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C4F6" w14:textId="77777777" w:rsidR="005F62D6" w:rsidRPr="005F62D6" w:rsidRDefault="005F62D6" w:rsidP="005F62D6">
      <w:pPr>
        <w:pStyle w:val="Nzev"/>
        <w:rPr>
          <w:rFonts w:cs="Arial"/>
        </w:rPr>
      </w:pPr>
      <w:r w:rsidRPr="005F62D6">
        <w:rPr>
          <w:rFonts w:cs="Arial"/>
        </w:rPr>
        <w:t>Město Rychnov u Jablonce nad Nisou</w:t>
      </w:r>
      <w:r w:rsidRPr="005F62D6">
        <w:rPr>
          <w:rFonts w:cs="Arial"/>
        </w:rPr>
        <w:br/>
        <w:t>Zastupitelstvo města Rychnov u Jablonce nad Nisou</w:t>
      </w:r>
    </w:p>
    <w:p w14:paraId="4DF8FD7B" w14:textId="2D0AFDDD" w:rsidR="00E23C20" w:rsidRPr="005F62D6" w:rsidRDefault="005F62D6" w:rsidP="005F62D6">
      <w:pPr>
        <w:jc w:val="center"/>
        <w:rPr>
          <w:rFonts w:ascii="Arial" w:hAnsi="Arial" w:cs="Arial"/>
          <w:b/>
          <w:bCs/>
        </w:rPr>
      </w:pPr>
      <w:r w:rsidRPr="005F62D6">
        <w:rPr>
          <w:rFonts w:ascii="Arial" w:hAnsi="Arial" w:cs="Arial"/>
          <w:b/>
          <w:bCs/>
        </w:rPr>
        <w:t>Obecně závazná vyhláška města Rychnov u Jablonce nad Nisou</w:t>
      </w:r>
    </w:p>
    <w:p w14:paraId="642137D1" w14:textId="77777777" w:rsidR="00792C01" w:rsidRPr="005F62D6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4"/>
          <w:szCs w:val="24"/>
        </w:rPr>
      </w:pPr>
    </w:p>
    <w:p w14:paraId="6967287C" w14:textId="77BEB969" w:rsidR="00620D08" w:rsidRPr="005F62D6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4"/>
          <w:szCs w:val="24"/>
          <w:lang w:val="cs-CZ"/>
        </w:rPr>
      </w:pPr>
      <w:r w:rsidRPr="005F62D6">
        <w:rPr>
          <w:rFonts w:ascii="Arial" w:eastAsia="MS Mincho" w:hAnsi="Arial" w:cs="Arial"/>
          <w:b/>
          <w:bCs/>
          <w:sz w:val="24"/>
          <w:szCs w:val="24"/>
        </w:rPr>
        <w:t xml:space="preserve">kterou se </w:t>
      </w:r>
      <w:r w:rsidR="003C3D29" w:rsidRPr="005F62D6">
        <w:rPr>
          <w:rFonts w:ascii="Arial" w:eastAsia="MS Mincho" w:hAnsi="Arial" w:cs="Arial"/>
          <w:b/>
          <w:bCs/>
          <w:sz w:val="24"/>
          <w:szCs w:val="24"/>
          <w:lang w:val="cs-CZ"/>
        </w:rPr>
        <w:t>zruš</w:t>
      </w:r>
      <w:r w:rsidR="00CF18D8" w:rsidRPr="005F62D6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uje obecně závazná vyhláška č. </w:t>
      </w:r>
      <w:r w:rsidR="005F62D6">
        <w:rPr>
          <w:rFonts w:ascii="Arial" w:eastAsia="MS Mincho" w:hAnsi="Arial" w:cs="Arial"/>
          <w:b/>
          <w:bCs/>
          <w:sz w:val="24"/>
          <w:szCs w:val="24"/>
          <w:lang w:val="cs-CZ"/>
        </w:rPr>
        <w:t>3</w:t>
      </w:r>
      <w:r w:rsidR="003C3D29" w:rsidRPr="005F62D6">
        <w:rPr>
          <w:rFonts w:ascii="Arial" w:eastAsia="MS Mincho" w:hAnsi="Arial" w:cs="Arial"/>
          <w:b/>
          <w:bCs/>
          <w:sz w:val="24"/>
          <w:szCs w:val="24"/>
          <w:lang w:val="cs-CZ"/>
        </w:rPr>
        <w:t>/20</w:t>
      </w:r>
      <w:r w:rsidR="005F62D6">
        <w:rPr>
          <w:rFonts w:ascii="Arial" w:eastAsia="MS Mincho" w:hAnsi="Arial" w:cs="Arial"/>
          <w:b/>
          <w:bCs/>
          <w:sz w:val="24"/>
          <w:szCs w:val="24"/>
          <w:lang w:val="cs-CZ"/>
        </w:rPr>
        <w:t>21</w:t>
      </w:r>
      <w:r w:rsidR="003C3D29" w:rsidRPr="005F62D6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, </w:t>
      </w:r>
      <w:r w:rsidR="005F62D6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o místním poplatku </w:t>
      </w:r>
      <w:r w:rsidR="005F62D6">
        <w:rPr>
          <w:rFonts w:ascii="Arial" w:eastAsia="MS Mincho" w:hAnsi="Arial" w:cs="Arial"/>
          <w:b/>
          <w:bCs/>
          <w:sz w:val="24"/>
          <w:szCs w:val="24"/>
          <w:lang w:val="cs-CZ"/>
        </w:rPr>
        <w:br/>
        <w:t>z pobytu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2950250E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5F62D6">
        <w:rPr>
          <w:rFonts w:ascii="Arial" w:hAnsi="Arial" w:cs="Arial"/>
          <w:sz w:val="22"/>
          <w:szCs w:val="22"/>
        </w:rPr>
        <w:t xml:space="preserve">Zastupitelstvo </w:t>
      </w:r>
      <w:r w:rsidR="005F62D6" w:rsidRPr="005F62D6">
        <w:rPr>
          <w:rFonts w:ascii="Arial" w:hAnsi="Arial" w:cs="Arial"/>
          <w:sz w:val="22"/>
          <w:szCs w:val="22"/>
        </w:rPr>
        <w:t>města Rychnov u Jablonce nad Nisou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7D0BF0" w:rsidRPr="002230DD">
        <w:rPr>
          <w:rFonts w:ascii="Arial" w:hAnsi="Arial" w:cs="Arial"/>
          <w:sz w:val="22"/>
          <w:highlight w:val="yellow"/>
        </w:rPr>
        <w:t>............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5F62D6">
        <w:rPr>
          <w:rFonts w:ascii="Arial" w:hAnsi="Arial" w:cs="Arial"/>
          <w:sz w:val="22"/>
        </w:rPr>
        <w:t>5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7D0BF0" w:rsidRPr="002230DD">
        <w:rPr>
          <w:rFonts w:ascii="Arial" w:hAnsi="Arial" w:cs="Arial"/>
          <w:sz w:val="22"/>
          <w:highlight w:val="yellow"/>
        </w:rPr>
        <w:t>........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2F1AAC4B" w:rsidR="003C3D29" w:rsidRPr="00D2557F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5F62D6">
        <w:rPr>
          <w:rFonts w:ascii="Arial" w:hAnsi="Arial" w:cs="Arial"/>
          <w:sz w:val="22"/>
          <w:szCs w:val="22"/>
          <w:lang w:val="cs-CZ" w:eastAsia="cs-CZ"/>
        </w:rPr>
        <w:t>3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5F62D6">
        <w:rPr>
          <w:rFonts w:ascii="Arial" w:hAnsi="Arial" w:cs="Arial"/>
          <w:sz w:val="22"/>
          <w:szCs w:val="22"/>
          <w:lang w:val="cs-CZ" w:eastAsia="cs-CZ"/>
        </w:rPr>
        <w:t>21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5F62D6">
        <w:rPr>
          <w:rFonts w:ascii="Arial" w:eastAsia="MS Mincho" w:hAnsi="Arial" w:cs="Arial"/>
          <w:bCs/>
          <w:sz w:val="22"/>
          <w:szCs w:val="22"/>
          <w:lang w:val="cs-CZ"/>
        </w:rPr>
        <w:t>o místním poplatku z pobytu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5F62D6">
        <w:rPr>
          <w:rFonts w:ascii="Arial" w:hAnsi="Arial" w:cs="Arial"/>
          <w:sz w:val="22"/>
          <w:szCs w:val="22"/>
          <w:lang w:val="cs-CZ" w:eastAsia="cs-CZ"/>
        </w:rPr>
        <w:t>22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5F62D6">
        <w:rPr>
          <w:rFonts w:ascii="Arial" w:hAnsi="Arial" w:cs="Arial"/>
          <w:sz w:val="22"/>
          <w:szCs w:val="22"/>
          <w:lang w:val="cs-CZ" w:eastAsia="cs-CZ"/>
        </w:rPr>
        <w:t>3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5F62D6">
        <w:rPr>
          <w:rFonts w:ascii="Arial" w:hAnsi="Arial" w:cs="Arial"/>
          <w:sz w:val="22"/>
          <w:szCs w:val="22"/>
          <w:lang w:val="cs-CZ" w:eastAsia="cs-CZ"/>
        </w:rPr>
        <w:t>21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735856F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5F62D6" w:rsidRPr="002230DD" w14:paraId="0DB09AF3" w14:textId="77777777" w:rsidTr="00D555DB">
        <w:trPr>
          <w:jc w:val="center"/>
        </w:trPr>
        <w:tc>
          <w:tcPr>
            <w:tcW w:w="4535" w:type="dxa"/>
            <w:shd w:val="clear" w:color="auto" w:fill="auto"/>
            <w:vAlign w:val="bottom"/>
          </w:tcPr>
          <w:p w14:paraId="6A4CC866" w14:textId="77777777" w:rsidR="005F62D6" w:rsidRPr="005F62D6" w:rsidRDefault="005F62D6" w:rsidP="005F62D6">
            <w:pPr>
              <w:pStyle w:val="PodpisovePole"/>
            </w:pPr>
          </w:p>
          <w:p w14:paraId="1EB0E6B2" w14:textId="77777777" w:rsidR="005F62D6" w:rsidRPr="005F62D6" w:rsidRDefault="005F62D6" w:rsidP="005F62D6">
            <w:pPr>
              <w:pStyle w:val="PodpisovePole"/>
            </w:pPr>
          </w:p>
          <w:p w14:paraId="12632B77" w14:textId="038F005A" w:rsidR="005F62D6" w:rsidRPr="005F62D6" w:rsidRDefault="005F62D6" w:rsidP="005F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2D6">
              <w:rPr>
                <w:rFonts w:ascii="Arial" w:hAnsi="Arial" w:cs="Arial"/>
                <w:sz w:val="22"/>
                <w:szCs w:val="22"/>
              </w:rPr>
              <w:t>Tomáš Levinský v. r.</w:t>
            </w:r>
            <w:r w:rsidRPr="005F62D6">
              <w:rPr>
                <w:rFonts w:ascii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535" w:type="dxa"/>
            <w:shd w:val="clear" w:color="auto" w:fill="auto"/>
            <w:vAlign w:val="bottom"/>
          </w:tcPr>
          <w:p w14:paraId="3AE56716" w14:textId="34909E92" w:rsidR="005F62D6" w:rsidRPr="005F62D6" w:rsidRDefault="005F62D6" w:rsidP="005F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2D6">
              <w:rPr>
                <w:rFonts w:ascii="Arial" w:hAnsi="Arial" w:cs="Arial"/>
                <w:sz w:val="22"/>
                <w:szCs w:val="22"/>
              </w:rPr>
              <w:t xml:space="preserve">Jakub </w:t>
            </w:r>
            <w:proofErr w:type="spellStart"/>
            <w:r w:rsidRPr="005F62D6">
              <w:rPr>
                <w:rFonts w:ascii="Arial" w:hAnsi="Arial" w:cs="Arial"/>
                <w:sz w:val="22"/>
                <w:szCs w:val="22"/>
              </w:rPr>
              <w:t>Vavroš</w:t>
            </w:r>
            <w:proofErr w:type="spellEnd"/>
            <w:r w:rsidRPr="005F62D6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5F62D6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</w:tbl>
    <w:p w14:paraId="4B35270E" w14:textId="77777777" w:rsidR="00BD651D" w:rsidRPr="002230DD" w:rsidRDefault="00BD651D" w:rsidP="004B7865">
      <w:pPr>
        <w:rPr>
          <w:rFonts w:ascii="Arial" w:hAnsi="Arial" w:cs="Arial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D26B" w14:textId="77777777" w:rsidR="00AF1C46" w:rsidRDefault="00AF1C46" w:rsidP="00792C01">
      <w:r>
        <w:separator/>
      </w:r>
    </w:p>
  </w:endnote>
  <w:endnote w:type="continuationSeparator" w:id="0">
    <w:p w14:paraId="12E212C2" w14:textId="77777777"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AFED" w14:textId="77777777" w:rsidR="00AF1C46" w:rsidRDefault="00AF1C46" w:rsidP="00792C01">
      <w:r>
        <w:separator/>
      </w:r>
    </w:p>
  </w:footnote>
  <w:footnote w:type="continuationSeparator" w:id="0">
    <w:p w14:paraId="045414FC" w14:textId="77777777" w:rsidR="00AF1C46" w:rsidRDefault="00AF1C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5F62D6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5F62D6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62D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F62D6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Buchtová Dagmar, Mgr.</cp:lastModifiedBy>
  <cp:revision>2</cp:revision>
  <cp:lastPrinted>2019-11-04T17:00:00Z</cp:lastPrinted>
  <dcterms:created xsi:type="dcterms:W3CDTF">2025-02-10T09:34:00Z</dcterms:created>
  <dcterms:modified xsi:type="dcterms:W3CDTF">2025-02-10T09:34:00Z</dcterms:modified>
</cp:coreProperties>
</file>