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F0AE5" w14:textId="77777777" w:rsidR="001862C5" w:rsidRDefault="00B07CE0">
      <w:pPr>
        <w:pStyle w:val="ParagraphBold"/>
        <w:jc w:val="center"/>
      </w:pPr>
      <w:r>
        <w:t>Obec Brandýsek</w:t>
      </w:r>
    </w:p>
    <w:p w14:paraId="5751E66E" w14:textId="69FC5B1E" w:rsidR="001862C5" w:rsidRDefault="00B07CE0">
      <w:pPr>
        <w:pStyle w:val="ParagraphBold"/>
        <w:jc w:val="center"/>
      </w:pPr>
      <w:r>
        <w:t>Zastupitelstvo obce Brandý</w:t>
      </w:r>
      <w:r w:rsidR="00DF39D5">
        <w:t>sek</w:t>
      </w:r>
    </w:p>
    <w:p w14:paraId="7C01F1BC" w14:textId="48F1676F" w:rsidR="001862C5" w:rsidRDefault="00B07CE0">
      <w:pPr>
        <w:pStyle w:val="ParagraphBold"/>
        <w:jc w:val="center"/>
      </w:pPr>
      <w:r>
        <w:t>Obecně závazná vyhláška obce Brandý</w:t>
      </w:r>
      <w:r w:rsidR="003C6F02">
        <w:t>sek</w:t>
      </w:r>
      <w:r>
        <w:t xml:space="preserve"> o stanovení koeficientů daně z nemovitých věcí</w:t>
      </w:r>
    </w:p>
    <w:p w14:paraId="71A3A916" w14:textId="05EBEE7C" w:rsidR="001862C5" w:rsidRDefault="00B07CE0">
      <w:pPr>
        <w:pStyle w:val="ParagraphUnnumbered"/>
      </w:pPr>
      <w:r>
        <w:t>Zastupitelstvo obce Brandý</w:t>
      </w:r>
      <w:r w:rsidR="00993C61">
        <w:t>sek</w:t>
      </w:r>
      <w:r>
        <w:t xml:space="preserve"> se na svém zasedání dne </w:t>
      </w:r>
      <w:r w:rsidR="00AA148F">
        <w:t>23</w:t>
      </w:r>
      <w:r>
        <w:t>.9.2024 usnesením č. ______ usneslo vydat na základě § 12 odst. 1 písm. a) bod 1 a 4 zákona č. 338/1992 Sb., o dani z nemovitých věcí, ve znění pozdějších předpisů (dále jen „zákon o dani z nemovitých věcí“), a</w:t>
      </w:r>
      <w:r w:rsidR="00D60462">
        <w:t> </w:t>
      </w:r>
      <w:r>
        <w:t>v souladu s § 10 písm. d) a § 84 odst. 2 písm. h) zákona č. 128/2000 Sb., o obcích (obecní zřízení), ve znění pozdějších předpisů, tuto obecně závaznou vyhlášku (dále jen „tato vyhláška“):</w:t>
      </w:r>
    </w:p>
    <w:p w14:paraId="2E9AB17F" w14:textId="77777777" w:rsidR="001862C5" w:rsidRDefault="00B07CE0">
      <w:pPr>
        <w:pStyle w:val="HeaderNumbered"/>
      </w:pPr>
      <w:r>
        <w:t>článek 1.</w:t>
      </w:r>
    </w:p>
    <w:p w14:paraId="7F981C64" w14:textId="77777777" w:rsidR="001862C5" w:rsidRDefault="00B07CE0">
      <w:pPr>
        <w:pStyle w:val="HeaderName"/>
      </w:pPr>
      <w:r>
        <w:t>Úvodní ustanovení</w:t>
      </w:r>
    </w:p>
    <w:p w14:paraId="09861E92" w14:textId="77777777" w:rsidR="001862C5" w:rsidRDefault="00B07CE0">
      <w:pPr>
        <w:pStyle w:val="ParagraphUnnumbered"/>
        <w:numPr>
          <w:ilvl w:val="0"/>
          <w:numId w:val="13"/>
        </w:numPr>
      </w:pPr>
      <w:r>
        <w:t>Touto vyhláškou se pro výpočet daně z nemovitých věcí</w:t>
      </w:r>
    </w:p>
    <w:p w14:paraId="794F6C6D" w14:textId="77777777" w:rsidR="001862C5" w:rsidRDefault="00B07CE0">
      <w:pPr>
        <w:pStyle w:val="ParagraphUnnumbered"/>
        <w:numPr>
          <w:ilvl w:val="1"/>
          <w:numId w:val="13"/>
        </w:numPr>
      </w:pPr>
      <w:r>
        <w:t>stanovuje místní koeficient pro obec,</w:t>
      </w:r>
    </w:p>
    <w:p w14:paraId="76FF83EF" w14:textId="77777777" w:rsidR="001862C5" w:rsidRDefault="00B07CE0">
      <w:pPr>
        <w:pStyle w:val="ParagraphUnnumbered"/>
        <w:numPr>
          <w:ilvl w:val="1"/>
          <w:numId w:val="13"/>
        </w:numPr>
      </w:pPr>
      <w:r>
        <w:t>místní koeficient pro jednotlivou skupinu nemovitých věcí.</w:t>
      </w:r>
    </w:p>
    <w:p w14:paraId="43756F38" w14:textId="77777777" w:rsidR="001862C5" w:rsidRDefault="00B07CE0">
      <w:pPr>
        <w:pStyle w:val="HeaderNumbered"/>
      </w:pPr>
      <w:r>
        <w:t>článek 2.</w:t>
      </w:r>
    </w:p>
    <w:p w14:paraId="0B3899E1" w14:textId="77777777" w:rsidR="001862C5" w:rsidRDefault="00B07CE0">
      <w:pPr>
        <w:pStyle w:val="HeaderName"/>
      </w:pPr>
      <w:r>
        <w:t>Místní koeficient pro obec</w:t>
      </w:r>
    </w:p>
    <w:p w14:paraId="1573FABF" w14:textId="77777777" w:rsidR="001862C5" w:rsidRDefault="00B07CE0">
      <w:pPr>
        <w:pStyle w:val="ParagraphUnnumbered"/>
        <w:numPr>
          <w:ilvl w:val="0"/>
          <w:numId w:val="16"/>
        </w:numPr>
      </w:pPr>
      <w:r>
        <w:t>Obec Brandýsek stanovuje místní koeficient pro obec ve výši 1.</w:t>
      </w:r>
    </w:p>
    <w:p w14:paraId="1D673918" w14:textId="77777777" w:rsidR="001862C5" w:rsidRDefault="00B07CE0">
      <w:pPr>
        <w:pStyle w:val="ParagraphUnnumbered"/>
        <w:numPr>
          <w:ilvl w:val="0"/>
          <w:numId w:val="16"/>
        </w:numPr>
      </w:pPr>
      <w:r>
        <w:t>Místní koeficient pro obec se vztahuje na všechny nemovité věci na území celé obce s výjimkou pozemků zařazených do skupiny vybraných zemědělských pozemků, trvalých travních porostů nebo nevyužitelných ostatních ploch.</w:t>
      </w:r>
      <w:r>
        <w:rPr>
          <w:rStyle w:val="footnoteReferencePHPDOCX"/>
        </w:rPr>
        <w:footnoteReference w:id="1"/>
      </w:r>
    </w:p>
    <w:p w14:paraId="1C06210B" w14:textId="77777777" w:rsidR="001862C5" w:rsidRDefault="00B07CE0">
      <w:pPr>
        <w:pStyle w:val="ParagraphUnnumbered"/>
        <w:numPr>
          <w:ilvl w:val="0"/>
          <w:numId w:val="16"/>
        </w:numPr>
      </w:pPr>
      <w:r>
        <w:t>Pokud se na nemovitou věc vztahuje vedle místního koeficientu pro obec také jiný místní koeficient, místní koeficient pro obec se na ni nepoužije.</w:t>
      </w:r>
      <w:r>
        <w:rPr>
          <w:rStyle w:val="footnoteReferencePHPDOCX"/>
        </w:rPr>
        <w:footnoteReference w:id="2"/>
      </w:r>
    </w:p>
    <w:p w14:paraId="322E55E0" w14:textId="77777777" w:rsidR="001862C5" w:rsidRDefault="00B07CE0">
      <w:pPr>
        <w:pStyle w:val="HeaderNumbered"/>
      </w:pPr>
      <w:r>
        <w:t>článek 3.</w:t>
      </w:r>
    </w:p>
    <w:p w14:paraId="36A132AA" w14:textId="77777777" w:rsidR="001862C5" w:rsidRDefault="00B07CE0">
      <w:pPr>
        <w:pStyle w:val="HeaderName"/>
      </w:pPr>
      <w:r>
        <w:t>Místní koeficient pro jednotlivou skupinu nemovitých věcí</w:t>
      </w:r>
    </w:p>
    <w:p w14:paraId="5BFBF257" w14:textId="7E5ECC2A" w:rsidR="001862C5" w:rsidRDefault="00B07CE0">
      <w:pPr>
        <w:pStyle w:val="ParagraphUnnumbered"/>
        <w:numPr>
          <w:ilvl w:val="0"/>
          <w:numId w:val="19"/>
        </w:numPr>
      </w:pPr>
      <w:r>
        <w:t>Obec Brandýsek stanovuje místní koeficient pro jednotlivé skupiny staveb a jednotek dle</w:t>
      </w:r>
      <w:r w:rsidR="00D60462">
        <w:t> </w:t>
      </w:r>
      <w:r>
        <w:t>§ 10a odst. 1 zákona o dani z nemovitých věcí, a to v následující výši:</w:t>
      </w:r>
    </w:p>
    <w:p w14:paraId="6B8CDB87" w14:textId="77777777" w:rsidR="001862C5" w:rsidRDefault="00B07CE0">
      <w:pPr>
        <w:pStyle w:val="ParagraphUnnumbered"/>
        <w:numPr>
          <w:ilvl w:val="1"/>
          <w:numId w:val="19"/>
        </w:numPr>
      </w:pPr>
      <w:r>
        <w:t>rekreační budovy [§ 10a odst. 1 písm.  b)] ve výši 1,5.</w:t>
      </w:r>
    </w:p>
    <w:p w14:paraId="15CEC7C7" w14:textId="77777777" w:rsidR="001862C5" w:rsidRDefault="00B07CE0">
      <w:pPr>
        <w:pStyle w:val="ParagraphUnnumbered"/>
        <w:numPr>
          <w:ilvl w:val="0"/>
          <w:numId w:val="19"/>
        </w:numPr>
      </w:pPr>
      <w:r>
        <w:t>Místní koeficient pro jednotlivou skupinu nemovitých věcí se vztahuje na všechny nemovité věci dané skupiny nemovitých věcí na území celé obce.</w:t>
      </w:r>
      <w:r>
        <w:rPr>
          <w:rStyle w:val="footnoteReferencePHPDOCX"/>
        </w:rPr>
        <w:footnoteReference w:id="3"/>
      </w:r>
    </w:p>
    <w:p w14:paraId="38D2C8FA" w14:textId="33EE926A" w:rsidR="001862C5" w:rsidRDefault="00B07CE0">
      <w:pPr>
        <w:pStyle w:val="ParagraphUnnumbered"/>
        <w:numPr>
          <w:ilvl w:val="0"/>
          <w:numId w:val="19"/>
        </w:numPr>
      </w:pPr>
      <w:r>
        <w:lastRenderedPageBreak/>
        <w:t>Pokud se na nemovitou věc vztahuje vedle místního koeficientu pro jednotlivou skupinu nemovitých věcí také místní koeficient pro jednotlivé katastrální území, použije se vyšší z</w:t>
      </w:r>
      <w:r w:rsidR="00D60462">
        <w:t> </w:t>
      </w:r>
      <w:r>
        <w:t>nich.</w:t>
      </w:r>
      <w:r>
        <w:rPr>
          <w:rStyle w:val="footnoteReferencePHPDOCX"/>
        </w:rPr>
        <w:footnoteReference w:id="4"/>
      </w:r>
    </w:p>
    <w:p w14:paraId="0974F4B1" w14:textId="77777777" w:rsidR="001862C5" w:rsidRDefault="00B07CE0">
      <w:pPr>
        <w:pStyle w:val="HeaderNumbered"/>
      </w:pPr>
      <w:r>
        <w:t>článek 4.</w:t>
      </w:r>
    </w:p>
    <w:p w14:paraId="66DBE3EB" w14:textId="77777777" w:rsidR="001862C5" w:rsidRDefault="00B07CE0">
      <w:pPr>
        <w:pStyle w:val="HeaderName"/>
      </w:pPr>
      <w:r>
        <w:t>Zrušovací ustanovení</w:t>
      </w:r>
    </w:p>
    <w:p w14:paraId="1CC3A25D" w14:textId="0B5B87FB" w:rsidR="001862C5" w:rsidRDefault="00B07CE0" w:rsidP="00AA148F">
      <w:pPr>
        <w:pStyle w:val="ParagraphUnnumbered"/>
      </w:pPr>
      <w:r>
        <w:t xml:space="preserve">Zrušuje se obecně závazná vyhláška č. 1/2013 Obecně závazná vyhláška, kterou se určují koeficienty pro stanovení daně z nemovitostí dle zákona č. </w:t>
      </w:r>
      <w:r w:rsidR="00993C61">
        <w:t>338</w:t>
      </w:r>
      <w:r>
        <w:t>/1992 Sb.  ze dne 26.</w:t>
      </w:r>
      <w:r w:rsidR="00993C61">
        <w:t>0</w:t>
      </w:r>
      <w:r>
        <w:t xml:space="preserve">6.2013. </w:t>
      </w:r>
    </w:p>
    <w:p w14:paraId="18388428" w14:textId="77777777" w:rsidR="001862C5" w:rsidRDefault="00B07CE0">
      <w:pPr>
        <w:pStyle w:val="HeaderNumbered"/>
      </w:pPr>
      <w:r>
        <w:t>článek 5.</w:t>
      </w:r>
    </w:p>
    <w:p w14:paraId="4B32B91D" w14:textId="77777777" w:rsidR="001862C5" w:rsidRDefault="00B07CE0">
      <w:pPr>
        <w:pStyle w:val="HeaderName"/>
      </w:pPr>
      <w:r>
        <w:t>Účinnost</w:t>
      </w:r>
    </w:p>
    <w:p w14:paraId="73F46B6B" w14:textId="77777777" w:rsidR="001862C5" w:rsidRDefault="00B07CE0">
      <w:pPr>
        <w:pStyle w:val="ParagraphUnnumbered"/>
      </w:pPr>
      <w:r>
        <w:t>Tato vyhláška nabývá účinnosti dnem 1. ledna 2025.</w:t>
      </w:r>
    </w:p>
    <w:p w14:paraId="02C9D891" w14:textId="5C448BC0" w:rsidR="001862C5" w:rsidRDefault="002556E1">
      <w:pPr>
        <w:pStyle w:val="ParagraphUnnumbered"/>
        <w:spacing w:before="800" w:line="240" w:lineRule="auto"/>
      </w:pPr>
      <w:r>
        <w:t>____________________</w:t>
      </w:r>
    </w:p>
    <w:p w14:paraId="1485ED59" w14:textId="1F228ABA" w:rsidR="001862C5" w:rsidRDefault="00B07CE0">
      <w:pPr>
        <w:pStyle w:val="ParagraphUnnumbered"/>
      </w:pPr>
      <w:r>
        <w:t>Pavel Vilímek</w:t>
      </w:r>
      <w:r w:rsidR="00AA148F">
        <w:t>, v.r.</w:t>
      </w:r>
    </w:p>
    <w:p w14:paraId="70EF2B6D" w14:textId="77777777" w:rsidR="001862C5" w:rsidRDefault="00B07CE0">
      <w:pPr>
        <w:pStyle w:val="ParagraphUnnumbered"/>
      </w:pPr>
      <w:r>
        <w:t>místostarosta</w:t>
      </w:r>
    </w:p>
    <w:p w14:paraId="2261D901" w14:textId="32DF4CF1" w:rsidR="001862C5" w:rsidRDefault="002556E1">
      <w:pPr>
        <w:pStyle w:val="ParagraphUnnumbered"/>
        <w:spacing w:before="800" w:line="240" w:lineRule="auto"/>
      </w:pPr>
      <w:r>
        <w:t>______________________</w:t>
      </w:r>
    </w:p>
    <w:p w14:paraId="1ECEBE20" w14:textId="53CE2F55" w:rsidR="001862C5" w:rsidRDefault="00B07CE0">
      <w:pPr>
        <w:pStyle w:val="ParagraphUnnumbered"/>
      </w:pPr>
      <w:r>
        <w:t>Ing. Henrieta Rydlová</w:t>
      </w:r>
      <w:r w:rsidR="00AA148F">
        <w:t>, v.r.</w:t>
      </w:r>
    </w:p>
    <w:p w14:paraId="7C60A564" w14:textId="77777777" w:rsidR="001862C5" w:rsidRDefault="00B07CE0">
      <w:pPr>
        <w:pStyle w:val="ParagraphUnnumbered"/>
      </w:pPr>
      <w:r>
        <w:t>starostka</w:t>
      </w:r>
    </w:p>
    <w:p w14:paraId="38D3873D" w14:textId="50AB0488" w:rsidR="001862C5" w:rsidRDefault="00DA5D57">
      <w:pPr>
        <w:pStyle w:val="ParagraphUnnumbered"/>
      </w:pPr>
      <w:r>
        <w:t xml:space="preserve"> </w:t>
      </w:r>
    </w:p>
    <w:sectPr w:rsidR="001862C5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4B0E9" w14:textId="77777777" w:rsidR="0003148B" w:rsidRDefault="0003148B" w:rsidP="006E0FDA">
      <w:pPr>
        <w:spacing w:after="0" w:line="240" w:lineRule="auto"/>
      </w:pPr>
      <w:r>
        <w:separator/>
      </w:r>
    </w:p>
  </w:endnote>
  <w:endnote w:type="continuationSeparator" w:id="0">
    <w:p w14:paraId="0D4DB3D9" w14:textId="77777777" w:rsidR="0003148B" w:rsidRDefault="0003148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485BE" w14:textId="77777777" w:rsidR="0003148B" w:rsidRDefault="0003148B" w:rsidP="006E0FDA">
      <w:pPr>
        <w:spacing w:after="0" w:line="240" w:lineRule="auto"/>
      </w:pPr>
      <w:r>
        <w:separator/>
      </w:r>
    </w:p>
  </w:footnote>
  <w:footnote w:type="continuationSeparator" w:id="0">
    <w:p w14:paraId="383041F8" w14:textId="77777777" w:rsidR="0003148B" w:rsidRDefault="0003148B" w:rsidP="006E0FDA">
      <w:pPr>
        <w:spacing w:after="0" w:line="240" w:lineRule="auto"/>
      </w:pPr>
      <w:r>
        <w:continuationSeparator/>
      </w:r>
    </w:p>
  </w:footnote>
  <w:footnote w:id="1">
    <w:p w14:paraId="5A619DB2" w14:textId="77777777" w:rsidR="001862C5" w:rsidRDefault="00B07CE0">
      <w:pPr>
        <w:pStyle w:val="footnoteTextPHPDOCX"/>
      </w:pPr>
      <w:r>
        <w:rPr>
          <w:rStyle w:val="footnoteReferencePHPDOCX"/>
        </w:rPr>
        <w:footnoteRef/>
      </w:r>
      <w:r>
        <w:t> § 12ab odst. 1 a 6 zákona o dani z nemovitých věcí</w:t>
      </w:r>
    </w:p>
  </w:footnote>
  <w:footnote w:id="2">
    <w:p w14:paraId="6DEB99B1" w14:textId="77777777" w:rsidR="001862C5" w:rsidRDefault="00B07CE0">
      <w:pPr>
        <w:pStyle w:val="footnoteTextPHPDOCX"/>
      </w:pPr>
      <w:r>
        <w:rPr>
          <w:rStyle w:val="footnoteReferencePHPDOCX"/>
        </w:rPr>
        <w:footnoteRef/>
      </w:r>
      <w:r>
        <w:t> § 12 odst. 5 zákona o dani z nemovitých věcí</w:t>
      </w:r>
    </w:p>
  </w:footnote>
  <w:footnote w:id="3">
    <w:p w14:paraId="027407F3" w14:textId="77777777" w:rsidR="001862C5" w:rsidRDefault="00B07CE0">
      <w:pPr>
        <w:pStyle w:val="footnoteTextPHPDOCX"/>
      </w:pPr>
      <w:r>
        <w:rPr>
          <w:rStyle w:val="footnoteReferencePHPDOCX"/>
        </w:rPr>
        <w:footnoteRef/>
      </w:r>
      <w:r>
        <w:t> § 12ab odst. 4 zákona o dani z nemovitých věcí.</w:t>
      </w:r>
    </w:p>
  </w:footnote>
  <w:footnote w:id="4">
    <w:p w14:paraId="3861B771" w14:textId="77777777" w:rsidR="001862C5" w:rsidRDefault="00B07CE0">
      <w:pPr>
        <w:pStyle w:val="footnoteTextPHPDOCX"/>
      </w:pPr>
      <w:r>
        <w:rPr>
          <w:rStyle w:val="footnoteReferencePHPDOCX"/>
        </w:rPr>
        <w:footnoteRef/>
      </w:r>
      <w:r>
        <w:t> § 12 odst. 7 zákona o dani z 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F1FD7"/>
    <w:multiLevelType w:val="hybridMultilevel"/>
    <w:tmpl w:val="54CC6970"/>
    <w:lvl w:ilvl="0" w:tplc="55F2A0E8">
      <w:start w:val="1"/>
      <w:numFmt w:val="lowerLetter"/>
      <w:lvlText w:val="%1)"/>
      <w:lvlJc w:val="left"/>
      <w:pPr>
        <w:ind w:left="720" w:hanging="360"/>
      </w:pPr>
    </w:lvl>
    <w:lvl w:ilvl="1" w:tplc="4C4C77C0">
      <w:start w:val="1"/>
      <w:numFmt w:val="lowerLetter"/>
      <w:lvlText w:val="%2."/>
      <w:lvlJc w:val="left"/>
      <w:pPr>
        <w:ind w:left="1440" w:hanging="360"/>
      </w:pPr>
    </w:lvl>
    <w:lvl w:ilvl="2" w:tplc="830A9480">
      <w:start w:val="1"/>
      <w:numFmt w:val="lowerLetter"/>
      <w:lvlText w:val="%3."/>
      <w:lvlJc w:val="left"/>
      <w:pPr>
        <w:ind w:left="2160" w:hanging="360"/>
      </w:pPr>
    </w:lvl>
    <w:lvl w:ilvl="3" w:tplc="7C600D56">
      <w:start w:val="1"/>
      <w:numFmt w:val="lowerLetter"/>
      <w:lvlText w:val="%4."/>
      <w:lvlJc w:val="left"/>
      <w:pPr>
        <w:ind w:left="2880" w:hanging="360"/>
      </w:pPr>
    </w:lvl>
    <w:lvl w:ilvl="4" w:tplc="DF2EAC02">
      <w:start w:val="1"/>
      <w:numFmt w:val="lowerLetter"/>
      <w:lvlText w:val="%5."/>
      <w:lvlJc w:val="left"/>
      <w:pPr>
        <w:ind w:left="3600" w:hanging="360"/>
      </w:pPr>
    </w:lvl>
    <w:lvl w:ilvl="5" w:tplc="5380D7C4">
      <w:start w:val="1"/>
      <w:numFmt w:val="lowerLetter"/>
      <w:lvlText w:val="%6."/>
      <w:lvlJc w:val="left"/>
      <w:pPr>
        <w:ind w:left="4320" w:hanging="360"/>
      </w:pPr>
    </w:lvl>
    <w:lvl w:ilvl="6" w:tplc="2826AE50">
      <w:start w:val="1"/>
      <w:numFmt w:val="lowerLetter"/>
      <w:lvlText w:val="%7."/>
      <w:lvlJc w:val="left"/>
      <w:pPr>
        <w:ind w:left="5040" w:hanging="360"/>
      </w:pPr>
    </w:lvl>
    <w:lvl w:ilvl="7" w:tplc="C48842F2">
      <w:start w:val="1"/>
      <w:numFmt w:val="lowerLetter"/>
      <w:lvlText w:val="%8."/>
      <w:lvlJc w:val="left"/>
      <w:pPr>
        <w:ind w:left="5760" w:hanging="360"/>
      </w:pPr>
    </w:lvl>
    <w:lvl w:ilvl="8" w:tplc="89F046EC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0AE3980"/>
    <w:multiLevelType w:val="hybridMultilevel"/>
    <w:tmpl w:val="356E1BE4"/>
    <w:lvl w:ilvl="0" w:tplc="47F02046">
      <w:start w:val="1"/>
      <w:numFmt w:val="lowerRoman"/>
      <w:lvlText w:val="%1)"/>
      <w:lvlJc w:val="left"/>
      <w:pPr>
        <w:ind w:left="1080" w:hanging="360"/>
      </w:pPr>
    </w:lvl>
    <w:lvl w:ilvl="1" w:tplc="951A759A">
      <w:start w:val="1"/>
      <w:numFmt w:val="lowerRoman"/>
      <w:lvlText w:val="%2."/>
      <w:lvlJc w:val="left"/>
      <w:pPr>
        <w:ind w:left="1440" w:hanging="360"/>
      </w:pPr>
    </w:lvl>
    <w:lvl w:ilvl="2" w:tplc="12102B66">
      <w:start w:val="1"/>
      <w:numFmt w:val="lowerRoman"/>
      <w:lvlText w:val="%3."/>
      <w:lvlJc w:val="left"/>
      <w:pPr>
        <w:ind w:left="2160" w:hanging="360"/>
      </w:pPr>
    </w:lvl>
    <w:lvl w:ilvl="3" w:tplc="5CD4CB2C">
      <w:start w:val="1"/>
      <w:numFmt w:val="lowerRoman"/>
      <w:lvlText w:val="%4."/>
      <w:lvlJc w:val="left"/>
      <w:pPr>
        <w:ind w:left="2880" w:hanging="360"/>
      </w:pPr>
    </w:lvl>
    <w:lvl w:ilvl="4" w:tplc="CAA80A9E">
      <w:start w:val="1"/>
      <w:numFmt w:val="lowerRoman"/>
      <w:lvlText w:val="%5."/>
      <w:lvlJc w:val="left"/>
      <w:pPr>
        <w:ind w:left="3600" w:hanging="360"/>
      </w:pPr>
    </w:lvl>
    <w:lvl w:ilvl="5" w:tplc="B3F65904">
      <w:start w:val="1"/>
      <w:numFmt w:val="lowerRoman"/>
      <w:lvlText w:val="%6."/>
      <w:lvlJc w:val="left"/>
      <w:pPr>
        <w:ind w:left="4320" w:hanging="360"/>
      </w:pPr>
    </w:lvl>
    <w:lvl w:ilvl="6" w:tplc="518E4D08">
      <w:start w:val="1"/>
      <w:numFmt w:val="lowerRoman"/>
      <w:lvlText w:val="%7."/>
      <w:lvlJc w:val="left"/>
      <w:pPr>
        <w:ind w:left="5040" w:hanging="360"/>
      </w:pPr>
    </w:lvl>
    <w:lvl w:ilvl="7" w:tplc="C528299E">
      <w:start w:val="1"/>
      <w:numFmt w:val="lowerRoman"/>
      <w:lvlText w:val="%8."/>
      <w:lvlJc w:val="left"/>
      <w:pPr>
        <w:ind w:left="5760" w:hanging="360"/>
      </w:pPr>
    </w:lvl>
    <w:lvl w:ilvl="8" w:tplc="1F58EBE6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DB7C09"/>
    <w:multiLevelType w:val="hybridMultilevel"/>
    <w:tmpl w:val="5FACA770"/>
    <w:lvl w:ilvl="0" w:tplc="139C9EC6">
      <w:start w:val="1"/>
      <w:numFmt w:val="lowerLetter"/>
      <w:lvlText w:val="%1)"/>
      <w:lvlJc w:val="left"/>
      <w:pPr>
        <w:ind w:left="720" w:hanging="360"/>
      </w:pPr>
    </w:lvl>
    <w:lvl w:ilvl="1" w:tplc="B2944FFA">
      <w:start w:val="1"/>
      <w:numFmt w:val="lowerLetter"/>
      <w:lvlText w:val="%2."/>
      <w:lvlJc w:val="left"/>
      <w:pPr>
        <w:ind w:left="1440" w:hanging="360"/>
      </w:pPr>
    </w:lvl>
    <w:lvl w:ilvl="2" w:tplc="A32AF030">
      <w:start w:val="1"/>
      <w:numFmt w:val="lowerLetter"/>
      <w:lvlText w:val="%3."/>
      <w:lvlJc w:val="left"/>
      <w:pPr>
        <w:ind w:left="2160" w:hanging="360"/>
      </w:pPr>
    </w:lvl>
    <w:lvl w:ilvl="3" w:tplc="FE5A4C38">
      <w:start w:val="1"/>
      <w:numFmt w:val="lowerLetter"/>
      <w:lvlText w:val="%4."/>
      <w:lvlJc w:val="left"/>
      <w:pPr>
        <w:ind w:left="2880" w:hanging="360"/>
      </w:pPr>
    </w:lvl>
    <w:lvl w:ilvl="4" w:tplc="8424EA42">
      <w:start w:val="1"/>
      <w:numFmt w:val="lowerLetter"/>
      <w:lvlText w:val="%5."/>
      <w:lvlJc w:val="left"/>
      <w:pPr>
        <w:ind w:left="3600" w:hanging="360"/>
      </w:pPr>
    </w:lvl>
    <w:lvl w:ilvl="5" w:tplc="92426B1C">
      <w:start w:val="1"/>
      <w:numFmt w:val="lowerLetter"/>
      <w:lvlText w:val="%6."/>
      <w:lvlJc w:val="left"/>
      <w:pPr>
        <w:ind w:left="4320" w:hanging="360"/>
      </w:pPr>
    </w:lvl>
    <w:lvl w:ilvl="6" w:tplc="77EAD04A">
      <w:start w:val="1"/>
      <w:numFmt w:val="lowerLetter"/>
      <w:lvlText w:val="%7."/>
      <w:lvlJc w:val="left"/>
      <w:pPr>
        <w:ind w:left="5040" w:hanging="360"/>
      </w:pPr>
    </w:lvl>
    <w:lvl w:ilvl="7" w:tplc="5E0A0F7C">
      <w:start w:val="1"/>
      <w:numFmt w:val="lowerLetter"/>
      <w:lvlText w:val="%8."/>
      <w:lvlJc w:val="left"/>
      <w:pPr>
        <w:ind w:left="5760" w:hanging="360"/>
      </w:pPr>
    </w:lvl>
    <w:lvl w:ilvl="8" w:tplc="598A730C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01246732"/>
    <w:multiLevelType w:val="hybridMultilevel"/>
    <w:tmpl w:val="717E4A0A"/>
    <w:lvl w:ilvl="0" w:tplc="DBBE9FCC">
      <w:start w:val="1"/>
      <w:numFmt w:val="lowerLetter"/>
      <w:lvlText w:val="%1)"/>
      <w:lvlJc w:val="left"/>
      <w:pPr>
        <w:ind w:left="720" w:hanging="360"/>
      </w:pPr>
    </w:lvl>
    <w:lvl w:ilvl="1" w:tplc="D8082D14">
      <w:start w:val="1"/>
      <w:numFmt w:val="lowerLetter"/>
      <w:lvlText w:val="%2."/>
      <w:lvlJc w:val="left"/>
      <w:pPr>
        <w:ind w:left="1440" w:hanging="360"/>
      </w:pPr>
    </w:lvl>
    <w:lvl w:ilvl="2" w:tplc="9CEA37C0">
      <w:start w:val="1"/>
      <w:numFmt w:val="lowerLetter"/>
      <w:lvlText w:val="%3."/>
      <w:lvlJc w:val="left"/>
      <w:pPr>
        <w:ind w:left="2160" w:hanging="360"/>
      </w:pPr>
    </w:lvl>
    <w:lvl w:ilvl="3" w:tplc="31922334">
      <w:start w:val="1"/>
      <w:numFmt w:val="lowerLetter"/>
      <w:lvlText w:val="%4."/>
      <w:lvlJc w:val="left"/>
      <w:pPr>
        <w:ind w:left="2880" w:hanging="360"/>
      </w:pPr>
    </w:lvl>
    <w:lvl w:ilvl="4" w:tplc="FA38F3C0">
      <w:start w:val="1"/>
      <w:numFmt w:val="lowerLetter"/>
      <w:lvlText w:val="%5."/>
      <w:lvlJc w:val="left"/>
      <w:pPr>
        <w:ind w:left="3600" w:hanging="360"/>
      </w:pPr>
    </w:lvl>
    <w:lvl w:ilvl="5" w:tplc="A718EAA0">
      <w:start w:val="1"/>
      <w:numFmt w:val="lowerLetter"/>
      <w:lvlText w:val="%6."/>
      <w:lvlJc w:val="left"/>
      <w:pPr>
        <w:ind w:left="4320" w:hanging="360"/>
      </w:pPr>
    </w:lvl>
    <w:lvl w:ilvl="6" w:tplc="983A52B8">
      <w:start w:val="1"/>
      <w:numFmt w:val="lowerLetter"/>
      <w:lvlText w:val="%7."/>
      <w:lvlJc w:val="left"/>
      <w:pPr>
        <w:ind w:left="5040" w:hanging="360"/>
      </w:pPr>
    </w:lvl>
    <w:lvl w:ilvl="7" w:tplc="B81219AC">
      <w:start w:val="1"/>
      <w:numFmt w:val="lowerLetter"/>
      <w:lvlText w:val="%8."/>
      <w:lvlJc w:val="left"/>
      <w:pPr>
        <w:ind w:left="5760" w:hanging="360"/>
      </w:pPr>
    </w:lvl>
    <w:lvl w:ilvl="8" w:tplc="4F5C0196">
      <w:start w:val="1"/>
      <w:numFmt w:val="lowerLetter"/>
      <w:lvlText w:val="%9."/>
      <w:lvlJc w:val="left"/>
      <w:pPr>
        <w:ind w:left="6480" w:hanging="360"/>
      </w:pPr>
    </w:lvl>
  </w:abstractNum>
  <w:abstractNum w:abstractNumId="4" w15:restartNumberingAfterBreak="0">
    <w:nsid w:val="01B415CE"/>
    <w:multiLevelType w:val="hybridMultilevel"/>
    <w:tmpl w:val="5F3A8814"/>
    <w:lvl w:ilvl="0" w:tplc="124403D6">
      <w:start w:val="1"/>
      <w:numFmt w:val="decimal"/>
      <w:lvlText w:val="%1."/>
      <w:lvlJc w:val="left"/>
      <w:pPr>
        <w:ind w:left="360" w:hanging="360"/>
      </w:pPr>
    </w:lvl>
    <w:lvl w:ilvl="1" w:tplc="8E2822C6">
      <w:start w:val="1"/>
      <w:numFmt w:val="lowerLetter"/>
      <w:lvlText w:val="%2)"/>
      <w:lvlJc w:val="left"/>
      <w:pPr>
        <w:ind w:left="720" w:hanging="360"/>
      </w:pPr>
    </w:lvl>
    <w:lvl w:ilvl="2" w:tplc="4F6655AA">
      <w:start w:val="1"/>
      <w:numFmt w:val="lowerRoman"/>
      <w:lvlText w:val="%3."/>
      <w:lvlJc w:val="left"/>
      <w:pPr>
        <w:ind w:left="1080" w:hanging="360"/>
      </w:pPr>
    </w:lvl>
    <w:lvl w:ilvl="3" w:tplc="C64CFBB2">
      <w:start w:val="1"/>
      <w:numFmt w:val="decimal"/>
      <w:lvlText w:val="%4."/>
      <w:lvlJc w:val="left"/>
      <w:pPr>
        <w:ind w:left="2880" w:hanging="360"/>
      </w:pPr>
    </w:lvl>
    <w:lvl w:ilvl="4" w:tplc="8A429DF2">
      <w:start w:val="1"/>
      <w:numFmt w:val="lowerLetter"/>
      <w:lvlText w:val="%5."/>
      <w:lvlJc w:val="left"/>
      <w:pPr>
        <w:ind w:left="3600" w:hanging="360"/>
      </w:pPr>
    </w:lvl>
    <w:lvl w:ilvl="5" w:tplc="F6EEAEB6">
      <w:start w:val="1"/>
      <w:numFmt w:val="lowerRoman"/>
      <w:lvlText w:val="%6."/>
      <w:lvlJc w:val="left"/>
      <w:pPr>
        <w:ind w:left="4320" w:hanging="360"/>
      </w:pPr>
    </w:lvl>
    <w:lvl w:ilvl="6" w:tplc="0854EF2A">
      <w:start w:val="1"/>
      <w:numFmt w:val="decimal"/>
      <w:lvlText w:val="%7."/>
      <w:lvlJc w:val="left"/>
      <w:pPr>
        <w:ind w:left="5040" w:hanging="360"/>
      </w:pPr>
    </w:lvl>
    <w:lvl w:ilvl="7" w:tplc="D10C41DA">
      <w:start w:val="1"/>
      <w:numFmt w:val="lowerLetter"/>
      <w:lvlText w:val="%8."/>
      <w:lvlJc w:val="left"/>
      <w:pPr>
        <w:ind w:left="5760" w:hanging="360"/>
      </w:pPr>
    </w:lvl>
    <w:lvl w:ilvl="8" w:tplc="C160166E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027E3B95"/>
    <w:multiLevelType w:val="hybridMultilevel"/>
    <w:tmpl w:val="1A822B96"/>
    <w:lvl w:ilvl="0" w:tplc="7996CF1A">
      <w:start w:val="1"/>
      <w:numFmt w:val="decimal"/>
      <w:lvlText w:val="%1."/>
      <w:lvlJc w:val="left"/>
      <w:pPr>
        <w:ind w:left="360" w:hanging="360"/>
      </w:pPr>
    </w:lvl>
    <w:lvl w:ilvl="1" w:tplc="B484B6E2">
      <w:start w:val="1"/>
      <w:numFmt w:val="lowerLetter"/>
      <w:lvlText w:val="%2)"/>
      <w:lvlJc w:val="left"/>
      <w:pPr>
        <w:ind w:left="720" w:hanging="360"/>
      </w:pPr>
    </w:lvl>
    <w:lvl w:ilvl="2" w:tplc="AFE80E1A">
      <w:start w:val="1"/>
      <w:numFmt w:val="lowerRoman"/>
      <w:lvlText w:val="%3."/>
      <w:lvlJc w:val="left"/>
      <w:pPr>
        <w:ind w:left="1080" w:hanging="360"/>
      </w:pPr>
    </w:lvl>
    <w:lvl w:ilvl="3" w:tplc="7108D0FA">
      <w:start w:val="1"/>
      <w:numFmt w:val="decimal"/>
      <w:lvlText w:val="%4."/>
      <w:lvlJc w:val="left"/>
      <w:pPr>
        <w:ind w:left="2880" w:hanging="360"/>
      </w:pPr>
    </w:lvl>
    <w:lvl w:ilvl="4" w:tplc="9D149B36">
      <w:start w:val="1"/>
      <w:numFmt w:val="lowerLetter"/>
      <w:lvlText w:val="%5."/>
      <w:lvlJc w:val="left"/>
      <w:pPr>
        <w:ind w:left="3600" w:hanging="360"/>
      </w:pPr>
    </w:lvl>
    <w:lvl w:ilvl="5" w:tplc="DDD6FDBE">
      <w:start w:val="1"/>
      <w:numFmt w:val="lowerRoman"/>
      <w:lvlText w:val="%6."/>
      <w:lvlJc w:val="left"/>
      <w:pPr>
        <w:ind w:left="4320" w:hanging="360"/>
      </w:pPr>
    </w:lvl>
    <w:lvl w:ilvl="6" w:tplc="142EA5AC">
      <w:start w:val="1"/>
      <w:numFmt w:val="decimal"/>
      <w:lvlText w:val="%7."/>
      <w:lvlJc w:val="left"/>
      <w:pPr>
        <w:ind w:left="5040" w:hanging="360"/>
      </w:pPr>
    </w:lvl>
    <w:lvl w:ilvl="7" w:tplc="48D698B2">
      <w:start w:val="1"/>
      <w:numFmt w:val="lowerLetter"/>
      <w:lvlText w:val="%8."/>
      <w:lvlJc w:val="left"/>
      <w:pPr>
        <w:ind w:left="5760" w:hanging="360"/>
      </w:pPr>
    </w:lvl>
    <w:lvl w:ilvl="8" w:tplc="8980946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0297102B"/>
    <w:multiLevelType w:val="hybridMultilevel"/>
    <w:tmpl w:val="E7F893E0"/>
    <w:lvl w:ilvl="0" w:tplc="8ABCE2A4">
      <w:start w:val="1"/>
      <w:numFmt w:val="lowerLetter"/>
      <w:lvlText w:val="%1)"/>
      <w:lvlJc w:val="left"/>
      <w:pPr>
        <w:ind w:left="720" w:hanging="360"/>
      </w:pPr>
    </w:lvl>
    <w:lvl w:ilvl="1" w:tplc="672C8D58">
      <w:start w:val="1"/>
      <w:numFmt w:val="lowerLetter"/>
      <w:lvlText w:val="%2."/>
      <w:lvlJc w:val="left"/>
      <w:pPr>
        <w:ind w:left="1440" w:hanging="360"/>
      </w:pPr>
    </w:lvl>
    <w:lvl w:ilvl="2" w:tplc="D7E0407C">
      <w:start w:val="1"/>
      <w:numFmt w:val="lowerLetter"/>
      <w:lvlText w:val="%3."/>
      <w:lvlJc w:val="left"/>
      <w:pPr>
        <w:ind w:left="2160" w:hanging="360"/>
      </w:pPr>
    </w:lvl>
    <w:lvl w:ilvl="3" w:tplc="64384B1A">
      <w:start w:val="1"/>
      <w:numFmt w:val="lowerLetter"/>
      <w:lvlText w:val="%4."/>
      <w:lvlJc w:val="left"/>
      <w:pPr>
        <w:ind w:left="2880" w:hanging="360"/>
      </w:pPr>
    </w:lvl>
    <w:lvl w:ilvl="4" w:tplc="7D84BF06">
      <w:start w:val="1"/>
      <w:numFmt w:val="lowerLetter"/>
      <w:lvlText w:val="%5."/>
      <w:lvlJc w:val="left"/>
      <w:pPr>
        <w:ind w:left="3600" w:hanging="360"/>
      </w:pPr>
    </w:lvl>
    <w:lvl w:ilvl="5" w:tplc="BEDEC1F8">
      <w:start w:val="1"/>
      <w:numFmt w:val="lowerLetter"/>
      <w:lvlText w:val="%6."/>
      <w:lvlJc w:val="left"/>
      <w:pPr>
        <w:ind w:left="4320" w:hanging="360"/>
      </w:pPr>
    </w:lvl>
    <w:lvl w:ilvl="6" w:tplc="B840E2C0">
      <w:start w:val="1"/>
      <w:numFmt w:val="lowerLetter"/>
      <w:lvlText w:val="%7."/>
      <w:lvlJc w:val="left"/>
      <w:pPr>
        <w:ind w:left="5040" w:hanging="360"/>
      </w:pPr>
    </w:lvl>
    <w:lvl w:ilvl="7" w:tplc="96F6DD20">
      <w:start w:val="1"/>
      <w:numFmt w:val="lowerLetter"/>
      <w:lvlText w:val="%8."/>
      <w:lvlJc w:val="left"/>
      <w:pPr>
        <w:ind w:left="5760" w:hanging="360"/>
      </w:pPr>
    </w:lvl>
    <w:lvl w:ilvl="8" w:tplc="A014878C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02C74316"/>
    <w:multiLevelType w:val="hybridMultilevel"/>
    <w:tmpl w:val="E7A0622E"/>
    <w:lvl w:ilvl="0" w:tplc="0D803114">
      <w:start w:val="1"/>
      <w:numFmt w:val="lowerLetter"/>
      <w:lvlText w:val="%1)"/>
      <w:lvlJc w:val="left"/>
      <w:pPr>
        <w:ind w:left="720" w:hanging="360"/>
      </w:pPr>
    </w:lvl>
    <w:lvl w:ilvl="1" w:tplc="3636451C">
      <w:start w:val="1"/>
      <w:numFmt w:val="lowerLetter"/>
      <w:lvlText w:val="%2."/>
      <w:lvlJc w:val="left"/>
      <w:pPr>
        <w:ind w:left="1440" w:hanging="360"/>
      </w:pPr>
    </w:lvl>
    <w:lvl w:ilvl="2" w:tplc="AAE80BA0">
      <w:start w:val="1"/>
      <w:numFmt w:val="lowerLetter"/>
      <w:lvlText w:val="%3."/>
      <w:lvlJc w:val="left"/>
      <w:pPr>
        <w:ind w:left="2160" w:hanging="360"/>
      </w:pPr>
    </w:lvl>
    <w:lvl w:ilvl="3" w:tplc="35847E68">
      <w:start w:val="1"/>
      <w:numFmt w:val="lowerLetter"/>
      <w:lvlText w:val="%4."/>
      <w:lvlJc w:val="left"/>
      <w:pPr>
        <w:ind w:left="2880" w:hanging="360"/>
      </w:pPr>
    </w:lvl>
    <w:lvl w:ilvl="4" w:tplc="DF78B300">
      <w:start w:val="1"/>
      <w:numFmt w:val="lowerLetter"/>
      <w:lvlText w:val="%5."/>
      <w:lvlJc w:val="left"/>
      <w:pPr>
        <w:ind w:left="3600" w:hanging="360"/>
      </w:pPr>
    </w:lvl>
    <w:lvl w:ilvl="5" w:tplc="8310A5DA">
      <w:start w:val="1"/>
      <w:numFmt w:val="lowerLetter"/>
      <w:lvlText w:val="%6."/>
      <w:lvlJc w:val="left"/>
      <w:pPr>
        <w:ind w:left="4320" w:hanging="360"/>
      </w:pPr>
    </w:lvl>
    <w:lvl w:ilvl="6" w:tplc="315C068A">
      <w:start w:val="1"/>
      <w:numFmt w:val="lowerLetter"/>
      <w:lvlText w:val="%7."/>
      <w:lvlJc w:val="left"/>
      <w:pPr>
        <w:ind w:left="5040" w:hanging="360"/>
      </w:pPr>
    </w:lvl>
    <w:lvl w:ilvl="7" w:tplc="43D8424E">
      <w:start w:val="1"/>
      <w:numFmt w:val="lowerLetter"/>
      <w:lvlText w:val="%8."/>
      <w:lvlJc w:val="left"/>
      <w:pPr>
        <w:ind w:left="5760" w:hanging="360"/>
      </w:pPr>
    </w:lvl>
    <w:lvl w:ilvl="8" w:tplc="0DD03236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02D83F10"/>
    <w:multiLevelType w:val="hybridMultilevel"/>
    <w:tmpl w:val="02B64714"/>
    <w:lvl w:ilvl="0" w:tplc="4800A554">
      <w:start w:val="1"/>
      <w:numFmt w:val="lowerRoman"/>
      <w:lvlText w:val="%1)"/>
      <w:lvlJc w:val="left"/>
      <w:pPr>
        <w:ind w:left="1080" w:hanging="360"/>
      </w:pPr>
    </w:lvl>
    <w:lvl w:ilvl="1" w:tplc="162E382C">
      <w:start w:val="1"/>
      <w:numFmt w:val="lowerRoman"/>
      <w:lvlText w:val="%2."/>
      <w:lvlJc w:val="left"/>
      <w:pPr>
        <w:ind w:left="1440" w:hanging="360"/>
      </w:pPr>
    </w:lvl>
    <w:lvl w:ilvl="2" w:tplc="5320685A">
      <w:start w:val="1"/>
      <w:numFmt w:val="lowerRoman"/>
      <w:lvlText w:val="%3."/>
      <w:lvlJc w:val="left"/>
      <w:pPr>
        <w:ind w:left="2160" w:hanging="360"/>
      </w:pPr>
    </w:lvl>
    <w:lvl w:ilvl="3" w:tplc="DFF2C664">
      <w:start w:val="1"/>
      <w:numFmt w:val="lowerRoman"/>
      <w:lvlText w:val="%4."/>
      <w:lvlJc w:val="left"/>
      <w:pPr>
        <w:ind w:left="2880" w:hanging="360"/>
      </w:pPr>
    </w:lvl>
    <w:lvl w:ilvl="4" w:tplc="A6BE4394">
      <w:start w:val="1"/>
      <w:numFmt w:val="lowerRoman"/>
      <w:lvlText w:val="%5."/>
      <w:lvlJc w:val="left"/>
      <w:pPr>
        <w:ind w:left="3600" w:hanging="360"/>
      </w:pPr>
    </w:lvl>
    <w:lvl w:ilvl="5" w:tplc="F1D4D2F6">
      <w:start w:val="1"/>
      <w:numFmt w:val="lowerRoman"/>
      <w:lvlText w:val="%6."/>
      <w:lvlJc w:val="left"/>
      <w:pPr>
        <w:ind w:left="4320" w:hanging="360"/>
      </w:pPr>
    </w:lvl>
    <w:lvl w:ilvl="6" w:tplc="C15A52A6">
      <w:start w:val="1"/>
      <w:numFmt w:val="lowerRoman"/>
      <w:lvlText w:val="%7."/>
      <w:lvlJc w:val="left"/>
      <w:pPr>
        <w:ind w:left="5040" w:hanging="360"/>
      </w:pPr>
    </w:lvl>
    <w:lvl w:ilvl="7" w:tplc="459A95CC">
      <w:start w:val="1"/>
      <w:numFmt w:val="lowerRoman"/>
      <w:lvlText w:val="%8."/>
      <w:lvlJc w:val="left"/>
      <w:pPr>
        <w:ind w:left="5760" w:hanging="360"/>
      </w:pPr>
    </w:lvl>
    <w:lvl w:ilvl="8" w:tplc="20BE88F4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040322C4"/>
    <w:multiLevelType w:val="hybridMultilevel"/>
    <w:tmpl w:val="E2CADB96"/>
    <w:lvl w:ilvl="0" w:tplc="A7FCE0C0">
      <w:start w:val="1"/>
      <w:numFmt w:val="lowerRoman"/>
      <w:lvlText w:val="%1)"/>
      <w:lvlJc w:val="left"/>
      <w:pPr>
        <w:ind w:left="1080" w:hanging="360"/>
      </w:pPr>
    </w:lvl>
    <w:lvl w:ilvl="1" w:tplc="CFD001C6">
      <w:start w:val="1"/>
      <w:numFmt w:val="lowerRoman"/>
      <w:lvlText w:val="%2."/>
      <w:lvlJc w:val="left"/>
      <w:pPr>
        <w:ind w:left="1440" w:hanging="360"/>
      </w:pPr>
    </w:lvl>
    <w:lvl w:ilvl="2" w:tplc="58C4C964">
      <w:start w:val="1"/>
      <w:numFmt w:val="lowerRoman"/>
      <w:lvlText w:val="%3."/>
      <w:lvlJc w:val="left"/>
      <w:pPr>
        <w:ind w:left="2160" w:hanging="360"/>
      </w:pPr>
    </w:lvl>
    <w:lvl w:ilvl="3" w:tplc="A73E8C7A">
      <w:start w:val="1"/>
      <w:numFmt w:val="lowerRoman"/>
      <w:lvlText w:val="%4."/>
      <w:lvlJc w:val="left"/>
      <w:pPr>
        <w:ind w:left="2880" w:hanging="360"/>
      </w:pPr>
    </w:lvl>
    <w:lvl w:ilvl="4" w:tplc="8E503512">
      <w:start w:val="1"/>
      <w:numFmt w:val="lowerRoman"/>
      <w:lvlText w:val="%5."/>
      <w:lvlJc w:val="left"/>
      <w:pPr>
        <w:ind w:left="3600" w:hanging="360"/>
      </w:pPr>
    </w:lvl>
    <w:lvl w:ilvl="5" w:tplc="46602536">
      <w:start w:val="1"/>
      <w:numFmt w:val="lowerRoman"/>
      <w:lvlText w:val="%6."/>
      <w:lvlJc w:val="left"/>
      <w:pPr>
        <w:ind w:left="4320" w:hanging="360"/>
      </w:pPr>
    </w:lvl>
    <w:lvl w:ilvl="6" w:tplc="F6189778">
      <w:start w:val="1"/>
      <w:numFmt w:val="lowerRoman"/>
      <w:lvlText w:val="%7."/>
      <w:lvlJc w:val="left"/>
      <w:pPr>
        <w:ind w:left="5040" w:hanging="360"/>
      </w:pPr>
    </w:lvl>
    <w:lvl w:ilvl="7" w:tplc="61C4F994">
      <w:start w:val="1"/>
      <w:numFmt w:val="lowerRoman"/>
      <w:lvlText w:val="%8."/>
      <w:lvlJc w:val="left"/>
      <w:pPr>
        <w:ind w:left="5760" w:hanging="360"/>
      </w:pPr>
    </w:lvl>
    <w:lvl w:ilvl="8" w:tplc="680AC5BC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04A9787F"/>
    <w:multiLevelType w:val="hybridMultilevel"/>
    <w:tmpl w:val="053C3730"/>
    <w:lvl w:ilvl="0" w:tplc="B39AC884">
      <w:start w:val="1"/>
      <w:numFmt w:val="lowerLetter"/>
      <w:lvlText w:val="%1)"/>
      <w:lvlJc w:val="left"/>
      <w:pPr>
        <w:ind w:left="720" w:hanging="360"/>
      </w:pPr>
    </w:lvl>
    <w:lvl w:ilvl="1" w:tplc="297285CC">
      <w:start w:val="1"/>
      <w:numFmt w:val="lowerLetter"/>
      <w:lvlText w:val="%2."/>
      <w:lvlJc w:val="left"/>
      <w:pPr>
        <w:ind w:left="1440" w:hanging="360"/>
      </w:pPr>
    </w:lvl>
    <w:lvl w:ilvl="2" w:tplc="8500EE86">
      <w:start w:val="1"/>
      <w:numFmt w:val="lowerLetter"/>
      <w:lvlText w:val="%3."/>
      <w:lvlJc w:val="left"/>
      <w:pPr>
        <w:ind w:left="2160" w:hanging="360"/>
      </w:pPr>
    </w:lvl>
    <w:lvl w:ilvl="3" w:tplc="0BE218C2">
      <w:start w:val="1"/>
      <w:numFmt w:val="lowerLetter"/>
      <w:lvlText w:val="%4."/>
      <w:lvlJc w:val="left"/>
      <w:pPr>
        <w:ind w:left="2880" w:hanging="360"/>
      </w:pPr>
    </w:lvl>
    <w:lvl w:ilvl="4" w:tplc="2690EAEE">
      <w:start w:val="1"/>
      <w:numFmt w:val="lowerLetter"/>
      <w:lvlText w:val="%5."/>
      <w:lvlJc w:val="left"/>
      <w:pPr>
        <w:ind w:left="3600" w:hanging="360"/>
      </w:pPr>
    </w:lvl>
    <w:lvl w:ilvl="5" w:tplc="365CEB66">
      <w:start w:val="1"/>
      <w:numFmt w:val="lowerLetter"/>
      <w:lvlText w:val="%6."/>
      <w:lvlJc w:val="left"/>
      <w:pPr>
        <w:ind w:left="4320" w:hanging="360"/>
      </w:pPr>
    </w:lvl>
    <w:lvl w:ilvl="6" w:tplc="615A37EC">
      <w:start w:val="1"/>
      <w:numFmt w:val="lowerLetter"/>
      <w:lvlText w:val="%7."/>
      <w:lvlJc w:val="left"/>
      <w:pPr>
        <w:ind w:left="5040" w:hanging="360"/>
      </w:pPr>
    </w:lvl>
    <w:lvl w:ilvl="7" w:tplc="D9C0208C">
      <w:start w:val="1"/>
      <w:numFmt w:val="lowerLetter"/>
      <w:lvlText w:val="%8."/>
      <w:lvlJc w:val="left"/>
      <w:pPr>
        <w:ind w:left="5760" w:hanging="360"/>
      </w:pPr>
    </w:lvl>
    <w:lvl w:ilvl="8" w:tplc="EDCC47B8">
      <w:start w:val="1"/>
      <w:numFmt w:val="lowerLetter"/>
      <w:lvlText w:val="%9."/>
      <w:lvlJc w:val="left"/>
      <w:pPr>
        <w:ind w:left="6480" w:hanging="360"/>
      </w:pPr>
    </w:lvl>
  </w:abstractNum>
  <w:abstractNum w:abstractNumId="11" w15:restartNumberingAfterBreak="0">
    <w:nsid w:val="05012131"/>
    <w:multiLevelType w:val="hybridMultilevel"/>
    <w:tmpl w:val="08A6380E"/>
    <w:lvl w:ilvl="0" w:tplc="CD826DF0">
      <w:start w:val="1"/>
      <w:numFmt w:val="lowerLetter"/>
      <w:lvlText w:val="%1)"/>
      <w:lvlJc w:val="left"/>
      <w:pPr>
        <w:ind w:left="720" w:hanging="360"/>
      </w:pPr>
    </w:lvl>
    <w:lvl w:ilvl="1" w:tplc="0FEE625A">
      <w:start w:val="1"/>
      <w:numFmt w:val="lowerLetter"/>
      <w:lvlText w:val="%2."/>
      <w:lvlJc w:val="left"/>
      <w:pPr>
        <w:ind w:left="1440" w:hanging="360"/>
      </w:pPr>
    </w:lvl>
    <w:lvl w:ilvl="2" w:tplc="80720FEE">
      <w:start w:val="1"/>
      <w:numFmt w:val="lowerLetter"/>
      <w:lvlText w:val="%3."/>
      <w:lvlJc w:val="left"/>
      <w:pPr>
        <w:ind w:left="2160" w:hanging="360"/>
      </w:pPr>
    </w:lvl>
    <w:lvl w:ilvl="3" w:tplc="982088B4">
      <w:start w:val="1"/>
      <w:numFmt w:val="lowerLetter"/>
      <w:lvlText w:val="%4."/>
      <w:lvlJc w:val="left"/>
      <w:pPr>
        <w:ind w:left="2880" w:hanging="360"/>
      </w:pPr>
    </w:lvl>
    <w:lvl w:ilvl="4" w:tplc="C7886494">
      <w:start w:val="1"/>
      <w:numFmt w:val="lowerLetter"/>
      <w:lvlText w:val="%5."/>
      <w:lvlJc w:val="left"/>
      <w:pPr>
        <w:ind w:left="3600" w:hanging="360"/>
      </w:pPr>
    </w:lvl>
    <w:lvl w:ilvl="5" w:tplc="D7D25352">
      <w:start w:val="1"/>
      <w:numFmt w:val="lowerLetter"/>
      <w:lvlText w:val="%6."/>
      <w:lvlJc w:val="left"/>
      <w:pPr>
        <w:ind w:left="4320" w:hanging="360"/>
      </w:pPr>
    </w:lvl>
    <w:lvl w:ilvl="6" w:tplc="E5580AFA">
      <w:start w:val="1"/>
      <w:numFmt w:val="lowerLetter"/>
      <w:lvlText w:val="%7."/>
      <w:lvlJc w:val="left"/>
      <w:pPr>
        <w:ind w:left="5040" w:hanging="360"/>
      </w:pPr>
    </w:lvl>
    <w:lvl w:ilvl="7" w:tplc="80B2D5F4">
      <w:start w:val="1"/>
      <w:numFmt w:val="lowerLetter"/>
      <w:lvlText w:val="%8."/>
      <w:lvlJc w:val="left"/>
      <w:pPr>
        <w:ind w:left="5760" w:hanging="360"/>
      </w:pPr>
    </w:lvl>
    <w:lvl w:ilvl="8" w:tplc="AA9236B8">
      <w:start w:val="1"/>
      <w:numFmt w:val="lowerLetter"/>
      <w:lvlText w:val="%9."/>
      <w:lvlJc w:val="left"/>
      <w:pPr>
        <w:ind w:left="6480" w:hanging="360"/>
      </w:pPr>
    </w:lvl>
  </w:abstractNum>
  <w:abstractNum w:abstractNumId="12" w15:restartNumberingAfterBreak="0">
    <w:nsid w:val="054D7904"/>
    <w:multiLevelType w:val="hybridMultilevel"/>
    <w:tmpl w:val="CAB64288"/>
    <w:lvl w:ilvl="0" w:tplc="CD76CFD4">
      <w:start w:val="1"/>
      <w:numFmt w:val="lowerLetter"/>
      <w:lvlText w:val="%1)"/>
      <w:lvlJc w:val="left"/>
      <w:pPr>
        <w:ind w:left="720" w:hanging="360"/>
      </w:pPr>
    </w:lvl>
    <w:lvl w:ilvl="1" w:tplc="98A0CCCE">
      <w:start w:val="1"/>
      <w:numFmt w:val="lowerLetter"/>
      <w:lvlText w:val="%2."/>
      <w:lvlJc w:val="left"/>
      <w:pPr>
        <w:ind w:left="1440" w:hanging="360"/>
      </w:pPr>
    </w:lvl>
    <w:lvl w:ilvl="2" w:tplc="8F6000F2">
      <w:start w:val="1"/>
      <w:numFmt w:val="lowerLetter"/>
      <w:lvlText w:val="%3."/>
      <w:lvlJc w:val="left"/>
      <w:pPr>
        <w:ind w:left="2160" w:hanging="360"/>
      </w:pPr>
    </w:lvl>
    <w:lvl w:ilvl="3" w:tplc="8F203108">
      <w:start w:val="1"/>
      <w:numFmt w:val="lowerLetter"/>
      <w:lvlText w:val="%4."/>
      <w:lvlJc w:val="left"/>
      <w:pPr>
        <w:ind w:left="2880" w:hanging="360"/>
      </w:pPr>
    </w:lvl>
    <w:lvl w:ilvl="4" w:tplc="5BBEFF66">
      <w:start w:val="1"/>
      <w:numFmt w:val="lowerLetter"/>
      <w:lvlText w:val="%5."/>
      <w:lvlJc w:val="left"/>
      <w:pPr>
        <w:ind w:left="3600" w:hanging="360"/>
      </w:pPr>
    </w:lvl>
    <w:lvl w:ilvl="5" w:tplc="758C0BCC">
      <w:start w:val="1"/>
      <w:numFmt w:val="lowerLetter"/>
      <w:lvlText w:val="%6."/>
      <w:lvlJc w:val="left"/>
      <w:pPr>
        <w:ind w:left="4320" w:hanging="360"/>
      </w:pPr>
    </w:lvl>
    <w:lvl w:ilvl="6" w:tplc="F2CC0B5E">
      <w:start w:val="1"/>
      <w:numFmt w:val="lowerLetter"/>
      <w:lvlText w:val="%7."/>
      <w:lvlJc w:val="left"/>
      <w:pPr>
        <w:ind w:left="5040" w:hanging="360"/>
      </w:pPr>
    </w:lvl>
    <w:lvl w:ilvl="7" w:tplc="7D72FB80">
      <w:start w:val="1"/>
      <w:numFmt w:val="lowerLetter"/>
      <w:lvlText w:val="%8."/>
      <w:lvlJc w:val="left"/>
      <w:pPr>
        <w:ind w:left="5760" w:hanging="360"/>
      </w:pPr>
    </w:lvl>
    <w:lvl w:ilvl="8" w:tplc="0660DB1C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054E339E"/>
    <w:multiLevelType w:val="hybridMultilevel"/>
    <w:tmpl w:val="F1F63052"/>
    <w:lvl w:ilvl="0" w:tplc="0A549FD0">
      <w:start w:val="1"/>
      <w:numFmt w:val="lowerLetter"/>
      <w:lvlText w:val="%1)"/>
      <w:lvlJc w:val="left"/>
      <w:pPr>
        <w:ind w:left="720" w:hanging="360"/>
      </w:pPr>
    </w:lvl>
    <w:lvl w:ilvl="1" w:tplc="83A2615A">
      <w:start w:val="1"/>
      <w:numFmt w:val="lowerLetter"/>
      <w:lvlText w:val="%2."/>
      <w:lvlJc w:val="left"/>
      <w:pPr>
        <w:ind w:left="1440" w:hanging="360"/>
      </w:pPr>
    </w:lvl>
    <w:lvl w:ilvl="2" w:tplc="36942528">
      <w:start w:val="1"/>
      <w:numFmt w:val="lowerLetter"/>
      <w:lvlText w:val="%3."/>
      <w:lvlJc w:val="left"/>
      <w:pPr>
        <w:ind w:left="2160" w:hanging="360"/>
      </w:pPr>
    </w:lvl>
    <w:lvl w:ilvl="3" w:tplc="BCC0B304">
      <w:start w:val="1"/>
      <w:numFmt w:val="lowerLetter"/>
      <w:lvlText w:val="%4."/>
      <w:lvlJc w:val="left"/>
      <w:pPr>
        <w:ind w:left="2880" w:hanging="360"/>
      </w:pPr>
    </w:lvl>
    <w:lvl w:ilvl="4" w:tplc="0EB6A526">
      <w:start w:val="1"/>
      <w:numFmt w:val="lowerLetter"/>
      <w:lvlText w:val="%5."/>
      <w:lvlJc w:val="left"/>
      <w:pPr>
        <w:ind w:left="3600" w:hanging="360"/>
      </w:pPr>
    </w:lvl>
    <w:lvl w:ilvl="5" w:tplc="377854E4">
      <w:start w:val="1"/>
      <w:numFmt w:val="lowerLetter"/>
      <w:lvlText w:val="%6."/>
      <w:lvlJc w:val="left"/>
      <w:pPr>
        <w:ind w:left="4320" w:hanging="360"/>
      </w:pPr>
    </w:lvl>
    <w:lvl w:ilvl="6" w:tplc="0C28AC36">
      <w:start w:val="1"/>
      <w:numFmt w:val="lowerLetter"/>
      <w:lvlText w:val="%7."/>
      <w:lvlJc w:val="left"/>
      <w:pPr>
        <w:ind w:left="5040" w:hanging="360"/>
      </w:pPr>
    </w:lvl>
    <w:lvl w:ilvl="7" w:tplc="04CAFAA4">
      <w:start w:val="1"/>
      <w:numFmt w:val="lowerLetter"/>
      <w:lvlText w:val="%8."/>
      <w:lvlJc w:val="left"/>
      <w:pPr>
        <w:ind w:left="5760" w:hanging="360"/>
      </w:pPr>
    </w:lvl>
    <w:lvl w:ilvl="8" w:tplc="2A7677DE">
      <w:start w:val="1"/>
      <w:numFmt w:val="lowerLetter"/>
      <w:lvlText w:val="%9."/>
      <w:lvlJc w:val="left"/>
      <w:pPr>
        <w:ind w:left="6480" w:hanging="360"/>
      </w:pPr>
    </w:lvl>
  </w:abstractNum>
  <w:abstractNum w:abstractNumId="14" w15:restartNumberingAfterBreak="0">
    <w:nsid w:val="05AF4620"/>
    <w:multiLevelType w:val="hybridMultilevel"/>
    <w:tmpl w:val="E80A446E"/>
    <w:lvl w:ilvl="0" w:tplc="C6CC3534">
      <w:start w:val="1"/>
      <w:numFmt w:val="lowerLetter"/>
      <w:lvlText w:val="%1)"/>
      <w:lvlJc w:val="left"/>
      <w:pPr>
        <w:ind w:left="720" w:hanging="360"/>
      </w:pPr>
    </w:lvl>
    <w:lvl w:ilvl="1" w:tplc="7A2693B6">
      <w:start w:val="1"/>
      <w:numFmt w:val="lowerLetter"/>
      <w:lvlText w:val="%2."/>
      <w:lvlJc w:val="left"/>
      <w:pPr>
        <w:ind w:left="1440" w:hanging="360"/>
      </w:pPr>
    </w:lvl>
    <w:lvl w:ilvl="2" w:tplc="3A8A3FAE">
      <w:start w:val="1"/>
      <w:numFmt w:val="lowerLetter"/>
      <w:lvlText w:val="%3."/>
      <w:lvlJc w:val="left"/>
      <w:pPr>
        <w:ind w:left="2160" w:hanging="360"/>
      </w:pPr>
    </w:lvl>
    <w:lvl w:ilvl="3" w:tplc="40567C48">
      <w:start w:val="1"/>
      <w:numFmt w:val="lowerLetter"/>
      <w:lvlText w:val="%4."/>
      <w:lvlJc w:val="left"/>
      <w:pPr>
        <w:ind w:left="2880" w:hanging="360"/>
      </w:pPr>
    </w:lvl>
    <w:lvl w:ilvl="4" w:tplc="3A5A1556">
      <w:start w:val="1"/>
      <w:numFmt w:val="lowerLetter"/>
      <w:lvlText w:val="%5."/>
      <w:lvlJc w:val="left"/>
      <w:pPr>
        <w:ind w:left="3600" w:hanging="360"/>
      </w:pPr>
    </w:lvl>
    <w:lvl w:ilvl="5" w:tplc="EE6890F8">
      <w:start w:val="1"/>
      <w:numFmt w:val="lowerLetter"/>
      <w:lvlText w:val="%6."/>
      <w:lvlJc w:val="left"/>
      <w:pPr>
        <w:ind w:left="4320" w:hanging="360"/>
      </w:pPr>
    </w:lvl>
    <w:lvl w:ilvl="6" w:tplc="EDA21124">
      <w:start w:val="1"/>
      <w:numFmt w:val="lowerLetter"/>
      <w:lvlText w:val="%7."/>
      <w:lvlJc w:val="left"/>
      <w:pPr>
        <w:ind w:left="5040" w:hanging="360"/>
      </w:pPr>
    </w:lvl>
    <w:lvl w:ilvl="7" w:tplc="D0F6F3C2">
      <w:start w:val="1"/>
      <w:numFmt w:val="lowerLetter"/>
      <w:lvlText w:val="%8."/>
      <w:lvlJc w:val="left"/>
      <w:pPr>
        <w:ind w:left="5760" w:hanging="360"/>
      </w:pPr>
    </w:lvl>
    <w:lvl w:ilvl="8" w:tplc="18BE6EAC">
      <w:start w:val="1"/>
      <w:numFmt w:val="lowerLetter"/>
      <w:lvlText w:val="%9."/>
      <w:lvlJc w:val="left"/>
      <w:pPr>
        <w:ind w:left="6480" w:hanging="360"/>
      </w:pPr>
    </w:lvl>
  </w:abstractNum>
  <w:abstractNum w:abstractNumId="15" w15:restartNumberingAfterBreak="0">
    <w:nsid w:val="06477A79"/>
    <w:multiLevelType w:val="hybridMultilevel"/>
    <w:tmpl w:val="733080F0"/>
    <w:lvl w:ilvl="0" w:tplc="653792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185EEC"/>
    <w:multiLevelType w:val="hybridMultilevel"/>
    <w:tmpl w:val="B8B804AE"/>
    <w:lvl w:ilvl="0" w:tplc="F73C457A">
      <w:start w:val="1"/>
      <w:numFmt w:val="lowerRoman"/>
      <w:lvlText w:val="%1)"/>
      <w:lvlJc w:val="left"/>
      <w:pPr>
        <w:ind w:left="1080" w:hanging="360"/>
      </w:pPr>
    </w:lvl>
    <w:lvl w:ilvl="1" w:tplc="E68E9C80">
      <w:start w:val="1"/>
      <w:numFmt w:val="lowerRoman"/>
      <w:lvlText w:val="%2."/>
      <w:lvlJc w:val="left"/>
      <w:pPr>
        <w:ind w:left="1440" w:hanging="360"/>
      </w:pPr>
    </w:lvl>
    <w:lvl w:ilvl="2" w:tplc="89C49100">
      <w:start w:val="1"/>
      <w:numFmt w:val="lowerRoman"/>
      <w:lvlText w:val="%3."/>
      <w:lvlJc w:val="left"/>
      <w:pPr>
        <w:ind w:left="2160" w:hanging="360"/>
      </w:pPr>
    </w:lvl>
    <w:lvl w:ilvl="3" w:tplc="29C276DA">
      <w:start w:val="1"/>
      <w:numFmt w:val="lowerRoman"/>
      <w:lvlText w:val="%4."/>
      <w:lvlJc w:val="left"/>
      <w:pPr>
        <w:ind w:left="2880" w:hanging="360"/>
      </w:pPr>
    </w:lvl>
    <w:lvl w:ilvl="4" w:tplc="FDA67090">
      <w:start w:val="1"/>
      <w:numFmt w:val="lowerRoman"/>
      <w:lvlText w:val="%5."/>
      <w:lvlJc w:val="left"/>
      <w:pPr>
        <w:ind w:left="3600" w:hanging="360"/>
      </w:pPr>
    </w:lvl>
    <w:lvl w:ilvl="5" w:tplc="E5B6FA96">
      <w:start w:val="1"/>
      <w:numFmt w:val="lowerRoman"/>
      <w:lvlText w:val="%6."/>
      <w:lvlJc w:val="left"/>
      <w:pPr>
        <w:ind w:left="4320" w:hanging="360"/>
      </w:pPr>
    </w:lvl>
    <w:lvl w:ilvl="6" w:tplc="D35A9E14">
      <w:start w:val="1"/>
      <w:numFmt w:val="lowerRoman"/>
      <w:lvlText w:val="%7."/>
      <w:lvlJc w:val="left"/>
      <w:pPr>
        <w:ind w:left="5040" w:hanging="360"/>
      </w:pPr>
    </w:lvl>
    <w:lvl w:ilvl="7" w:tplc="E5466ADE">
      <w:start w:val="1"/>
      <w:numFmt w:val="lowerRoman"/>
      <w:lvlText w:val="%8."/>
      <w:lvlJc w:val="left"/>
      <w:pPr>
        <w:ind w:left="5760" w:hanging="360"/>
      </w:pPr>
    </w:lvl>
    <w:lvl w:ilvl="8" w:tplc="607E2832">
      <w:start w:val="1"/>
      <w:numFmt w:val="lowerRoman"/>
      <w:lvlText w:val="%9."/>
      <w:lvlJc w:val="left"/>
      <w:pPr>
        <w:ind w:left="6480" w:hanging="360"/>
      </w:pPr>
    </w:lvl>
  </w:abstractNum>
  <w:abstractNum w:abstractNumId="17" w15:restartNumberingAfterBreak="0">
    <w:nsid w:val="086534C5"/>
    <w:multiLevelType w:val="hybridMultilevel"/>
    <w:tmpl w:val="65B0774C"/>
    <w:lvl w:ilvl="0" w:tplc="0C3A7456">
      <w:start w:val="1"/>
      <w:numFmt w:val="lowerRoman"/>
      <w:lvlText w:val="%1)"/>
      <w:lvlJc w:val="left"/>
      <w:pPr>
        <w:ind w:left="1080" w:hanging="360"/>
      </w:pPr>
    </w:lvl>
    <w:lvl w:ilvl="1" w:tplc="86EC7CD6">
      <w:start w:val="1"/>
      <w:numFmt w:val="lowerRoman"/>
      <w:lvlText w:val="%2."/>
      <w:lvlJc w:val="left"/>
      <w:pPr>
        <w:ind w:left="1440" w:hanging="360"/>
      </w:pPr>
    </w:lvl>
    <w:lvl w:ilvl="2" w:tplc="9F88C93E">
      <w:start w:val="1"/>
      <w:numFmt w:val="lowerRoman"/>
      <w:lvlText w:val="%3."/>
      <w:lvlJc w:val="left"/>
      <w:pPr>
        <w:ind w:left="2160" w:hanging="360"/>
      </w:pPr>
    </w:lvl>
    <w:lvl w:ilvl="3" w:tplc="FCD8A0F0">
      <w:start w:val="1"/>
      <w:numFmt w:val="lowerRoman"/>
      <w:lvlText w:val="%4."/>
      <w:lvlJc w:val="left"/>
      <w:pPr>
        <w:ind w:left="2880" w:hanging="360"/>
      </w:pPr>
    </w:lvl>
    <w:lvl w:ilvl="4" w:tplc="800AA08C">
      <w:start w:val="1"/>
      <w:numFmt w:val="lowerRoman"/>
      <w:lvlText w:val="%5."/>
      <w:lvlJc w:val="left"/>
      <w:pPr>
        <w:ind w:left="3600" w:hanging="360"/>
      </w:pPr>
    </w:lvl>
    <w:lvl w:ilvl="5" w:tplc="BBEE3142">
      <w:start w:val="1"/>
      <w:numFmt w:val="lowerRoman"/>
      <w:lvlText w:val="%6."/>
      <w:lvlJc w:val="left"/>
      <w:pPr>
        <w:ind w:left="4320" w:hanging="360"/>
      </w:pPr>
    </w:lvl>
    <w:lvl w:ilvl="6" w:tplc="3A7C19C4">
      <w:start w:val="1"/>
      <w:numFmt w:val="lowerRoman"/>
      <w:lvlText w:val="%7."/>
      <w:lvlJc w:val="left"/>
      <w:pPr>
        <w:ind w:left="5040" w:hanging="360"/>
      </w:pPr>
    </w:lvl>
    <w:lvl w:ilvl="7" w:tplc="BF42F196">
      <w:start w:val="1"/>
      <w:numFmt w:val="lowerRoman"/>
      <w:lvlText w:val="%8."/>
      <w:lvlJc w:val="left"/>
      <w:pPr>
        <w:ind w:left="5760" w:hanging="360"/>
      </w:pPr>
    </w:lvl>
    <w:lvl w:ilvl="8" w:tplc="A6E09052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089158CB"/>
    <w:multiLevelType w:val="hybridMultilevel"/>
    <w:tmpl w:val="7EC81DD0"/>
    <w:lvl w:ilvl="0" w:tplc="117642A8">
      <w:start w:val="1"/>
      <w:numFmt w:val="lowerLetter"/>
      <w:lvlText w:val="%1)"/>
      <w:lvlJc w:val="left"/>
      <w:pPr>
        <w:ind w:left="720" w:hanging="360"/>
      </w:pPr>
    </w:lvl>
    <w:lvl w:ilvl="1" w:tplc="9E525878">
      <w:start w:val="1"/>
      <w:numFmt w:val="lowerLetter"/>
      <w:lvlText w:val="%2."/>
      <w:lvlJc w:val="left"/>
      <w:pPr>
        <w:ind w:left="1440" w:hanging="360"/>
      </w:pPr>
    </w:lvl>
    <w:lvl w:ilvl="2" w:tplc="5FD0070A">
      <w:start w:val="1"/>
      <w:numFmt w:val="lowerLetter"/>
      <w:lvlText w:val="%3."/>
      <w:lvlJc w:val="left"/>
      <w:pPr>
        <w:ind w:left="2160" w:hanging="360"/>
      </w:pPr>
    </w:lvl>
    <w:lvl w:ilvl="3" w:tplc="8D100FB6">
      <w:start w:val="1"/>
      <w:numFmt w:val="lowerLetter"/>
      <w:lvlText w:val="%4."/>
      <w:lvlJc w:val="left"/>
      <w:pPr>
        <w:ind w:left="2880" w:hanging="360"/>
      </w:pPr>
    </w:lvl>
    <w:lvl w:ilvl="4" w:tplc="FDDC85B2">
      <w:start w:val="1"/>
      <w:numFmt w:val="lowerLetter"/>
      <w:lvlText w:val="%5."/>
      <w:lvlJc w:val="left"/>
      <w:pPr>
        <w:ind w:left="3600" w:hanging="360"/>
      </w:pPr>
    </w:lvl>
    <w:lvl w:ilvl="5" w:tplc="925AF910">
      <w:start w:val="1"/>
      <w:numFmt w:val="lowerLetter"/>
      <w:lvlText w:val="%6."/>
      <w:lvlJc w:val="left"/>
      <w:pPr>
        <w:ind w:left="4320" w:hanging="360"/>
      </w:pPr>
    </w:lvl>
    <w:lvl w:ilvl="6" w:tplc="A1467688">
      <w:start w:val="1"/>
      <w:numFmt w:val="lowerLetter"/>
      <w:lvlText w:val="%7."/>
      <w:lvlJc w:val="left"/>
      <w:pPr>
        <w:ind w:left="5040" w:hanging="360"/>
      </w:pPr>
    </w:lvl>
    <w:lvl w:ilvl="7" w:tplc="C9A8CBFE">
      <w:start w:val="1"/>
      <w:numFmt w:val="lowerLetter"/>
      <w:lvlText w:val="%8."/>
      <w:lvlJc w:val="left"/>
      <w:pPr>
        <w:ind w:left="5760" w:hanging="360"/>
      </w:pPr>
    </w:lvl>
    <w:lvl w:ilvl="8" w:tplc="8F24E1EA">
      <w:start w:val="1"/>
      <w:numFmt w:val="lowerLetter"/>
      <w:lvlText w:val="%9."/>
      <w:lvlJc w:val="left"/>
      <w:pPr>
        <w:ind w:left="6480" w:hanging="360"/>
      </w:pPr>
    </w:lvl>
  </w:abstractNum>
  <w:abstractNum w:abstractNumId="19" w15:restartNumberingAfterBreak="0">
    <w:nsid w:val="09646625"/>
    <w:multiLevelType w:val="hybridMultilevel"/>
    <w:tmpl w:val="D8221CB2"/>
    <w:lvl w:ilvl="0" w:tplc="39E80618">
      <w:start w:val="1"/>
      <w:numFmt w:val="lowerRoman"/>
      <w:lvlText w:val="%1)"/>
      <w:lvlJc w:val="left"/>
      <w:pPr>
        <w:ind w:left="1080" w:hanging="360"/>
      </w:pPr>
    </w:lvl>
    <w:lvl w:ilvl="1" w:tplc="46EE9B2C">
      <w:start w:val="1"/>
      <w:numFmt w:val="lowerRoman"/>
      <w:lvlText w:val="%2."/>
      <w:lvlJc w:val="left"/>
      <w:pPr>
        <w:ind w:left="1440" w:hanging="360"/>
      </w:pPr>
    </w:lvl>
    <w:lvl w:ilvl="2" w:tplc="714E58F0">
      <w:start w:val="1"/>
      <w:numFmt w:val="lowerRoman"/>
      <w:lvlText w:val="%3."/>
      <w:lvlJc w:val="left"/>
      <w:pPr>
        <w:ind w:left="2160" w:hanging="360"/>
      </w:pPr>
    </w:lvl>
    <w:lvl w:ilvl="3" w:tplc="49BAF3CE">
      <w:start w:val="1"/>
      <w:numFmt w:val="lowerRoman"/>
      <w:lvlText w:val="%4."/>
      <w:lvlJc w:val="left"/>
      <w:pPr>
        <w:ind w:left="2880" w:hanging="360"/>
      </w:pPr>
    </w:lvl>
    <w:lvl w:ilvl="4" w:tplc="DDA0CAEA">
      <w:start w:val="1"/>
      <w:numFmt w:val="lowerRoman"/>
      <w:lvlText w:val="%5."/>
      <w:lvlJc w:val="left"/>
      <w:pPr>
        <w:ind w:left="3600" w:hanging="360"/>
      </w:pPr>
    </w:lvl>
    <w:lvl w:ilvl="5" w:tplc="FFA29F46">
      <w:start w:val="1"/>
      <w:numFmt w:val="lowerRoman"/>
      <w:lvlText w:val="%6."/>
      <w:lvlJc w:val="left"/>
      <w:pPr>
        <w:ind w:left="4320" w:hanging="360"/>
      </w:pPr>
    </w:lvl>
    <w:lvl w:ilvl="6" w:tplc="B7C8E15C">
      <w:start w:val="1"/>
      <w:numFmt w:val="lowerRoman"/>
      <w:lvlText w:val="%7."/>
      <w:lvlJc w:val="left"/>
      <w:pPr>
        <w:ind w:left="5040" w:hanging="360"/>
      </w:pPr>
    </w:lvl>
    <w:lvl w:ilvl="7" w:tplc="4A60D248">
      <w:start w:val="1"/>
      <w:numFmt w:val="lowerRoman"/>
      <w:lvlText w:val="%8."/>
      <w:lvlJc w:val="left"/>
      <w:pPr>
        <w:ind w:left="5760" w:hanging="360"/>
      </w:pPr>
    </w:lvl>
    <w:lvl w:ilvl="8" w:tplc="BD7E2286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098307BE"/>
    <w:multiLevelType w:val="hybridMultilevel"/>
    <w:tmpl w:val="64CA082C"/>
    <w:lvl w:ilvl="0" w:tplc="C4A45AC4">
      <w:start w:val="1"/>
      <w:numFmt w:val="lowerLetter"/>
      <w:lvlText w:val="%1)"/>
      <w:lvlJc w:val="left"/>
      <w:pPr>
        <w:ind w:left="720" w:hanging="360"/>
      </w:pPr>
    </w:lvl>
    <w:lvl w:ilvl="1" w:tplc="6344BDAA">
      <w:start w:val="1"/>
      <w:numFmt w:val="lowerLetter"/>
      <w:lvlText w:val="%2."/>
      <w:lvlJc w:val="left"/>
      <w:pPr>
        <w:ind w:left="1440" w:hanging="360"/>
      </w:pPr>
    </w:lvl>
    <w:lvl w:ilvl="2" w:tplc="B84EF836">
      <w:start w:val="1"/>
      <w:numFmt w:val="lowerLetter"/>
      <w:lvlText w:val="%3."/>
      <w:lvlJc w:val="left"/>
      <w:pPr>
        <w:ind w:left="2160" w:hanging="360"/>
      </w:pPr>
    </w:lvl>
    <w:lvl w:ilvl="3" w:tplc="E864C260">
      <w:start w:val="1"/>
      <w:numFmt w:val="lowerLetter"/>
      <w:lvlText w:val="%4."/>
      <w:lvlJc w:val="left"/>
      <w:pPr>
        <w:ind w:left="2880" w:hanging="360"/>
      </w:pPr>
    </w:lvl>
    <w:lvl w:ilvl="4" w:tplc="8F6ED4D2">
      <w:start w:val="1"/>
      <w:numFmt w:val="lowerLetter"/>
      <w:lvlText w:val="%5."/>
      <w:lvlJc w:val="left"/>
      <w:pPr>
        <w:ind w:left="3600" w:hanging="360"/>
      </w:pPr>
    </w:lvl>
    <w:lvl w:ilvl="5" w:tplc="2054A690">
      <w:start w:val="1"/>
      <w:numFmt w:val="lowerLetter"/>
      <w:lvlText w:val="%6."/>
      <w:lvlJc w:val="left"/>
      <w:pPr>
        <w:ind w:left="4320" w:hanging="360"/>
      </w:pPr>
    </w:lvl>
    <w:lvl w:ilvl="6" w:tplc="59DE0DC0">
      <w:start w:val="1"/>
      <w:numFmt w:val="lowerLetter"/>
      <w:lvlText w:val="%7."/>
      <w:lvlJc w:val="left"/>
      <w:pPr>
        <w:ind w:left="5040" w:hanging="360"/>
      </w:pPr>
    </w:lvl>
    <w:lvl w:ilvl="7" w:tplc="CE1CBE72">
      <w:start w:val="1"/>
      <w:numFmt w:val="lowerLetter"/>
      <w:lvlText w:val="%8."/>
      <w:lvlJc w:val="left"/>
      <w:pPr>
        <w:ind w:left="5760" w:hanging="360"/>
      </w:pPr>
    </w:lvl>
    <w:lvl w:ilvl="8" w:tplc="91B2F878">
      <w:start w:val="1"/>
      <w:numFmt w:val="lowerLetter"/>
      <w:lvlText w:val="%9."/>
      <w:lvlJc w:val="left"/>
      <w:pPr>
        <w:ind w:left="6480" w:hanging="360"/>
      </w:pPr>
    </w:lvl>
  </w:abstractNum>
  <w:abstractNum w:abstractNumId="21" w15:restartNumberingAfterBreak="0">
    <w:nsid w:val="0A9B145A"/>
    <w:multiLevelType w:val="hybridMultilevel"/>
    <w:tmpl w:val="D610DD50"/>
    <w:lvl w:ilvl="0" w:tplc="CF929E3E">
      <w:start w:val="1"/>
      <w:numFmt w:val="decimal"/>
      <w:lvlText w:val="%1."/>
      <w:lvlJc w:val="left"/>
      <w:pPr>
        <w:ind w:left="360" w:hanging="360"/>
      </w:pPr>
    </w:lvl>
    <w:lvl w:ilvl="1" w:tplc="32F8DB30">
      <w:start w:val="1"/>
      <w:numFmt w:val="lowerLetter"/>
      <w:lvlText w:val="%2)"/>
      <w:lvlJc w:val="left"/>
      <w:pPr>
        <w:ind w:left="720" w:hanging="360"/>
      </w:pPr>
    </w:lvl>
    <w:lvl w:ilvl="2" w:tplc="68D06E9C">
      <w:start w:val="1"/>
      <w:numFmt w:val="lowerRoman"/>
      <w:lvlText w:val="%3."/>
      <w:lvlJc w:val="left"/>
      <w:pPr>
        <w:ind w:left="1080" w:hanging="360"/>
      </w:pPr>
    </w:lvl>
    <w:lvl w:ilvl="3" w:tplc="CA664642">
      <w:start w:val="1"/>
      <w:numFmt w:val="decimal"/>
      <w:lvlText w:val="%4."/>
      <w:lvlJc w:val="left"/>
      <w:pPr>
        <w:ind w:left="2880" w:hanging="360"/>
      </w:pPr>
    </w:lvl>
    <w:lvl w:ilvl="4" w:tplc="A00C5990">
      <w:start w:val="1"/>
      <w:numFmt w:val="lowerLetter"/>
      <w:lvlText w:val="%5."/>
      <w:lvlJc w:val="left"/>
      <w:pPr>
        <w:ind w:left="3600" w:hanging="360"/>
      </w:pPr>
    </w:lvl>
    <w:lvl w:ilvl="5" w:tplc="3DB00ABE">
      <w:start w:val="1"/>
      <w:numFmt w:val="lowerRoman"/>
      <w:lvlText w:val="%6."/>
      <w:lvlJc w:val="left"/>
      <w:pPr>
        <w:ind w:left="4320" w:hanging="360"/>
      </w:pPr>
    </w:lvl>
    <w:lvl w:ilvl="6" w:tplc="8EBAD85A">
      <w:start w:val="1"/>
      <w:numFmt w:val="decimal"/>
      <w:lvlText w:val="%7."/>
      <w:lvlJc w:val="left"/>
      <w:pPr>
        <w:ind w:left="5040" w:hanging="360"/>
      </w:pPr>
    </w:lvl>
    <w:lvl w:ilvl="7" w:tplc="7840AAA4">
      <w:start w:val="1"/>
      <w:numFmt w:val="lowerLetter"/>
      <w:lvlText w:val="%8."/>
      <w:lvlJc w:val="left"/>
      <w:pPr>
        <w:ind w:left="5760" w:hanging="360"/>
      </w:pPr>
    </w:lvl>
    <w:lvl w:ilvl="8" w:tplc="E4D42F64">
      <w:start w:val="1"/>
      <w:numFmt w:val="lowerRoman"/>
      <w:lvlText w:val="%9."/>
      <w:lvlJc w:val="left"/>
      <w:pPr>
        <w:ind w:left="6480" w:hanging="360"/>
      </w:pPr>
    </w:lvl>
  </w:abstractNum>
  <w:abstractNum w:abstractNumId="22" w15:restartNumberingAfterBreak="0">
    <w:nsid w:val="0AB16A9D"/>
    <w:multiLevelType w:val="hybridMultilevel"/>
    <w:tmpl w:val="BB16DE52"/>
    <w:lvl w:ilvl="0" w:tplc="71E26550">
      <w:start w:val="1"/>
      <w:numFmt w:val="decimal"/>
      <w:lvlText w:val="%1."/>
      <w:lvlJc w:val="left"/>
      <w:pPr>
        <w:ind w:left="360" w:hanging="360"/>
      </w:pPr>
    </w:lvl>
    <w:lvl w:ilvl="1" w:tplc="103E5BAE">
      <w:start w:val="1"/>
      <w:numFmt w:val="lowerLetter"/>
      <w:lvlText w:val="%2)"/>
      <w:lvlJc w:val="left"/>
      <w:pPr>
        <w:ind w:left="720" w:hanging="360"/>
      </w:pPr>
    </w:lvl>
    <w:lvl w:ilvl="2" w:tplc="8BFCABD2">
      <w:start w:val="1"/>
      <w:numFmt w:val="lowerRoman"/>
      <w:lvlText w:val="%3."/>
      <w:lvlJc w:val="left"/>
      <w:pPr>
        <w:ind w:left="1080" w:hanging="360"/>
      </w:pPr>
    </w:lvl>
    <w:lvl w:ilvl="3" w:tplc="0EE2336E">
      <w:start w:val="1"/>
      <w:numFmt w:val="decimal"/>
      <w:lvlText w:val="%4."/>
      <w:lvlJc w:val="left"/>
      <w:pPr>
        <w:ind w:left="2880" w:hanging="360"/>
      </w:pPr>
    </w:lvl>
    <w:lvl w:ilvl="4" w:tplc="4D20351C">
      <w:start w:val="1"/>
      <w:numFmt w:val="lowerLetter"/>
      <w:lvlText w:val="%5."/>
      <w:lvlJc w:val="left"/>
      <w:pPr>
        <w:ind w:left="3600" w:hanging="360"/>
      </w:pPr>
    </w:lvl>
    <w:lvl w:ilvl="5" w:tplc="D4E2665C">
      <w:start w:val="1"/>
      <w:numFmt w:val="lowerRoman"/>
      <w:lvlText w:val="%6."/>
      <w:lvlJc w:val="left"/>
      <w:pPr>
        <w:ind w:left="4320" w:hanging="360"/>
      </w:pPr>
    </w:lvl>
    <w:lvl w:ilvl="6" w:tplc="450C60AE">
      <w:start w:val="1"/>
      <w:numFmt w:val="decimal"/>
      <w:lvlText w:val="%7."/>
      <w:lvlJc w:val="left"/>
      <w:pPr>
        <w:ind w:left="5040" w:hanging="360"/>
      </w:pPr>
    </w:lvl>
    <w:lvl w:ilvl="7" w:tplc="910852C2">
      <w:start w:val="1"/>
      <w:numFmt w:val="lowerLetter"/>
      <w:lvlText w:val="%8."/>
      <w:lvlJc w:val="left"/>
      <w:pPr>
        <w:ind w:left="5760" w:hanging="360"/>
      </w:pPr>
    </w:lvl>
    <w:lvl w:ilvl="8" w:tplc="5084518E">
      <w:start w:val="1"/>
      <w:numFmt w:val="lowerRoman"/>
      <w:lvlText w:val="%9."/>
      <w:lvlJc w:val="left"/>
      <w:pPr>
        <w:ind w:left="6480" w:hanging="360"/>
      </w:pPr>
    </w:lvl>
  </w:abstractNum>
  <w:abstractNum w:abstractNumId="23" w15:restartNumberingAfterBreak="0">
    <w:nsid w:val="0ADE174C"/>
    <w:multiLevelType w:val="hybridMultilevel"/>
    <w:tmpl w:val="EA1235AC"/>
    <w:lvl w:ilvl="0" w:tplc="829C1BA8">
      <w:start w:val="1"/>
      <w:numFmt w:val="lowerLetter"/>
      <w:lvlText w:val="%1)"/>
      <w:lvlJc w:val="left"/>
      <w:pPr>
        <w:ind w:left="720" w:hanging="360"/>
      </w:pPr>
    </w:lvl>
    <w:lvl w:ilvl="1" w:tplc="460EED18">
      <w:start w:val="1"/>
      <w:numFmt w:val="lowerLetter"/>
      <w:lvlText w:val="%2."/>
      <w:lvlJc w:val="left"/>
      <w:pPr>
        <w:ind w:left="1440" w:hanging="360"/>
      </w:pPr>
    </w:lvl>
    <w:lvl w:ilvl="2" w:tplc="5AAAB652">
      <w:start w:val="1"/>
      <w:numFmt w:val="lowerLetter"/>
      <w:lvlText w:val="%3."/>
      <w:lvlJc w:val="left"/>
      <w:pPr>
        <w:ind w:left="2160" w:hanging="360"/>
      </w:pPr>
    </w:lvl>
    <w:lvl w:ilvl="3" w:tplc="17405A04">
      <w:start w:val="1"/>
      <w:numFmt w:val="lowerLetter"/>
      <w:lvlText w:val="%4."/>
      <w:lvlJc w:val="left"/>
      <w:pPr>
        <w:ind w:left="2880" w:hanging="360"/>
      </w:pPr>
    </w:lvl>
    <w:lvl w:ilvl="4" w:tplc="CEFC19F8">
      <w:start w:val="1"/>
      <w:numFmt w:val="lowerLetter"/>
      <w:lvlText w:val="%5."/>
      <w:lvlJc w:val="left"/>
      <w:pPr>
        <w:ind w:left="3600" w:hanging="360"/>
      </w:pPr>
    </w:lvl>
    <w:lvl w:ilvl="5" w:tplc="99BC6298">
      <w:start w:val="1"/>
      <w:numFmt w:val="lowerLetter"/>
      <w:lvlText w:val="%6."/>
      <w:lvlJc w:val="left"/>
      <w:pPr>
        <w:ind w:left="4320" w:hanging="360"/>
      </w:pPr>
    </w:lvl>
    <w:lvl w:ilvl="6" w:tplc="FE98C280">
      <w:start w:val="1"/>
      <w:numFmt w:val="lowerLetter"/>
      <w:lvlText w:val="%7."/>
      <w:lvlJc w:val="left"/>
      <w:pPr>
        <w:ind w:left="5040" w:hanging="360"/>
      </w:pPr>
    </w:lvl>
    <w:lvl w:ilvl="7" w:tplc="3A425812">
      <w:start w:val="1"/>
      <w:numFmt w:val="lowerLetter"/>
      <w:lvlText w:val="%8."/>
      <w:lvlJc w:val="left"/>
      <w:pPr>
        <w:ind w:left="5760" w:hanging="360"/>
      </w:pPr>
    </w:lvl>
    <w:lvl w:ilvl="8" w:tplc="403CC134">
      <w:start w:val="1"/>
      <w:numFmt w:val="lowerLetter"/>
      <w:lvlText w:val="%9."/>
      <w:lvlJc w:val="left"/>
      <w:pPr>
        <w:ind w:left="6480" w:hanging="360"/>
      </w:pPr>
    </w:lvl>
  </w:abstractNum>
  <w:abstractNum w:abstractNumId="24" w15:restartNumberingAfterBreak="0">
    <w:nsid w:val="0B027B60"/>
    <w:multiLevelType w:val="hybridMultilevel"/>
    <w:tmpl w:val="B782A5BC"/>
    <w:lvl w:ilvl="0" w:tplc="C8608EC6">
      <w:start w:val="1"/>
      <w:numFmt w:val="lowerLetter"/>
      <w:lvlText w:val="%1)"/>
      <w:lvlJc w:val="left"/>
      <w:pPr>
        <w:ind w:left="720" w:hanging="360"/>
      </w:pPr>
    </w:lvl>
    <w:lvl w:ilvl="1" w:tplc="D102B4DC">
      <w:start w:val="1"/>
      <w:numFmt w:val="lowerLetter"/>
      <w:lvlText w:val="%2."/>
      <w:lvlJc w:val="left"/>
      <w:pPr>
        <w:ind w:left="1440" w:hanging="360"/>
      </w:pPr>
    </w:lvl>
    <w:lvl w:ilvl="2" w:tplc="E46EEEBA">
      <w:start w:val="1"/>
      <w:numFmt w:val="lowerLetter"/>
      <w:lvlText w:val="%3."/>
      <w:lvlJc w:val="left"/>
      <w:pPr>
        <w:ind w:left="2160" w:hanging="360"/>
      </w:pPr>
    </w:lvl>
    <w:lvl w:ilvl="3" w:tplc="053E9BF6">
      <w:start w:val="1"/>
      <w:numFmt w:val="lowerLetter"/>
      <w:lvlText w:val="%4."/>
      <w:lvlJc w:val="left"/>
      <w:pPr>
        <w:ind w:left="2880" w:hanging="360"/>
      </w:pPr>
    </w:lvl>
    <w:lvl w:ilvl="4" w:tplc="D3D412AE">
      <w:start w:val="1"/>
      <w:numFmt w:val="lowerLetter"/>
      <w:lvlText w:val="%5."/>
      <w:lvlJc w:val="left"/>
      <w:pPr>
        <w:ind w:left="3600" w:hanging="360"/>
      </w:pPr>
    </w:lvl>
    <w:lvl w:ilvl="5" w:tplc="14CAEF60">
      <w:start w:val="1"/>
      <w:numFmt w:val="lowerLetter"/>
      <w:lvlText w:val="%6."/>
      <w:lvlJc w:val="left"/>
      <w:pPr>
        <w:ind w:left="4320" w:hanging="360"/>
      </w:pPr>
    </w:lvl>
    <w:lvl w:ilvl="6" w:tplc="EFD2018E">
      <w:start w:val="1"/>
      <w:numFmt w:val="lowerLetter"/>
      <w:lvlText w:val="%7."/>
      <w:lvlJc w:val="left"/>
      <w:pPr>
        <w:ind w:left="5040" w:hanging="360"/>
      </w:pPr>
    </w:lvl>
    <w:lvl w:ilvl="7" w:tplc="F43C2B28">
      <w:start w:val="1"/>
      <w:numFmt w:val="lowerLetter"/>
      <w:lvlText w:val="%8."/>
      <w:lvlJc w:val="left"/>
      <w:pPr>
        <w:ind w:left="5760" w:hanging="360"/>
      </w:pPr>
    </w:lvl>
    <w:lvl w:ilvl="8" w:tplc="E5AC9C70">
      <w:start w:val="1"/>
      <w:numFmt w:val="lowerLetter"/>
      <w:lvlText w:val="%9."/>
      <w:lvlJc w:val="left"/>
      <w:pPr>
        <w:ind w:left="6480" w:hanging="360"/>
      </w:pPr>
    </w:lvl>
  </w:abstractNum>
  <w:abstractNum w:abstractNumId="25" w15:restartNumberingAfterBreak="0">
    <w:nsid w:val="0BF446DF"/>
    <w:multiLevelType w:val="hybridMultilevel"/>
    <w:tmpl w:val="27265ED8"/>
    <w:lvl w:ilvl="0" w:tplc="E4C891BC">
      <w:start w:val="1"/>
      <w:numFmt w:val="lowerRoman"/>
      <w:lvlText w:val="%1)"/>
      <w:lvlJc w:val="left"/>
      <w:pPr>
        <w:ind w:left="1080" w:hanging="360"/>
      </w:pPr>
    </w:lvl>
    <w:lvl w:ilvl="1" w:tplc="502278AE">
      <w:start w:val="1"/>
      <w:numFmt w:val="lowerRoman"/>
      <w:lvlText w:val="%2."/>
      <w:lvlJc w:val="left"/>
      <w:pPr>
        <w:ind w:left="1440" w:hanging="360"/>
      </w:pPr>
    </w:lvl>
    <w:lvl w:ilvl="2" w:tplc="285252A0">
      <w:start w:val="1"/>
      <w:numFmt w:val="lowerRoman"/>
      <w:lvlText w:val="%3."/>
      <w:lvlJc w:val="left"/>
      <w:pPr>
        <w:ind w:left="2160" w:hanging="360"/>
      </w:pPr>
    </w:lvl>
    <w:lvl w:ilvl="3" w:tplc="290AC5F6">
      <w:start w:val="1"/>
      <w:numFmt w:val="lowerRoman"/>
      <w:lvlText w:val="%4."/>
      <w:lvlJc w:val="left"/>
      <w:pPr>
        <w:ind w:left="2880" w:hanging="360"/>
      </w:pPr>
    </w:lvl>
    <w:lvl w:ilvl="4" w:tplc="15BC3D88">
      <w:start w:val="1"/>
      <w:numFmt w:val="lowerRoman"/>
      <w:lvlText w:val="%5."/>
      <w:lvlJc w:val="left"/>
      <w:pPr>
        <w:ind w:left="3600" w:hanging="360"/>
      </w:pPr>
    </w:lvl>
    <w:lvl w:ilvl="5" w:tplc="EC9CE1CE">
      <w:start w:val="1"/>
      <w:numFmt w:val="lowerRoman"/>
      <w:lvlText w:val="%6."/>
      <w:lvlJc w:val="left"/>
      <w:pPr>
        <w:ind w:left="4320" w:hanging="360"/>
      </w:pPr>
    </w:lvl>
    <w:lvl w:ilvl="6" w:tplc="50A64276">
      <w:start w:val="1"/>
      <w:numFmt w:val="lowerRoman"/>
      <w:lvlText w:val="%7."/>
      <w:lvlJc w:val="left"/>
      <w:pPr>
        <w:ind w:left="5040" w:hanging="360"/>
      </w:pPr>
    </w:lvl>
    <w:lvl w:ilvl="7" w:tplc="30987EC4">
      <w:start w:val="1"/>
      <w:numFmt w:val="lowerRoman"/>
      <w:lvlText w:val="%8."/>
      <w:lvlJc w:val="left"/>
      <w:pPr>
        <w:ind w:left="5760" w:hanging="360"/>
      </w:pPr>
    </w:lvl>
    <w:lvl w:ilvl="8" w:tplc="B33EC02A">
      <w:start w:val="1"/>
      <w:numFmt w:val="lowerRoman"/>
      <w:lvlText w:val="%9."/>
      <w:lvlJc w:val="left"/>
      <w:pPr>
        <w:ind w:left="6480" w:hanging="360"/>
      </w:pPr>
    </w:lvl>
  </w:abstractNum>
  <w:abstractNum w:abstractNumId="26" w15:restartNumberingAfterBreak="0">
    <w:nsid w:val="0C23535F"/>
    <w:multiLevelType w:val="hybridMultilevel"/>
    <w:tmpl w:val="67885AC8"/>
    <w:lvl w:ilvl="0" w:tplc="02F60C8E">
      <w:start w:val="1"/>
      <w:numFmt w:val="lowerLetter"/>
      <w:lvlText w:val="%1)"/>
      <w:lvlJc w:val="left"/>
      <w:pPr>
        <w:ind w:left="720" w:hanging="360"/>
      </w:pPr>
    </w:lvl>
    <w:lvl w:ilvl="1" w:tplc="F93ABB62">
      <w:start w:val="1"/>
      <w:numFmt w:val="lowerLetter"/>
      <w:lvlText w:val="%2."/>
      <w:lvlJc w:val="left"/>
      <w:pPr>
        <w:ind w:left="1440" w:hanging="360"/>
      </w:pPr>
    </w:lvl>
    <w:lvl w:ilvl="2" w:tplc="25162B50">
      <w:start w:val="1"/>
      <w:numFmt w:val="lowerLetter"/>
      <w:lvlText w:val="%3."/>
      <w:lvlJc w:val="left"/>
      <w:pPr>
        <w:ind w:left="2160" w:hanging="360"/>
      </w:pPr>
    </w:lvl>
    <w:lvl w:ilvl="3" w:tplc="12049618">
      <w:start w:val="1"/>
      <w:numFmt w:val="lowerLetter"/>
      <w:lvlText w:val="%4."/>
      <w:lvlJc w:val="left"/>
      <w:pPr>
        <w:ind w:left="2880" w:hanging="360"/>
      </w:pPr>
    </w:lvl>
    <w:lvl w:ilvl="4" w:tplc="81D8D5DA">
      <w:start w:val="1"/>
      <w:numFmt w:val="lowerLetter"/>
      <w:lvlText w:val="%5."/>
      <w:lvlJc w:val="left"/>
      <w:pPr>
        <w:ind w:left="3600" w:hanging="360"/>
      </w:pPr>
    </w:lvl>
    <w:lvl w:ilvl="5" w:tplc="CA98AF8C">
      <w:start w:val="1"/>
      <w:numFmt w:val="lowerLetter"/>
      <w:lvlText w:val="%6."/>
      <w:lvlJc w:val="left"/>
      <w:pPr>
        <w:ind w:left="4320" w:hanging="360"/>
      </w:pPr>
    </w:lvl>
    <w:lvl w:ilvl="6" w:tplc="3E40829A">
      <w:start w:val="1"/>
      <w:numFmt w:val="lowerLetter"/>
      <w:lvlText w:val="%7."/>
      <w:lvlJc w:val="left"/>
      <w:pPr>
        <w:ind w:left="5040" w:hanging="360"/>
      </w:pPr>
    </w:lvl>
    <w:lvl w:ilvl="7" w:tplc="DDD01F90">
      <w:start w:val="1"/>
      <w:numFmt w:val="lowerLetter"/>
      <w:lvlText w:val="%8."/>
      <w:lvlJc w:val="left"/>
      <w:pPr>
        <w:ind w:left="5760" w:hanging="360"/>
      </w:pPr>
    </w:lvl>
    <w:lvl w:ilvl="8" w:tplc="40F69768">
      <w:start w:val="1"/>
      <w:numFmt w:val="lowerLetter"/>
      <w:lvlText w:val="%9."/>
      <w:lvlJc w:val="left"/>
      <w:pPr>
        <w:ind w:left="6480" w:hanging="360"/>
      </w:pPr>
    </w:lvl>
  </w:abstractNum>
  <w:abstractNum w:abstractNumId="27" w15:restartNumberingAfterBreak="0">
    <w:nsid w:val="0D90052D"/>
    <w:multiLevelType w:val="hybridMultilevel"/>
    <w:tmpl w:val="676AED48"/>
    <w:lvl w:ilvl="0" w:tplc="87A2E368">
      <w:start w:val="1"/>
      <w:numFmt w:val="decimal"/>
      <w:lvlText w:val="%1."/>
      <w:lvlJc w:val="left"/>
      <w:pPr>
        <w:ind w:left="360" w:hanging="360"/>
      </w:pPr>
    </w:lvl>
    <w:lvl w:ilvl="1" w:tplc="C4D4B0A4">
      <w:start w:val="1"/>
      <w:numFmt w:val="lowerLetter"/>
      <w:lvlText w:val="%2)"/>
      <w:lvlJc w:val="left"/>
      <w:pPr>
        <w:ind w:left="720" w:hanging="360"/>
      </w:pPr>
    </w:lvl>
    <w:lvl w:ilvl="2" w:tplc="20D4E910">
      <w:start w:val="1"/>
      <w:numFmt w:val="lowerRoman"/>
      <w:lvlText w:val="%3."/>
      <w:lvlJc w:val="left"/>
      <w:pPr>
        <w:ind w:left="1080" w:hanging="360"/>
      </w:pPr>
    </w:lvl>
    <w:lvl w:ilvl="3" w:tplc="9A88DD3E">
      <w:start w:val="1"/>
      <w:numFmt w:val="decimal"/>
      <w:lvlText w:val="%4."/>
      <w:lvlJc w:val="left"/>
      <w:pPr>
        <w:ind w:left="2880" w:hanging="360"/>
      </w:pPr>
    </w:lvl>
    <w:lvl w:ilvl="4" w:tplc="269808F8">
      <w:start w:val="1"/>
      <w:numFmt w:val="lowerLetter"/>
      <w:lvlText w:val="%5."/>
      <w:lvlJc w:val="left"/>
      <w:pPr>
        <w:ind w:left="3600" w:hanging="360"/>
      </w:pPr>
    </w:lvl>
    <w:lvl w:ilvl="5" w:tplc="9578A2E4">
      <w:start w:val="1"/>
      <w:numFmt w:val="lowerRoman"/>
      <w:lvlText w:val="%6."/>
      <w:lvlJc w:val="left"/>
      <w:pPr>
        <w:ind w:left="4320" w:hanging="360"/>
      </w:pPr>
    </w:lvl>
    <w:lvl w:ilvl="6" w:tplc="B6C078A2">
      <w:start w:val="1"/>
      <w:numFmt w:val="decimal"/>
      <w:lvlText w:val="%7."/>
      <w:lvlJc w:val="left"/>
      <w:pPr>
        <w:ind w:left="5040" w:hanging="360"/>
      </w:pPr>
    </w:lvl>
    <w:lvl w:ilvl="7" w:tplc="3F9A4A10">
      <w:start w:val="1"/>
      <w:numFmt w:val="lowerLetter"/>
      <w:lvlText w:val="%8."/>
      <w:lvlJc w:val="left"/>
      <w:pPr>
        <w:ind w:left="5760" w:hanging="360"/>
      </w:pPr>
    </w:lvl>
    <w:lvl w:ilvl="8" w:tplc="C12AEB54">
      <w:start w:val="1"/>
      <w:numFmt w:val="lowerRoman"/>
      <w:lvlText w:val="%9."/>
      <w:lvlJc w:val="left"/>
      <w:pPr>
        <w:ind w:left="6480" w:hanging="360"/>
      </w:pPr>
    </w:lvl>
  </w:abstractNum>
  <w:abstractNum w:abstractNumId="28" w15:restartNumberingAfterBreak="0">
    <w:nsid w:val="0E102AAD"/>
    <w:multiLevelType w:val="hybridMultilevel"/>
    <w:tmpl w:val="F5045140"/>
    <w:lvl w:ilvl="0" w:tplc="65165FA8">
      <w:start w:val="1"/>
      <w:numFmt w:val="lowerLetter"/>
      <w:lvlText w:val="%1)"/>
      <w:lvlJc w:val="left"/>
      <w:pPr>
        <w:ind w:left="720" w:hanging="360"/>
      </w:pPr>
    </w:lvl>
    <w:lvl w:ilvl="1" w:tplc="3F948BCA">
      <w:start w:val="1"/>
      <w:numFmt w:val="lowerLetter"/>
      <w:lvlText w:val="%2."/>
      <w:lvlJc w:val="left"/>
      <w:pPr>
        <w:ind w:left="1440" w:hanging="360"/>
      </w:pPr>
    </w:lvl>
    <w:lvl w:ilvl="2" w:tplc="2BBC4662">
      <w:start w:val="1"/>
      <w:numFmt w:val="lowerLetter"/>
      <w:lvlText w:val="%3."/>
      <w:lvlJc w:val="left"/>
      <w:pPr>
        <w:ind w:left="2160" w:hanging="360"/>
      </w:pPr>
    </w:lvl>
    <w:lvl w:ilvl="3" w:tplc="8488CCC4">
      <w:start w:val="1"/>
      <w:numFmt w:val="lowerLetter"/>
      <w:lvlText w:val="%4."/>
      <w:lvlJc w:val="left"/>
      <w:pPr>
        <w:ind w:left="2880" w:hanging="360"/>
      </w:pPr>
    </w:lvl>
    <w:lvl w:ilvl="4" w:tplc="31BA37D4">
      <w:start w:val="1"/>
      <w:numFmt w:val="lowerLetter"/>
      <w:lvlText w:val="%5."/>
      <w:lvlJc w:val="left"/>
      <w:pPr>
        <w:ind w:left="3600" w:hanging="360"/>
      </w:pPr>
    </w:lvl>
    <w:lvl w:ilvl="5" w:tplc="1F404718">
      <w:start w:val="1"/>
      <w:numFmt w:val="lowerLetter"/>
      <w:lvlText w:val="%6."/>
      <w:lvlJc w:val="left"/>
      <w:pPr>
        <w:ind w:left="4320" w:hanging="360"/>
      </w:pPr>
    </w:lvl>
    <w:lvl w:ilvl="6" w:tplc="C168261C">
      <w:start w:val="1"/>
      <w:numFmt w:val="lowerLetter"/>
      <w:lvlText w:val="%7."/>
      <w:lvlJc w:val="left"/>
      <w:pPr>
        <w:ind w:left="5040" w:hanging="360"/>
      </w:pPr>
    </w:lvl>
    <w:lvl w:ilvl="7" w:tplc="78CCC900">
      <w:start w:val="1"/>
      <w:numFmt w:val="lowerLetter"/>
      <w:lvlText w:val="%8."/>
      <w:lvlJc w:val="left"/>
      <w:pPr>
        <w:ind w:left="5760" w:hanging="360"/>
      </w:pPr>
    </w:lvl>
    <w:lvl w:ilvl="8" w:tplc="A6EAE4AE">
      <w:start w:val="1"/>
      <w:numFmt w:val="lowerLetter"/>
      <w:lvlText w:val="%9."/>
      <w:lvlJc w:val="left"/>
      <w:pPr>
        <w:ind w:left="6480" w:hanging="360"/>
      </w:pPr>
    </w:lvl>
  </w:abstractNum>
  <w:abstractNum w:abstractNumId="29" w15:restartNumberingAfterBreak="0">
    <w:nsid w:val="0E546CD0"/>
    <w:multiLevelType w:val="hybridMultilevel"/>
    <w:tmpl w:val="47E20568"/>
    <w:lvl w:ilvl="0" w:tplc="E4B6BA12">
      <w:start w:val="1"/>
      <w:numFmt w:val="decimal"/>
      <w:lvlText w:val="%1."/>
      <w:lvlJc w:val="left"/>
      <w:pPr>
        <w:ind w:left="360" w:hanging="360"/>
      </w:pPr>
    </w:lvl>
    <w:lvl w:ilvl="1" w:tplc="F1FAC0C0">
      <w:start w:val="1"/>
      <w:numFmt w:val="lowerLetter"/>
      <w:lvlText w:val="%2)"/>
      <w:lvlJc w:val="left"/>
      <w:pPr>
        <w:ind w:left="720" w:hanging="360"/>
      </w:pPr>
    </w:lvl>
    <w:lvl w:ilvl="2" w:tplc="2F0675E2">
      <w:start w:val="1"/>
      <w:numFmt w:val="lowerRoman"/>
      <w:lvlText w:val="%3."/>
      <w:lvlJc w:val="left"/>
      <w:pPr>
        <w:ind w:left="1080" w:hanging="360"/>
      </w:pPr>
    </w:lvl>
    <w:lvl w:ilvl="3" w:tplc="00BA6256">
      <w:start w:val="1"/>
      <w:numFmt w:val="decimal"/>
      <w:lvlText w:val="%4."/>
      <w:lvlJc w:val="left"/>
      <w:pPr>
        <w:ind w:left="2880" w:hanging="360"/>
      </w:pPr>
    </w:lvl>
    <w:lvl w:ilvl="4" w:tplc="EE001D5A">
      <w:start w:val="1"/>
      <w:numFmt w:val="lowerLetter"/>
      <w:lvlText w:val="%5."/>
      <w:lvlJc w:val="left"/>
      <w:pPr>
        <w:ind w:left="3600" w:hanging="360"/>
      </w:pPr>
    </w:lvl>
    <w:lvl w:ilvl="5" w:tplc="7CE4CC82">
      <w:start w:val="1"/>
      <w:numFmt w:val="lowerRoman"/>
      <w:lvlText w:val="%6."/>
      <w:lvlJc w:val="left"/>
      <w:pPr>
        <w:ind w:left="4320" w:hanging="360"/>
      </w:pPr>
    </w:lvl>
    <w:lvl w:ilvl="6" w:tplc="3E14FE78">
      <w:start w:val="1"/>
      <w:numFmt w:val="decimal"/>
      <w:lvlText w:val="%7."/>
      <w:lvlJc w:val="left"/>
      <w:pPr>
        <w:ind w:left="5040" w:hanging="360"/>
      </w:pPr>
    </w:lvl>
    <w:lvl w:ilvl="7" w:tplc="DA92A46A">
      <w:start w:val="1"/>
      <w:numFmt w:val="lowerLetter"/>
      <w:lvlText w:val="%8."/>
      <w:lvlJc w:val="left"/>
      <w:pPr>
        <w:ind w:left="5760" w:hanging="360"/>
      </w:pPr>
    </w:lvl>
    <w:lvl w:ilvl="8" w:tplc="EED289AE">
      <w:start w:val="1"/>
      <w:numFmt w:val="lowerRoman"/>
      <w:lvlText w:val="%9."/>
      <w:lvlJc w:val="left"/>
      <w:pPr>
        <w:ind w:left="6480" w:hanging="360"/>
      </w:pPr>
    </w:lvl>
  </w:abstractNum>
  <w:abstractNum w:abstractNumId="30" w15:restartNumberingAfterBreak="0">
    <w:nsid w:val="0E6E4173"/>
    <w:multiLevelType w:val="hybridMultilevel"/>
    <w:tmpl w:val="1FB25B0E"/>
    <w:lvl w:ilvl="0" w:tplc="BC22E60C">
      <w:start w:val="1"/>
      <w:numFmt w:val="lowerLetter"/>
      <w:lvlText w:val="%1)"/>
      <w:lvlJc w:val="left"/>
      <w:pPr>
        <w:ind w:left="720" w:hanging="360"/>
      </w:pPr>
    </w:lvl>
    <w:lvl w:ilvl="1" w:tplc="D8D87FF0">
      <w:start w:val="1"/>
      <w:numFmt w:val="lowerLetter"/>
      <w:lvlText w:val="%2."/>
      <w:lvlJc w:val="left"/>
      <w:pPr>
        <w:ind w:left="1440" w:hanging="360"/>
      </w:pPr>
    </w:lvl>
    <w:lvl w:ilvl="2" w:tplc="7A2C64FC">
      <w:start w:val="1"/>
      <w:numFmt w:val="lowerLetter"/>
      <w:lvlText w:val="%3."/>
      <w:lvlJc w:val="left"/>
      <w:pPr>
        <w:ind w:left="2160" w:hanging="360"/>
      </w:pPr>
    </w:lvl>
    <w:lvl w:ilvl="3" w:tplc="7428BDCE">
      <w:start w:val="1"/>
      <w:numFmt w:val="lowerLetter"/>
      <w:lvlText w:val="%4."/>
      <w:lvlJc w:val="left"/>
      <w:pPr>
        <w:ind w:left="2880" w:hanging="360"/>
      </w:pPr>
    </w:lvl>
    <w:lvl w:ilvl="4" w:tplc="169E22FC">
      <w:start w:val="1"/>
      <w:numFmt w:val="lowerLetter"/>
      <w:lvlText w:val="%5."/>
      <w:lvlJc w:val="left"/>
      <w:pPr>
        <w:ind w:left="3600" w:hanging="360"/>
      </w:pPr>
    </w:lvl>
    <w:lvl w:ilvl="5" w:tplc="6FCA3322">
      <w:start w:val="1"/>
      <w:numFmt w:val="lowerLetter"/>
      <w:lvlText w:val="%6."/>
      <w:lvlJc w:val="left"/>
      <w:pPr>
        <w:ind w:left="4320" w:hanging="360"/>
      </w:pPr>
    </w:lvl>
    <w:lvl w:ilvl="6" w:tplc="270C3954">
      <w:start w:val="1"/>
      <w:numFmt w:val="lowerLetter"/>
      <w:lvlText w:val="%7."/>
      <w:lvlJc w:val="left"/>
      <w:pPr>
        <w:ind w:left="5040" w:hanging="360"/>
      </w:pPr>
    </w:lvl>
    <w:lvl w:ilvl="7" w:tplc="ABDEE680">
      <w:start w:val="1"/>
      <w:numFmt w:val="lowerLetter"/>
      <w:lvlText w:val="%8."/>
      <w:lvlJc w:val="left"/>
      <w:pPr>
        <w:ind w:left="5760" w:hanging="360"/>
      </w:pPr>
    </w:lvl>
    <w:lvl w:ilvl="8" w:tplc="3BC2EA86">
      <w:start w:val="1"/>
      <w:numFmt w:val="lowerLetter"/>
      <w:lvlText w:val="%9."/>
      <w:lvlJc w:val="left"/>
      <w:pPr>
        <w:ind w:left="6480" w:hanging="360"/>
      </w:pPr>
    </w:lvl>
  </w:abstractNum>
  <w:abstractNum w:abstractNumId="31" w15:restartNumberingAfterBreak="0">
    <w:nsid w:val="0EBC6C05"/>
    <w:multiLevelType w:val="hybridMultilevel"/>
    <w:tmpl w:val="A656C25A"/>
    <w:lvl w:ilvl="0" w:tplc="A98AB77C">
      <w:start w:val="1"/>
      <w:numFmt w:val="decimal"/>
      <w:lvlText w:val="%1."/>
      <w:lvlJc w:val="left"/>
      <w:pPr>
        <w:ind w:left="360" w:hanging="360"/>
      </w:pPr>
    </w:lvl>
    <w:lvl w:ilvl="1" w:tplc="BC52289C">
      <w:start w:val="1"/>
      <w:numFmt w:val="lowerLetter"/>
      <w:lvlText w:val="%2)"/>
      <w:lvlJc w:val="left"/>
      <w:pPr>
        <w:ind w:left="720" w:hanging="360"/>
      </w:pPr>
    </w:lvl>
    <w:lvl w:ilvl="2" w:tplc="31B8AED0">
      <w:start w:val="1"/>
      <w:numFmt w:val="lowerRoman"/>
      <w:lvlText w:val="%3."/>
      <w:lvlJc w:val="left"/>
      <w:pPr>
        <w:ind w:left="1080" w:hanging="360"/>
      </w:pPr>
    </w:lvl>
    <w:lvl w:ilvl="3" w:tplc="0248D6BE">
      <w:start w:val="1"/>
      <w:numFmt w:val="decimal"/>
      <w:lvlText w:val="%4."/>
      <w:lvlJc w:val="left"/>
      <w:pPr>
        <w:ind w:left="2880" w:hanging="360"/>
      </w:pPr>
    </w:lvl>
    <w:lvl w:ilvl="4" w:tplc="B5283034">
      <w:start w:val="1"/>
      <w:numFmt w:val="lowerLetter"/>
      <w:lvlText w:val="%5."/>
      <w:lvlJc w:val="left"/>
      <w:pPr>
        <w:ind w:left="3600" w:hanging="360"/>
      </w:pPr>
    </w:lvl>
    <w:lvl w:ilvl="5" w:tplc="C0A8859E">
      <w:start w:val="1"/>
      <w:numFmt w:val="lowerRoman"/>
      <w:lvlText w:val="%6."/>
      <w:lvlJc w:val="left"/>
      <w:pPr>
        <w:ind w:left="4320" w:hanging="360"/>
      </w:pPr>
    </w:lvl>
    <w:lvl w:ilvl="6" w:tplc="9814DE94">
      <w:start w:val="1"/>
      <w:numFmt w:val="decimal"/>
      <w:lvlText w:val="%7."/>
      <w:lvlJc w:val="left"/>
      <w:pPr>
        <w:ind w:left="5040" w:hanging="360"/>
      </w:pPr>
    </w:lvl>
    <w:lvl w:ilvl="7" w:tplc="62747CCC">
      <w:start w:val="1"/>
      <w:numFmt w:val="lowerLetter"/>
      <w:lvlText w:val="%8."/>
      <w:lvlJc w:val="left"/>
      <w:pPr>
        <w:ind w:left="5760" w:hanging="360"/>
      </w:pPr>
    </w:lvl>
    <w:lvl w:ilvl="8" w:tplc="3416A224">
      <w:start w:val="1"/>
      <w:numFmt w:val="lowerRoman"/>
      <w:lvlText w:val="%9."/>
      <w:lvlJc w:val="left"/>
      <w:pPr>
        <w:ind w:left="6480" w:hanging="360"/>
      </w:pPr>
    </w:lvl>
  </w:abstractNum>
  <w:abstractNum w:abstractNumId="32" w15:restartNumberingAfterBreak="0">
    <w:nsid w:val="0EFD39DD"/>
    <w:multiLevelType w:val="hybridMultilevel"/>
    <w:tmpl w:val="4B1849A6"/>
    <w:lvl w:ilvl="0" w:tplc="CF1E5D2C">
      <w:start w:val="1"/>
      <w:numFmt w:val="lowerRoman"/>
      <w:lvlText w:val="%1)"/>
      <w:lvlJc w:val="left"/>
      <w:pPr>
        <w:ind w:left="1080" w:hanging="360"/>
      </w:pPr>
    </w:lvl>
    <w:lvl w:ilvl="1" w:tplc="E2F427F6">
      <w:start w:val="1"/>
      <w:numFmt w:val="lowerRoman"/>
      <w:lvlText w:val="%2."/>
      <w:lvlJc w:val="left"/>
      <w:pPr>
        <w:ind w:left="1440" w:hanging="360"/>
      </w:pPr>
    </w:lvl>
    <w:lvl w:ilvl="2" w:tplc="8AD0CE42">
      <w:start w:val="1"/>
      <w:numFmt w:val="lowerRoman"/>
      <w:lvlText w:val="%3."/>
      <w:lvlJc w:val="left"/>
      <w:pPr>
        <w:ind w:left="2160" w:hanging="360"/>
      </w:pPr>
    </w:lvl>
    <w:lvl w:ilvl="3" w:tplc="50A08DE8">
      <w:start w:val="1"/>
      <w:numFmt w:val="lowerRoman"/>
      <w:lvlText w:val="%4."/>
      <w:lvlJc w:val="left"/>
      <w:pPr>
        <w:ind w:left="2880" w:hanging="360"/>
      </w:pPr>
    </w:lvl>
    <w:lvl w:ilvl="4" w:tplc="A79E0588">
      <w:start w:val="1"/>
      <w:numFmt w:val="lowerRoman"/>
      <w:lvlText w:val="%5."/>
      <w:lvlJc w:val="left"/>
      <w:pPr>
        <w:ind w:left="3600" w:hanging="360"/>
      </w:pPr>
    </w:lvl>
    <w:lvl w:ilvl="5" w:tplc="A7F01560">
      <w:start w:val="1"/>
      <w:numFmt w:val="lowerRoman"/>
      <w:lvlText w:val="%6."/>
      <w:lvlJc w:val="left"/>
      <w:pPr>
        <w:ind w:left="4320" w:hanging="360"/>
      </w:pPr>
    </w:lvl>
    <w:lvl w:ilvl="6" w:tplc="7DB05EB6">
      <w:start w:val="1"/>
      <w:numFmt w:val="lowerRoman"/>
      <w:lvlText w:val="%7."/>
      <w:lvlJc w:val="left"/>
      <w:pPr>
        <w:ind w:left="5040" w:hanging="360"/>
      </w:pPr>
    </w:lvl>
    <w:lvl w:ilvl="7" w:tplc="D2DE3646">
      <w:start w:val="1"/>
      <w:numFmt w:val="lowerRoman"/>
      <w:lvlText w:val="%8."/>
      <w:lvlJc w:val="left"/>
      <w:pPr>
        <w:ind w:left="5760" w:hanging="360"/>
      </w:pPr>
    </w:lvl>
    <w:lvl w:ilvl="8" w:tplc="7114793C">
      <w:start w:val="1"/>
      <w:numFmt w:val="lowerRoman"/>
      <w:lvlText w:val="%9."/>
      <w:lvlJc w:val="left"/>
      <w:pPr>
        <w:ind w:left="6480" w:hanging="360"/>
      </w:pPr>
    </w:lvl>
  </w:abstractNum>
  <w:abstractNum w:abstractNumId="33" w15:restartNumberingAfterBreak="0">
    <w:nsid w:val="0FAF531B"/>
    <w:multiLevelType w:val="hybridMultilevel"/>
    <w:tmpl w:val="15C0D00C"/>
    <w:lvl w:ilvl="0" w:tplc="088C5332">
      <w:start w:val="1"/>
      <w:numFmt w:val="lowerLetter"/>
      <w:lvlText w:val="%1)"/>
      <w:lvlJc w:val="left"/>
      <w:pPr>
        <w:ind w:left="720" w:hanging="360"/>
      </w:pPr>
    </w:lvl>
    <w:lvl w:ilvl="1" w:tplc="1576BE52">
      <w:start w:val="1"/>
      <w:numFmt w:val="lowerLetter"/>
      <w:lvlText w:val="%2."/>
      <w:lvlJc w:val="left"/>
      <w:pPr>
        <w:ind w:left="1440" w:hanging="360"/>
      </w:pPr>
    </w:lvl>
    <w:lvl w:ilvl="2" w:tplc="D4FC48C8">
      <w:start w:val="1"/>
      <w:numFmt w:val="lowerLetter"/>
      <w:lvlText w:val="%3."/>
      <w:lvlJc w:val="left"/>
      <w:pPr>
        <w:ind w:left="2160" w:hanging="360"/>
      </w:pPr>
    </w:lvl>
    <w:lvl w:ilvl="3" w:tplc="6F64B830">
      <w:start w:val="1"/>
      <w:numFmt w:val="lowerLetter"/>
      <w:lvlText w:val="%4."/>
      <w:lvlJc w:val="left"/>
      <w:pPr>
        <w:ind w:left="2880" w:hanging="360"/>
      </w:pPr>
    </w:lvl>
    <w:lvl w:ilvl="4" w:tplc="B51EE368">
      <w:start w:val="1"/>
      <w:numFmt w:val="lowerLetter"/>
      <w:lvlText w:val="%5."/>
      <w:lvlJc w:val="left"/>
      <w:pPr>
        <w:ind w:left="3600" w:hanging="360"/>
      </w:pPr>
    </w:lvl>
    <w:lvl w:ilvl="5" w:tplc="CCBE4B7C">
      <w:start w:val="1"/>
      <w:numFmt w:val="lowerLetter"/>
      <w:lvlText w:val="%6."/>
      <w:lvlJc w:val="left"/>
      <w:pPr>
        <w:ind w:left="4320" w:hanging="360"/>
      </w:pPr>
    </w:lvl>
    <w:lvl w:ilvl="6" w:tplc="2BB87B7A">
      <w:start w:val="1"/>
      <w:numFmt w:val="lowerLetter"/>
      <w:lvlText w:val="%7."/>
      <w:lvlJc w:val="left"/>
      <w:pPr>
        <w:ind w:left="5040" w:hanging="360"/>
      </w:pPr>
    </w:lvl>
    <w:lvl w:ilvl="7" w:tplc="62DCFB9A">
      <w:start w:val="1"/>
      <w:numFmt w:val="lowerLetter"/>
      <w:lvlText w:val="%8."/>
      <w:lvlJc w:val="left"/>
      <w:pPr>
        <w:ind w:left="5760" w:hanging="360"/>
      </w:pPr>
    </w:lvl>
    <w:lvl w:ilvl="8" w:tplc="ED9E46DE">
      <w:start w:val="1"/>
      <w:numFmt w:val="lowerLetter"/>
      <w:lvlText w:val="%9."/>
      <w:lvlJc w:val="left"/>
      <w:pPr>
        <w:ind w:left="6480" w:hanging="360"/>
      </w:pPr>
    </w:lvl>
  </w:abstractNum>
  <w:abstractNum w:abstractNumId="34" w15:restartNumberingAfterBreak="0">
    <w:nsid w:val="0FC229DC"/>
    <w:multiLevelType w:val="hybridMultilevel"/>
    <w:tmpl w:val="4948CE28"/>
    <w:lvl w:ilvl="0" w:tplc="84B811A6">
      <w:start w:val="1"/>
      <w:numFmt w:val="lowerLetter"/>
      <w:lvlText w:val="%1)"/>
      <w:lvlJc w:val="left"/>
      <w:pPr>
        <w:ind w:left="720" w:hanging="360"/>
      </w:pPr>
    </w:lvl>
    <w:lvl w:ilvl="1" w:tplc="7960F9F2">
      <w:start w:val="1"/>
      <w:numFmt w:val="lowerLetter"/>
      <w:lvlText w:val="%2."/>
      <w:lvlJc w:val="left"/>
      <w:pPr>
        <w:ind w:left="1440" w:hanging="360"/>
      </w:pPr>
    </w:lvl>
    <w:lvl w:ilvl="2" w:tplc="7F7E8FD4">
      <w:start w:val="1"/>
      <w:numFmt w:val="lowerLetter"/>
      <w:lvlText w:val="%3."/>
      <w:lvlJc w:val="left"/>
      <w:pPr>
        <w:ind w:left="2160" w:hanging="360"/>
      </w:pPr>
    </w:lvl>
    <w:lvl w:ilvl="3" w:tplc="60E0F8A6">
      <w:start w:val="1"/>
      <w:numFmt w:val="lowerLetter"/>
      <w:lvlText w:val="%4."/>
      <w:lvlJc w:val="left"/>
      <w:pPr>
        <w:ind w:left="2880" w:hanging="360"/>
      </w:pPr>
    </w:lvl>
    <w:lvl w:ilvl="4" w:tplc="B5EED902">
      <w:start w:val="1"/>
      <w:numFmt w:val="lowerLetter"/>
      <w:lvlText w:val="%5."/>
      <w:lvlJc w:val="left"/>
      <w:pPr>
        <w:ind w:left="3600" w:hanging="360"/>
      </w:pPr>
    </w:lvl>
    <w:lvl w:ilvl="5" w:tplc="C33662BC">
      <w:start w:val="1"/>
      <w:numFmt w:val="lowerLetter"/>
      <w:lvlText w:val="%6."/>
      <w:lvlJc w:val="left"/>
      <w:pPr>
        <w:ind w:left="4320" w:hanging="360"/>
      </w:pPr>
    </w:lvl>
    <w:lvl w:ilvl="6" w:tplc="4C023B4C">
      <w:start w:val="1"/>
      <w:numFmt w:val="lowerLetter"/>
      <w:lvlText w:val="%7."/>
      <w:lvlJc w:val="left"/>
      <w:pPr>
        <w:ind w:left="5040" w:hanging="360"/>
      </w:pPr>
    </w:lvl>
    <w:lvl w:ilvl="7" w:tplc="65284602">
      <w:start w:val="1"/>
      <w:numFmt w:val="lowerLetter"/>
      <w:lvlText w:val="%8."/>
      <w:lvlJc w:val="left"/>
      <w:pPr>
        <w:ind w:left="5760" w:hanging="360"/>
      </w:pPr>
    </w:lvl>
    <w:lvl w:ilvl="8" w:tplc="202EEE28">
      <w:start w:val="1"/>
      <w:numFmt w:val="lowerLetter"/>
      <w:lvlText w:val="%9."/>
      <w:lvlJc w:val="left"/>
      <w:pPr>
        <w:ind w:left="6480" w:hanging="360"/>
      </w:pPr>
    </w:lvl>
  </w:abstractNum>
  <w:abstractNum w:abstractNumId="35" w15:restartNumberingAfterBreak="0">
    <w:nsid w:val="0FD5172A"/>
    <w:multiLevelType w:val="hybridMultilevel"/>
    <w:tmpl w:val="D0AA9C5A"/>
    <w:lvl w:ilvl="0" w:tplc="D8B0691E">
      <w:start w:val="1"/>
      <w:numFmt w:val="decimal"/>
      <w:lvlText w:val="%1."/>
      <w:lvlJc w:val="left"/>
      <w:pPr>
        <w:ind w:left="360" w:hanging="360"/>
      </w:pPr>
    </w:lvl>
    <w:lvl w:ilvl="1" w:tplc="2D3EE9EA">
      <w:start w:val="1"/>
      <w:numFmt w:val="lowerLetter"/>
      <w:lvlText w:val="%2)"/>
      <w:lvlJc w:val="left"/>
      <w:pPr>
        <w:ind w:left="720" w:hanging="360"/>
      </w:pPr>
    </w:lvl>
    <w:lvl w:ilvl="2" w:tplc="739C8352">
      <w:start w:val="1"/>
      <w:numFmt w:val="lowerRoman"/>
      <w:lvlText w:val="%3."/>
      <w:lvlJc w:val="left"/>
      <w:pPr>
        <w:ind w:left="1080" w:hanging="360"/>
      </w:pPr>
    </w:lvl>
    <w:lvl w:ilvl="3" w:tplc="5888EF9A">
      <w:start w:val="1"/>
      <w:numFmt w:val="decimal"/>
      <w:lvlText w:val="%4."/>
      <w:lvlJc w:val="left"/>
      <w:pPr>
        <w:ind w:left="2880" w:hanging="360"/>
      </w:pPr>
    </w:lvl>
    <w:lvl w:ilvl="4" w:tplc="9126F576">
      <w:start w:val="1"/>
      <w:numFmt w:val="lowerLetter"/>
      <w:lvlText w:val="%5."/>
      <w:lvlJc w:val="left"/>
      <w:pPr>
        <w:ind w:left="3600" w:hanging="360"/>
      </w:pPr>
    </w:lvl>
    <w:lvl w:ilvl="5" w:tplc="3684D3A6">
      <w:start w:val="1"/>
      <w:numFmt w:val="lowerRoman"/>
      <w:lvlText w:val="%6."/>
      <w:lvlJc w:val="left"/>
      <w:pPr>
        <w:ind w:left="4320" w:hanging="360"/>
      </w:pPr>
    </w:lvl>
    <w:lvl w:ilvl="6" w:tplc="2EA4C368">
      <w:start w:val="1"/>
      <w:numFmt w:val="decimal"/>
      <w:lvlText w:val="%7."/>
      <w:lvlJc w:val="left"/>
      <w:pPr>
        <w:ind w:left="5040" w:hanging="360"/>
      </w:pPr>
    </w:lvl>
    <w:lvl w:ilvl="7" w:tplc="FA30BF70">
      <w:start w:val="1"/>
      <w:numFmt w:val="lowerLetter"/>
      <w:lvlText w:val="%8."/>
      <w:lvlJc w:val="left"/>
      <w:pPr>
        <w:ind w:left="5760" w:hanging="360"/>
      </w:pPr>
    </w:lvl>
    <w:lvl w:ilvl="8" w:tplc="ACD057C4">
      <w:start w:val="1"/>
      <w:numFmt w:val="lowerRoman"/>
      <w:lvlText w:val="%9."/>
      <w:lvlJc w:val="left"/>
      <w:pPr>
        <w:ind w:left="6480" w:hanging="360"/>
      </w:pPr>
    </w:lvl>
  </w:abstractNum>
  <w:abstractNum w:abstractNumId="36" w15:restartNumberingAfterBreak="0">
    <w:nsid w:val="110638C4"/>
    <w:multiLevelType w:val="hybridMultilevel"/>
    <w:tmpl w:val="0F8CBC8C"/>
    <w:lvl w:ilvl="0" w:tplc="EC08875A">
      <w:start w:val="1"/>
      <w:numFmt w:val="decimal"/>
      <w:lvlText w:val="%1."/>
      <w:lvlJc w:val="left"/>
      <w:pPr>
        <w:ind w:left="360" w:hanging="360"/>
      </w:pPr>
    </w:lvl>
    <w:lvl w:ilvl="1" w:tplc="04C447AA">
      <w:start w:val="1"/>
      <w:numFmt w:val="lowerLetter"/>
      <w:lvlText w:val="%2)"/>
      <w:lvlJc w:val="left"/>
      <w:pPr>
        <w:ind w:left="720" w:hanging="360"/>
      </w:pPr>
    </w:lvl>
    <w:lvl w:ilvl="2" w:tplc="B5D0970A">
      <w:start w:val="1"/>
      <w:numFmt w:val="lowerRoman"/>
      <w:lvlText w:val="%3."/>
      <w:lvlJc w:val="left"/>
      <w:pPr>
        <w:ind w:left="1080" w:hanging="360"/>
      </w:pPr>
    </w:lvl>
    <w:lvl w:ilvl="3" w:tplc="DB76C11C">
      <w:start w:val="1"/>
      <w:numFmt w:val="decimal"/>
      <w:lvlText w:val="%4."/>
      <w:lvlJc w:val="left"/>
      <w:pPr>
        <w:ind w:left="2880" w:hanging="360"/>
      </w:pPr>
    </w:lvl>
    <w:lvl w:ilvl="4" w:tplc="C70A463C">
      <w:start w:val="1"/>
      <w:numFmt w:val="lowerLetter"/>
      <w:lvlText w:val="%5."/>
      <w:lvlJc w:val="left"/>
      <w:pPr>
        <w:ind w:left="3600" w:hanging="360"/>
      </w:pPr>
    </w:lvl>
    <w:lvl w:ilvl="5" w:tplc="BE58B09E">
      <w:start w:val="1"/>
      <w:numFmt w:val="lowerRoman"/>
      <w:lvlText w:val="%6."/>
      <w:lvlJc w:val="left"/>
      <w:pPr>
        <w:ind w:left="4320" w:hanging="360"/>
      </w:pPr>
    </w:lvl>
    <w:lvl w:ilvl="6" w:tplc="313C3A26">
      <w:start w:val="1"/>
      <w:numFmt w:val="decimal"/>
      <w:lvlText w:val="%7."/>
      <w:lvlJc w:val="left"/>
      <w:pPr>
        <w:ind w:left="5040" w:hanging="360"/>
      </w:pPr>
    </w:lvl>
    <w:lvl w:ilvl="7" w:tplc="4D00575E">
      <w:start w:val="1"/>
      <w:numFmt w:val="lowerLetter"/>
      <w:lvlText w:val="%8."/>
      <w:lvlJc w:val="left"/>
      <w:pPr>
        <w:ind w:left="5760" w:hanging="360"/>
      </w:pPr>
    </w:lvl>
    <w:lvl w:ilvl="8" w:tplc="359040D4">
      <w:start w:val="1"/>
      <w:numFmt w:val="lowerRoman"/>
      <w:lvlText w:val="%9."/>
      <w:lvlJc w:val="left"/>
      <w:pPr>
        <w:ind w:left="6480" w:hanging="360"/>
      </w:pPr>
    </w:lvl>
  </w:abstractNum>
  <w:abstractNum w:abstractNumId="37" w15:restartNumberingAfterBreak="0">
    <w:nsid w:val="11F64EAE"/>
    <w:multiLevelType w:val="hybridMultilevel"/>
    <w:tmpl w:val="58E0E532"/>
    <w:lvl w:ilvl="0" w:tplc="50DA4E4A">
      <w:start w:val="1"/>
      <w:numFmt w:val="lowerLetter"/>
      <w:lvlText w:val="%1)"/>
      <w:lvlJc w:val="left"/>
      <w:pPr>
        <w:ind w:left="720" w:hanging="360"/>
      </w:pPr>
    </w:lvl>
    <w:lvl w:ilvl="1" w:tplc="F6920B86">
      <w:start w:val="1"/>
      <w:numFmt w:val="lowerLetter"/>
      <w:lvlText w:val="%2."/>
      <w:lvlJc w:val="left"/>
      <w:pPr>
        <w:ind w:left="1440" w:hanging="360"/>
      </w:pPr>
    </w:lvl>
    <w:lvl w:ilvl="2" w:tplc="57AAA08A">
      <w:start w:val="1"/>
      <w:numFmt w:val="lowerLetter"/>
      <w:lvlText w:val="%3."/>
      <w:lvlJc w:val="left"/>
      <w:pPr>
        <w:ind w:left="2160" w:hanging="360"/>
      </w:pPr>
    </w:lvl>
    <w:lvl w:ilvl="3" w:tplc="7E585272">
      <w:start w:val="1"/>
      <w:numFmt w:val="lowerLetter"/>
      <w:lvlText w:val="%4."/>
      <w:lvlJc w:val="left"/>
      <w:pPr>
        <w:ind w:left="2880" w:hanging="360"/>
      </w:pPr>
    </w:lvl>
    <w:lvl w:ilvl="4" w:tplc="71041D08">
      <w:start w:val="1"/>
      <w:numFmt w:val="lowerLetter"/>
      <w:lvlText w:val="%5."/>
      <w:lvlJc w:val="left"/>
      <w:pPr>
        <w:ind w:left="3600" w:hanging="360"/>
      </w:pPr>
    </w:lvl>
    <w:lvl w:ilvl="5" w:tplc="2FC87822">
      <w:start w:val="1"/>
      <w:numFmt w:val="lowerLetter"/>
      <w:lvlText w:val="%6."/>
      <w:lvlJc w:val="left"/>
      <w:pPr>
        <w:ind w:left="4320" w:hanging="360"/>
      </w:pPr>
    </w:lvl>
    <w:lvl w:ilvl="6" w:tplc="421A3BCE">
      <w:start w:val="1"/>
      <w:numFmt w:val="lowerLetter"/>
      <w:lvlText w:val="%7."/>
      <w:lvlJc w:val="left"/>
      <w:pPr>
        <w:ind w:left="5040" w:hanging="360"/>
      </w:pPr>
    </w:lvl>
    <w:lvl w:ilvl="7" w:tplc="D8689B3A">
      <w:start w:val="1"/>
      <w:numFmt w:val="lowerLetter"/>
      <w:lvlText w:val="%8."/>
      <w:lvlJc w:val="left"/>
      <w:pPr>
        <w:ind w:left="5760" w:hanging="360"/>
      </w:pPr>
    </w:lvl>
    <w:lvl w:ilvl="8" w:tplc="7E061B58">
      <w:start w:val="1"/>
      <w:numFmt w:val="lowerLetter"/>
      <w:lvlText w:val="%9."/>
      <w:lvlJc w:val="left"/>
      <w:pPr>
        <w:ind w:left="6480" w:hanging="360"/>
      </w:pPr>
    </w:lvl>
  </w:abstractNum>
  <w:abstractNum w:abstractNumId="38" w15:restartNumberingAfterBreak="0">
    <w:nsid w:val="13281373"/>
    <w:multiLevelType w:val="hybridMultilevel"/>
    <w:tmpl w:val="9910A56E"/>
    <w:lvl w:ilvl="0" w:tplc="1D7433B0">
      <w:start w:val="1"/>
      <w:numFmt w:val="lowerLetter"/>
      <w:lvlText w:val="%1)"/>
      <w:lvlJc w:val="left"/>
      <w:pPr>
        <w:ind w:left="720" w:hanging="360"/>
      </w:pPr>
    </w:lvl>
    <w:lvl w:ilvl="1" w:tplc="56FA2CDC">
      <w:start w:val="1"/>
      <w:numFmt w:val="lowerLetter"/>
      <w:lvlText w:val="%2."/>
      <w:lvlJc w:val="left"/>
      <w:pPr>
        <w:ind w:left="1440" w:hanging="360"/>
      </w:pPr>
    </w:lvl>
    <w:lvl w:ilvl="2" w:tplc="6EEE2622">
      <w:start w:val="1"/>
      <w:numFmt w:val="lowerLetter"/>
      <w:lvlText w:val="%3."/>
      <w:lvlJc w:val="left"/>
      <w:pPr>
        <w:ind w:left="2160" w:hanging="360"/>
      </w:pPr>
    </w:lvl>
    <w:lvl w:ilvl="3" w:tplc="6C8EED5C">
      <w:start w:val="1"/>
      <w:numFmt w:val="lowerLetter"/>
      <w:lvlText w:val="%4."/>
      <w:lvlJc w:val="left"/>
      <w:pPr>
        <w:ind w:left="2880" w:hanging="360"/>
      </w:pPr>
    </w:lvl>
    <w:lvl w:ilvl="4" w:tplc="6AA4914C">
      <w:start w:val="1"/>
      <w:numFmt w:val="lowerLetter"/>
      <w:lvlText w:val="%5."/>
      <w:lvlJc w:val="left"/>
      <w:pPr>
        <w:ind w:left="3600" w:hanging="360"/>
      </w:pPr>
    </w:lvl>
    <w:lvl w:ilvl="5" w:tplc="9BE2A49A">
      <w:start w:val="1"/>
      <w:numFmt w:val="lowerLetter"/>
      <w:lvlText w:val="%6."/>
      <w:lvlJc w:val="left"/>
      <w:pPr>
        <w:ind w:left="4320" w:hanging="360"/>
      </w:pPr>
    </w:lvl>
    <w:lvl w:ilvl="6" w:tplc="4E7C6FE8">
      <w:start w:val="1"/>
      <w:numFmt w:val="lowerLetter"/>
      <w:lvlText w:val="%7."/>
      <w:lvlJc w:val="left"/>
      <w:pPr>
        <w:ind w:left="5040" w:hanging="360"/>
      </w:pPr>
    </w:lvl>
    <w:lvl w:ilvl="7" w:tplc="A8CAC0AE">
      <w:start w:val="1"/>
      <w:numFmt w:val="lowerLetter"/>
      <w:lvlText w:val="%8."/>
      <w:lvlJc w:val="left"/>
      <w:pPr>
        <w:ind w:left="5760" w:hanging="360"/>
      </w:pPr>
    </w:lvl>
    <w:lvl w:ilvl="8" w:tplc="8CF4D6EA">
      <w:start w:val="1"/>
      <w:numFmt w:val="lowerLetter"/>
      <w:lvlText w:val="%9."/>
      <w:lvlJc w:val="left"/>
      <w:pPr>
        <w:ind w:left="6480" w:hanging="360"/>
      </w:pPr>
    </w:lvl>
  </w:abstractNum>
  <w:abstractNum w:abstractNumId="39" w15:restartNumberingAfterBreak="0">
    <w:nsid w:val="14955D60"/>
    <w:multiLevelType w:val="hybridMultilevel"/>
    <w:tmpl w:val="EBD630B6"/>
    <w:lvl w:ilvl="0" w:tplc="323EDC60">
      <w:start w:val="1"/>
      <w:numFmt w:val="lowerLetter"/>
      <w:lvlText w:val="%1)"/>
      <w:lvlJc w:val="left"/>
      <w:pPr>
        <w:ind w:left="720" w:hanging="360"/>
      </w:pPr>
    </w:lvl>
    <w:lvl w:ilvl="1" w:tplc="DD045B3C">
      <w:start w:val="1"/>
      <w:numFmt w:val="lowerLetter"/>
      <w:lvlText w:val="%2."/>
      <w:lvlJc w:val="left"/>
      <w:pPr>
        <w:ind w:left="1440" w:hanging="360"/>
      </w:pPr>
    </w:lvl>
    <w:lvl w:ilvl="2" w:tplc="5F6E6330">
      <w:start w:val="1"/>
      <w:numFmt w:val="lowerLetter"/>
      <w:lvlText w:val="%3."/>
      <w:lvlJc w:val="left"/>
      <w:pPr>
        <w:ind w:left="2160" w:hanging="360"/>
      </w:pPr>
    </w:lvl>
    <w:lvl w:ilvl="3" w:tplc="97540272">
      <w:start w:val="1"/>
      <w:numFmt w:val="lowerLetter"/>
      <w:lvlText w:val="%4."/>
      <w:lvlJc w:val="left"/>
      <w:pPr>
        <w:ind w:left="2880" w:hanging="360"/>
      </w:pPr>
    </w:lvl>
    <w:lvl w:ilvl="4" w:tplc="30720FF2">
      <w:start w:val="1"/>
      <w:numFmt w:val="lowerLetter"/>
      <w:lvlText w:val="%5."/>
      <w:lvlJc w:val="left"/>
      <w:pPr>
        <w:ind w:left="3600" w:hanging="360"/>
      </w:pPr>
    </w:lvl>
    <w:lvl w:ilvl="5" w:tplc="0958E984">
      <w:start w:val="1"/>
      <w:numFmt w:val="lowerLetter"/>
      <w:lvlText w:val="%6."/>
      <w:lvlJc w:val="left"/>
      <w:pPr>
        <w:ind w:left="4320" w:hanging="360"/>
      </w:pPr>
    </w:lvl>
    <w:lvl w:ilvl="6" w:tplc="2E062256">
      <w:start w:val="1"/>
      <w:numFmt w:val="lowerLetter"/>
      <w:lvlText w:val="%7."/>
      <w:lvlJc w:val="left"/>
      <w:pPr>
        <w:ind w:left="5040" w:hanging="360"/>
      </w:pPr>
    </w:lvl>
    <w:lvl w:ilvl="7" w:tplc="C9462460">
      <w:start w:val="1"/>
      <w:numFmt w:val="lowerLetter"/>
      <w:lvlText w:val="%8."/>
      <w:lvlJc w:val="left"/>
      <w:pPr>
        <w:ind w:left="5760" w:hanging="360"/>
      </w:pPr>
    </w:lvl>
    <w:lvl w:ilvl="8" w:tplc="DA2ECFBA">
      <w:start w:val="1"/>
      <w:numFmt w:val="lowerLetter"/>
      <w:lvlText w:val="%9."/>
      <w:lvlJc w:val="left"/>
      <w:pPr>
        <w:ind w:left="6480" w:hanging="360"/>
      </w:pPr>
    </w:lvl>
  </w:abstractNum>
  <w:abstractNum w:abstractNumId="40" w15:restartNumberingAfterBreak="0">
    <w:nsid w:val="15C97348"/>
    <w:multiLevelType w:val="hybridMultilevel"/>
    <w:tmpl w:val="C4E8B10A"/>
    <w:lvl w:ilvl="0" w:tplc="81703924">
      <w:start w:val="1"/>
      <w:numFmt w:val="lowerLetter"/>
      <w:lvlText w:val="%1)"/>
      <w:lvlJc w:val="left"/>
      <w:pPr>
        <w:ind w:left="720" w:hanging="360"/>
      </w:pPr>
    </w:lvl>
    <w:lvl w:ilvl="1" w:tplc="98BCD8BC">
      <w:start w:val="1"/>
      <w:numFmt w:val="lowerLetter"/>
      <w:lvlText w:val="%2."/>
      <w:lvlJc w:val="left"/>
      <w:pPr>
        <w:ind w:left="1440" w:hanging="360"/>
      </w:pPr>
    </w:lvl>
    <w:lvl w:ilvl="2" w:tplc="3B98C91E">
      <w:start w:val="1"/>
      <w:numFmt w:val="lowerLetter"/>
      <w:lvlText w:val="%3."/>
      <w:lvlJc w:val="left"/>
      <w:pPr>
        <w:ind w:left="2160" w:hanging="360"/>
      </w:pPr>
    </w:lvl>
    <w:lvl w:ilvl="3" w:tplc="306281FE">
      <w:start w:val="1"/>
      <w:numFmt w:val="lowerLetter"/>
      <w:lvlText w:val="%4."/>
      <w:lvlJc w:val="left"/>
      <w:pPr>
        <w:ind w:left="2880" w:hanging="360"/>
      </w:pPr>
    </w:lvl>
    <w:lvl w:ilvl="4" w:tplc="82149AB4">
      <w:start w:val="1"/>
      <w:numFmt w:val="lowerLetter"/>
      <w:lvlText w:val="%5."/>
      <w:lvlJc w:val="left"/>
      <w:pPr>
        <w:ind w:left="3600" w:hanging="360"/>
      </w:pPr>
    </w:lvl>
    <w:lvl w:ilvl="5" w:tplc="94621794">
      <w:start w:val="1"/>
      <w:numFmt w:val="lowerLetter"/>
      <w:lvlText w:val="%6."/>
      <w:lvlJc w:val="left"/>
      <w:pPr>
        <w:ind w:left="4320" w:hanging="360"/>
      </w:pPr>
    </w:lvl>
    <w:lvl w:ilvl="6" w:tplc="FAA0582E">
      <w:start w:val="1"/>
      <w:numFmt w:val="lowerLetter"/>
      <w:lvlText w:val="%7."/>
      <w:lvlJc w:val="left"/>
      <w:pPr>
        <w:ind w:left="5040" w:hanging="360"/>
      </w:pPr>
    </w:lvl>
    <w:lvl w:ilvl="7" w:tplc="32BCB256">
      <w:start w:val="1"/>
      <w:numFmt w:val="lowerLetter"/>
      <w:lvlText w:val="%8."/>
      <w:lvlJc w:val="left"/>
      <w:pPr>
        <w:ind w:left="5760" w:hanging="360"/>
      </w:pPr>
    </w:lvl>
    <w:lvl w:ilvl="8" w:tplc="03FA052E">
      <w:start w:val="1"/>
      <w:numFmt w:val="lowerLetter"/>
      <w:lvlText w:val="%9."/>
      <w:lvlJc w:val="left"/>
      <w:pPr>
        <w:ind w:left="6480" w:hanging="360"/>
      </w:pPr>
    </w:lvl>
  </w:abstractNum>
  <w:abstractNum w:abstractNumId="41" w15:restartNumberingAfterBreak="0">
    <w:nsid w:val="16142999"/>
    <w:multiLevelType w:val="hybridMultilevel"/>
    <w:tmpl w:val="10C6BA26"/>
    <w:lvl w:ilvl="0" w:tplc="D6FADAEC">
      <w:start w:val="1"/>
      <w:numFmt w:val="lowerLetter"/>
      <w:lvlText w:val="%1)"/>
      <w:lvlJc w:val="left"/>
      <w:pPr>
        <w:ind w:left="720" w:hanging="360"/>
      </w:pPr>
    </w:lvl>
    <w:lvl w:ilvl="1" w:tplc="20D4D09C">
      <w:start w:val="1"/>
      <w:numFmt w:val="lowerLetter"/>
      <w:lvlText w:val="%2."/>
      <w:lvlJc w:val="left"/>
      <w:pPr>
        <w:ind w:left="1440" w:hanging="360"/>
      </w:pPr>
    </w:lvl>
    <w:lvl w:ilvl="2" w:tplc="86140FC8">
      <w:start w:val="1"/>
      <w:numFmt w:val="lowerLetter"/>
      <w:lvlText w:val="%3."/>
      <w:lvlJc w:val="left"/>
      <w:pPr>
        <w:ind w:left="2160" w:hanging="360"/>
      </w:pPr>
    </w:lvl>
    <w:lvl w:ilvl="3" w:tplc="E0CCA7A8">
      <w:start w:val="1"/>
      <w:numFmt w:val="lowerLetter"/>
      <w:lvlText w:val="%4."/>
      <w:lvlJc w:val="left"/>
      <w:pPr>
        <w:ind w:left="2880" w:hanging="360"/>
      </w:pPr>
    </w:lvl>
    <w:lvl w:ilvl="4" w:tplc="5FCEED6A">
      <w:start w:val="1"/>
      <w:numFmt w:val="lowerLetter"/>
      <w:lvlText w:val="%5."/>
      <w:lvlJc w:val="left"/>
      <w:pPr>
        <w:ind w:left="3600" w:hanging="360"/>
      </w:pPr>
    </w:lvl>
    <w:lvl w:ilvl="5" w:tplc="88ACBDEC">
      <w:start w:val="1"/>
      <w:numFmt w:val="lowerLetter"/>
      <w:lvlText w:val="%6."/>
      <w:lvlJc w:val="left"/>
      <w:pPr>
        <w:ind w:left="4320" w:hanging="360"/>
      </w:pPr>
    </w:lvl>
    <w:lvl w:ilvl="6" w:tplc="7EF022CE">
      <w:start w:val="1"/>
      <w:numFmt w:val="lowerLetter"/>
      <w:lvlText w:val="%7."/>
      <w:lvlJc w:val="left"/>
      <w:pPr>
        <w:ind w:left="5040" w:hanging="360"/>
      </w:pPr>
    </w:lvl>
    <w:lvl w:ilvl="7" w:tplc="AA34FE86">
      <w:start w:val="1"/>
      <w:numFmt w:val="lowerLetter"/>
      <w:lvlText w:val="%8."/>
      <w:lvlJc w:val="left"/>
      <w:pPr>
        <w:ind w:left="5760" w:hanging="360"/>
      </w:pPr>
    </w:lvl>
    <w:lvl w:ilvl="8" w:tplc="03B6C862">
      <w:start w:val="1"/>
      <w:numFmt w:val="lowerLetter"/>
      <w:lvlText w:val="%9."/>
      <w:lvlJc w:val="left"/>
      <w:pPr>
        <w:ind w:left="6480" w:hanging="360"/>
      </w:pPr>
    </w:lvl>
  </w:abstractNum>
  <w:abstractNum w:abstractNumId="42" w15:restartNumberingAfterBreak="0">
    <w:nsid w:val="16D236FD"/>
    <w:multiLevelType w:val="hybridMultilevel"/>
    <w:tmpl w:val="92C05B84"/>
    <w:lvl w:ilvl="0" w:tplc="466C190C">
      <w:start w:val="1"/>
      <w:numFmt w:val="lowerRoman"/>
      <w:lvlText w:val="%1)"/>
      <w:lvlJc w:val="left"/>
      <w:pPr>
        <w:ind w:left="1080" w:hanging="360"/>
      </w:pPr>
    </w:lvl>
    <w:lvl w:ilvl="1" w:tplc="2F52D78A">
      <w:start w:val="1"/>
      <w:numFmt w:val="lowerRoman"/>
      <w:lvlText w:val="%2."/>
      <w:lvlJc w:val="left"/>
      <w:pPr>
        <w:ind w:left="1440" w:hanging="360"/>
      </w:pPr>
    </w:lvl>
    <w:lvl w:ilvl="2" w:tplc="42A87BD6">
      <w:start w:val="1"/>
      <w:numFmt w:val="lowerRoman"/>
      <w:lvlText w:val="%3."/>
      <w:lvlJc w:val="left"/>
      <w:pPr>
        <w:ind w:left="2160" w:hanging="360"/>
      </w:pPr>
    </w:lvl>
    <w:lvl w:ilvl="3" w:tplc="5D18B696">
      <w:start w:val="1"/>
      <w:numFmt w:val="lowerRoman"/>
      <w:lvlText w:val="%4."/>
      <w:lvlJc w:val="left"/>
      <w:pPr>
        <w:ind w:left="2880" w:hanging="360"/>
      </w:pPr>
    </w:lvl>
    <w:lvl w:ilvl="4" w:tplc="18EEE30C">
      <w:start w:val="1"/>
      <w:numFmt w:val="lowerRoman"/>
      <w:lvlText w:val="%5."/>
      <w:lvlJc w:val="left"/>
      <w:pPr>
        <w:ind w:left="3600" w:hanging="360"/>
      </w:pPr>
    </w:lvl>
    <w:lvl w:ilvl="5" w:tplc="FD28A4B8">
      <w:start w:val="1"/>
      <w:numFmt w:val="lowerRoman"/>
      <w:lvlText w:val="%6."/>
      <w:lvlJc w:val="left"/>
      <w:pPr>
        <w:ind w:left="4320" w:hanging="360"/>
      </w:pPr>
    </w:lvl>
    <w:lvl w:ilvl="6" w:tplc="9DD6C17C">
      <w:start w:val="1"/>
      <w:numFmt w:val="lowerRoman"/>
      <w:lvlText w:val="%7."/>
      <w:lvlJc w:val="left"/>
      <w:pPr>
        <w:ind w:left="5040" w:hanging="360"/>
      </w:pPr>
    </w:lvl>
    <w:lvl w:ilvl="7" w:tplc="31EE07E6">
      <w:start w:val="1"/>
      <w:numFmt w:val="lowerRoman"/>
      <w:lvlText w:val="%8."/>
      <w:lvlJc w:val="left"/>
      <w:pPr>
        <w:ind w:left="5760" w:hanging="360"/>
      </w:pPr>
    </w:lvl>
    <w:lvl w:ilvl="8" w:tplc="87BCE264">
      <w:start w:val="1"/>
      <w:numFmt w:val="lowerRoman"/>
      <w:lvlText w:val="%9."/>
      <w:lvlJc w:val="left"/>
      <w:pPr>
        <w:ind w:left="6480" w:hanging="360"/>
      </w:pPr>
    </w:lvl>
  </w:abstractNum>
  <w:abstractNum w:abstractNumId="43" w15:restartNumberingAfterBreak="0">
    <w:nsid w:val="16DD4B42"/>
    <w:multiLevelType w:val="hybridMultilevel"/>
    <w:tmpl w:val="BC78F77C"/>
    <w:lvl w:ilvl="0" w:tplc="0602F95C">
      <w:start w:val="1"/>
      <w:numFmt w:val="decimal"/>
      <w:lvlText w:val="%1."/>
      <w:lvlJc w:val="left"/>
      <w:pPr>
        <w:ind w:left="360" w:hanging="360"/>
      </w:pPr>
    </w:lvl>
    <w:lvl w:ilvl="1" w:tplc="F83A4C9E">
      <w:start w:val="1"/>
      <w:numFmt w:val="lowerLetter"/>
      <w:lvlText w:val="%2)"/>
      <w:lvlJc w:val="left"/>
      <w:pPr>
        <w:ind w:left="720" w:hanging="360"/>
      </w:pPr>
    </w:lvl>
    <w:lvl w:ilvl="2" w:tplc="DFE86900">
      <w:start w:val="1"/>
      <w:numFmt w:val="lowerRoman"/>
      <w:lvlText w:val="%3."/>
      <w:lvlJc w:val="left"/>
      <w:pPr>
        <w:ind w:left="1080" w:hanging="360"/>
      </w:pPr>
    </w:lvl>
    <w:lvl w:ilvl="3" w:tplc="8DB6EFD0">
      <w:start w:val="1"/>
      <w:numFmt w:val="decimal"/>
      <w:lvlText w:val="%4."/>
      <w:lvlJc w:val="left"/>
      <w:pPr>
        <w:ind w:left="2880" w:hanging="360"/>
      </w:pPr>
    </w:lvl>
    <w:lvl w:ilvl="4" w:tplc="982A08BC">
      <w:start w:val="1"/>
      <w:numFmt w:val="lowerLetter"/>
      <w:lvlText w:val="%5."/>
      <w:lvlJc w:val="left"/>
      <w:pPr>
        <w:ind w:left="3600" w:hanging="360"/>
      </w:pPr>
    </w:lvl>
    <w:lvl w:ilvl="5" w:tplc="61800004">
      <w:start w:val="1"/>
      <w:numFmt w:val="lowerRoman"/>
      <w:lvlText w:val="%6."/>
      <w:lvlJc w:val="left"/>
      <w:pPr>
        <w:ind w:left="4320" w:hanging="360"/>
      </w:pPr>
    </w:lvl>
    <w:lvl w:ilvl="6" w:tplc="FD404A86">
      <w:start w:val="1"/>
      <w:numFmt w:val="decimal"/>
      <w:lvlText w:val="%7."/>
      <w:lvlJc w:val="left"/>
      <w:pPr>
        <w:ind w:left="5040" w:hanging="360"/>
      </w:pPr>
    </w:lvl>
    <w:lvl w:ilvl="7" w:tplc="5796A9B6">
      <w:start w:val="1"/>
      <w:numFmt w:val="lowerLetter"/>
      <w:lvlText w:val="%8."/>
      <w:lvlJc w:val="left"/>
      <w:pPr>
        <w:ind w:left="5760" w:hanging="360"/>
      </w:pPr>
    </w:lvl>
    <w:lvl w:ilvl="8" w:tplc="2F42603A">
      <w:start w:val="1"/>
      <w:numFmt w:val="lowerRoman"/>
      <w:lvlText w:val="%9."/>
      <w:lvlJc w:val="left"/>
      <w:pPr>
        <w:ind w:left="6480" w:hanging="360"/>
      </w:pPr>
    </w:lvl>
  </w:abstractNum>
  <w:abstractNum w:abstractNumId="44" w15:restartNumberingAfterBreak="0">
    <w:nsid w:val="179604C9"/>
    <w:multiLevelType w:val="hybridMultilevel"/>
    <w:tmpl w:val="A8E26B1E"/>
    <w:lvl w:ilvl="0" w:tplc="F4B42C62">
      <w:start w:val="1"/>
      <w:numFmt w:val="lowerRoman"/>
      <w:lvlText w:val="%1)"/>
      <w:lvlJc w:val="left"/>
      <w:pPr>
        <w:ind w:left="1080" w:hanging="360"/>
      </w:pPr>
    </w:lvl>
    <w:lvl w:ilvl="1" w:tplc="244E200A">
      <w:start w:val="1"/>
      <w:numFmt w:val="lowerRoman"/>
      <w:lvlText w:val="%2."/>
      <w:lvlJc w:val="left"/>
      <w:pPr>
        <w:ind w:left="1440" w:hanging="360"/>
      </w:pPr>
    </w:lvl>
    <w:lvl w:ilvl="2" w:tplc="9B4E6BB2">
      <w:start w:val="1"/>
      <w:numFmt w:val="lowerRoman"/>
      <w:lvlText w:val="%3."/>
      <w:lvlJc w:val="left"/>
      <w:pPr>
        <w:ind w:left="2160" w:hanging="360"/>
      </w:pPr>
    </w:lvl>
    <w:lvl w:ilvl="3" w:tplc="2D78C656">
      <w:start w:val="1"/>
      <w:numFmt w:val="lowerRoman"/>
      <w:lvlText w:val="%4."/>
      <w:lvlJc w:val="left"/>
      <w:pPr>
        <w:ind w:left="2880" w:hanging="360"/>
      </w:pPr>
    </w:lvl>
    <w:lvl w:ilvl="4" w:tplc="768EBAA4">
      <w:start w:val="1"/>
      <w:numFmt w:val="lowerRoman"/>
      <w:lvlText w:val="%5."/>
      <w:lvlJc w:val="left"/>
      <w:pPr>
        <w:ind w:left="3600" w:hanging="360"/>
      </w:pPr>
    </w:lvl>
    <w:lvl w:ilvl="5" w:tplc="C9A44310">
      <w:start w:val="1"/>
      <w:numFmt w:val="lowerRoman"/>
      <w:lvlText w:val="%6."/>
      <w:lvlJc w:val="left"/>
      <w:pPr>
        <w:ind w:left="4320" w:hanging="360"/>
      </w:pPr>
    </w:lvl>
    <w:lvl w:ilvl="6" w:tplc="34F05286">
      <w:start w:val="1"/>
      <w:numFmt w:val="lowerRoman"/>
      <w:lvlText w:val="%7."/>
      <w:lvlJc w:val="left"/>
      <w:pPr>
        <w:ind w:left="5040" w:hanging="360"/>
      </w:pPr>
    </w:lvl>
    <w:lvl w:ilvl="7" w:tplc="4F002BA2">
      <w:start w:val="1"/>
      <w:numFmt w:val="lowerRoman"/>
      <w:lvlText w:val="%8."/>
      <w:lvlJc w:val="left"/>
      <w:pPr>
        <w:ind w:left="5760" w:hanging="360"/>
      </w:pPr>
    </w:lvl>
    <w:lvl w:ilvl="8" w:tplc="556A4F76">
      <w:start w:val="1"/>
      <w:numFmt w:val="lowerRoman"/>
      <w:lvlText w:val="%9."/>
      <w:lvlJc w:val="left"/>
      <w:pPr>
        <w:ind w:left="6480" w:hanging="360"/>
      </w:pPr>
    </w:lvl>
  </w:abstractNum>
  <w:abstractNum w:abstractNumId="45" w15:restartNumberingAfterBreak="0">
    <w:nsid w:val="17B93DCF"/>
    <w:multiLevelType w:val="hybridMultilevel"/>
    <w:tmpl w:val="EC481CF6"/>
    <w:lvl w:ilvl="0" w:tplc="865E6582">
      <w:start w:val="1"/>
      <w:numFmt w:val="decimal"/>
      <w:lvlText w:val="%1."/>
      <w:lvlJc w:val="left"/>
      <w:pPr>
        <w:ind w:left="360" w:hanging="360"/>
      </w:pPr>
    </w:lvl>
    <w:lvl w:ilvl="1" w:tplc="B24CB6B8">
      <w:start w:val="1"/>
      <w:numFmt w:val="lowerLetter"/>
      <w:lvlText w:val="%2)"/>
      <w:lvlJc w:val="left"/>
      <w:pPr>
        <w:ind w:left="720" w:hanging="360"/>
      </w:pPr>
    </w:lvl>
    <w:lvl w:ilvl="2" w:tplc="1F88079A">
      <w:start w:val="1"/>
      <w:numFmt w:val="lowerRoman"/>
      <w:lvlText w:val="%3."/>
      <w:lvlJc w:val="left"/>
      <w:pPr>
        <w:ind w:left="1080" w:hanging="360"/>
      </w:pPr>
    </w:lvl>
    <w:lvl w:ilvl="3" w:tplc="1F06A2B0">
      <w:start w:val="1"/>
      <w:numFmt w:val="decimal"/>
      <w:lvlText w:val="%4."/>
      <w:lvlJc w:val="left"/>
      <w:pPr>
        <w:ind w:left="2880" w:hanging="360"/>
      </w:pPr>
    </w:lvl>
    <w:lvl w:ilvl="4" w:tplc="C804BA62">
      <w:start w:val="1"/>
      <w:numFmt w:val="lowerLetter"/>
      <w:lvlText w:val="%5."/>
      <w:lvlJc w:val="left"/>
      <w:pPr>
        <w:ind w:left="3600" w:hanging="360"/>
      </w:pPr>
    </w:lvl>
    <w:lvl w:ilvl="5" w:tplc="BEC0863A">
      <w:start w:val="1"/>
      <w:numFmt w:val="lowerRoman"/>
      <w:lvlText w:val="%6."/>
      <w:lvlJc w:val="left"/>
      <w:pPr>
        <w:ind w:left="4320" w:hanging="360"/>
      </w:pPr>
    </w:lvl>
    <w:lvl w:ilvl="6" w:tplc="03262534">
      <w:start w:val="1"/>
      <w:numFmt w:val="decimal"/>
      <w:lvlText w:val="%7."/>
      <w:lvlJc w:val="left"/>
      <w:pPr>
        <w:ind w:left="5040" w:hanging="360"/>
      </w:pPr>
    </w:lvl>
    <w:lvl w:ilvl="7" w:tplc="A5065AD2">
      <w:start w:val="1"/>
      <w:numFmt w:val="lowerLetter"/>
      <w:lvlText w:val="%8."/>
      <w:lvlJc w:val="left"/>
      <w:pPr>
        <w:ind w:left="5760" w:hanging="360"/>
      </w:pPr>
    </w:lvl>
    <w:lvl w:ilvl="8" w:tplc="BD5E64E0">
      <w:start w:val="1"/>
      <w:numFmt w:val="lowerRoman"/>
      <w:lvlText w:val="%9."/>
      <w:lvlJc w:val="left"/>
      <w:pPr>
        <w:ind w:left="6480" w:hanging="360"/>
      </w:pPr>
    </w:lvl>
  </w:abstractNum>
  <w:abstractNum w:abstractNumId="46" w15:restartNumberingAfterBreak="0">
    <w:nsid w:val="17DC160F"/>
    <w:multiLevelType w:val="hybridMultilevel"/>
    <w:tmpl w:val="D82CC7F0"/>
    <w:lvl w:ilvl="0" w:tplc="B5C0236C">
      <w:start w:val="1"/>
      <w:numFmt w:val="lowerRoman"/>
      <w:lvlText w:val="%1)"/>
      <w:lvlJc w:val="left"/>
      <w:pPr>
        <w:ind w:left="1080" w:hanging="360"/>
      </w:pPr>
    </w:lvl>
    <w:lvl w:ilvl="1" w:tplc="61660FE8">
      <w:start w:val="1"/>
      <w:numFmt w:val="lowerRoman"/>
      <w:lvlText w:val="%2."/>
      <w:lvlJc w:val="left"/>
      <w:pPr>
        <w:ind w:left="1440" w:hanging="360"/>
      </w:pPr>
    </w:lvl>
    <w:lvl w:ilvl="2" w:tplc="A1909F30">
      <w:start w:val="1"/>
      <w:numFmt w:val="lowerRoman"/>
      <w:lvlText w:val="%3."/>
      <w:lvlJc w:val="left"/>
      <w:pPr>
        <w:ind w:left="2160" w:hanging="360"/>
      </w:pPr>
    </w:lvl>
    <w:lvl w:ilvl="3" w:tplc="87CAD98A">
      <w:start w:val="1"/>
      <w:numFmt w:val="lowerRoman"/>
      <w:lvlText w:val="%4."/>
      <w:lvlJc w:val="left"/>
      <w:pPr>
        <w:ind w:left="2880" w:hanging="360"/>
      </w:pPr>
    </w:lvl>
    <w:lvl w:ilvl="4" w:tplc="2D6863A8">
      <w:start w:val="1"/>
      <w:numFmt w:val="lowerRoman"/>
      <w:lvlText w:val="%5."/>
      <w:lvlJc w:val="left"/>
      <w:pPr>
        <w:ind w:left="3600" w:hanging="360"/>
      </w:pPr>
    </w:lvl>
    <w:lvl w:ilvl="5" w:tplc="8C0C0DD8">
      <w:start w:val="1"/>
      <w:numFmt w:val="lowerRoman"/>
      <w:lvlText w:val="%6."/>
      <w:lvlJc w:val="left"/>
      <w:pPr>
        <w:ind w:left="4320" w:hanging="360"/>
      </w:pPr>
    </w:lvl>
    <w:lvl w:ilvl="6" w:tplc="63A669D0">
      <w:start w:val="1"/>
      <w:numFmt w:val="lowerRoman"/>
      <w:lvlText w:val="%7."/>
      <w:lvlJc w:val="left"/>
      <w:pPr>
        <w:ind w:left="5040" w:hanging="360"/>
      </w:pPr>
    </w:lvl>
    <w:lvl w:ilvl="7" w:tplc="BFEA0A2E">
      <w:start w:val="1"/>
      <w:numFmt w:val="lowerRoman"/>
      <w:lvlText w:val="%8."/>
      <w:lvlJc w:val="left"/>
      <w:pPr>
        <w:ind w:left="5760" w:hanging="360"/>
      </w:pPr>
    </w:lvl>
    <w:lvl w:ilvl="8" w:tplc="083AD6FC">
      <w:start w:val="1"/>
      <w:numFmt w:val="lowerRoman"/>
      <w:lvlText w:val="%9."/>
      <w:lvlJc w:val="left"/>
      <w:pPr>
        <w:ind w:left="6480" w:hanging="360"/>
      </w:pPr>
    </w:lvl>
  </w:abstractNum>
  <w:abstractNum w:abstractNumId="47" w15:restartNumberingAfterBreak="0">
    <w:nsid w:val="18037026"/>
    <w:multiLevelType w:val="hybridMultilevel"/>
    <w:tmpl w:val="698EC886"/>
    <w:lvl w:ilvl="0" w:tplc="2F369AE0">
      <w:start w:val="1"/>
      <w:numFmt w:val="lowerRoman"/>
      <w:lvlText w:val="%1)"/>
      <w:lvlJc w:val="left"/>
      <w:pPr>
        <w:ind w:left="1080" w:hanging="360"/>
      </w:pPr>
    </w:lvl>
    <w:lvl w:ilvl="1" w:tplc="FB208356">
      <w:start w:val="1"/>
      <w:numFmt w:val="lowerRoman"/>
      <w:lvlText w:val="%2."/>
      <w:lvlJc w:val="left"/>
      <w:pPr>
        <w:ind w:left="1440" w:hanging="360"/>
      </w:pPr>
    </w:lvl>
    <w:lvl w:ilvl="2" w:tplc="0408E14E">
      <w:start w:val="1"/>
      <w:numFmt w:val="lowerRoman"/>
      <w:lvlText w:val="%3."/>
      <w:lvlJc w:val="left"/>
      <w:pPr>
        <w:ind w:left="2160" w:hanging="360"/>
      </w:pPr>
    </w:lvl>
    <w:lvl w:ilvl="3" w:tplc="FBFC97C4">
      <w:start w:val="1"/>
      <w:numFmt w:val="lowerRoman"/>
      <w:lvlText w:val="%4."/>
      <w:lvlJc w:val="left"/>
      <w:pPr>
        <w:ind w:left="2880" w:hanging="360"/>
      </w:pPr>
    </w:lvl>
    <w:lvl w:ilvl="4" w:tplc="BEB6F6A8">
      <w:start w:val="1"/>
      <w:numFmt w:val="lowerRoman"/>
      <w:lvlText w:val="%5."/>
      <w:lvlJc w:val="left"/>
      <w:pPr>
        <w:ind w:left="3600" w:hanging="360"/>
      </w:pPr>
    </w:lvl>
    <w:lvl w:ilvl="5" w:tplc="533C91E6">
      <w:start w:val="1"/>
      <w:numFmt w:val="lowerRoman"/>
      <w:lvlText w:val="%6."/>
      <w:lvlJc w:val="left"/>
      <w:pPr>
        <w:ind w:left="4320" w:hanging="360"/>
      </w:pPr>
    </w:lvl>
    <w:lvl w:ilvl="6" w:tplc="BD6A3EFA">
      <w:start w:val="1"/>
      <w:numFmt w:val="lowerRoman"/>
      <w:lvlText w:val="%7."/>
      <w:lvlJc w:val="left"/>
      <w:pPr>
        <w:ind w:left="5040" w:hanging="360"/>
      </w:pPr>
    </w:lvl>
    <w:lvl w:ilvl="7" w:tplc="4E9AE868">
      <w:start w:val="1"/>
      <w:numFmt w:val="lowerRoman"/>
      <w:lvlText w:val="%8."/>
      <w:lvlJc w:val="left"/>
      <w:pPr>
        <w:ind w:left="5760" w:hanging="360"/>
      </w:pPr>
    </w:lvl>
    <w:lvl w:ilvl="8" w:tplc="7FF2D790">
      <w:start w:val="1"/>
      <w:numFmt w:val="lowerRoman"/>
      <w:lvlText w:val="%9."/>
      <w:lvlJc w:val="left"/>
      <w:pPr>
        <w:ind w:left="6480" w:hanging="360"/>
      </w:pPr>
    </w:lvl>
  </w:abstractNum>
  <w:abstractNum w:abstractNumId="48" w15:restartNumberingAfterBreak="0">
    <w:nsid w:val="18326D2E"/>
    <w:multiLevelType w:val="hybridMultilevel"/>
    <w:tmpl w:val="B1E05D5A"/>
    <w:lvl w:ilvl="0" w:tplc="E31A0224">
      <w:start w:val="1"/>
      <w:numFmt w:val="lowerRoman"/>
      <w:lvlText w:val="%1)"/>
      <w:lvlJc w:val="left"/>
      <w:pPr>
        <w:ind w:left="1080" w:hanging="360"/>
      </w:pPr>
    </w:lvl>
    <w:lvl w:ilvl="1" w:tplc="60065C54">
      <w:start w:val="1"/>
      <w:numFmt w:val="lowerRoman"/>
      <w:lvlText w:val="%2."/>
      <w:lvlJc w:val="left"/>
      <w:pPr>
        <w:ind w:left="1440" w:hanging="360"/>
      </w:pPr>
    </w:lvl>
    <w:lvl w:ilvl="2" w:tplc="9A181D26">
      <w:start w:val="1"/>
      <w:numFmt w:val="lowerRoman"/>
      <w:lvlText w:val="%3."/>
      <w:lvlJc w:val="left"/>
      <w:pPr>
        <w:ind w:left="2160" w:hanging="360"/>
      </w:pPr>
    </w:lvl>
    <w:lvl w:ilvl="3" w:tplc="B27A8944">
      <w:start w:val="1"/>
      <w:numFmt w:val="lowerRoman"/>
      <w:lvlText w:val="%4."/>
      <w:lvlJc w:val="left"/>
      <w:pPr>
        <w:ind w:left="2880" w:hanging="360"/>
      </w:pPr>
    </w:lvl>
    <w:lvl w:ilvl="4" w:tplc="A13866BC">
      <w:start w:val="1"/>
      <w:numFmt w:val="lowerRoman"/>
      <w:lvlText w:val="%5."/>
      <w:lvlJc w:val="left"/>
      <w:pPr>
        <w:ind w:left="3600" w:hanging="360"/>
      </w:pPr>
    </w:lvl>
    <w:lvl w:ilvl="5" w:tplc="BADAC4BA">
      <w:start w:val="1"/>
      <w:numFmt w:val="lowerRoman"/>
      <w:lvlText w:val="%6."/>
      <w:lvlJc w:val="left"/>
      <w:pPr>
        <w:ind w:left="4320" w:hanging="360"/>
      </w:pPr>
    </w:lvl>
    <w:lvl w:ilvl="6" w:tplc="904C3480">
      <w:start w:val="1"/>
      <w:numFmt w:val="lowerRoman"/>
      <w:lvlText w:val="%7."/>
      <w:lvlJc w:val="left"/>
      <w:pPr>
        <w:ind w:left="5040" w:hanging="360"/>
      </w:pPr>
    </w:lvl>
    <w:lvl w:ilvl="7" w:tplc="73621BBA">
      <w:start w:val="1"/>
      <w:numFmt w:val="lowerRoman"/>
      <w:lvlText w:val="%8."/>
      <w:lvlJc w:val="left"/>
      <w:pPr>
        <w:ind w:left="5760" w:hanging="360"/>
      </w:pPr>
    </w:lvl>
    <w:lvl w:ilvl="8" w:tplc="2CC8473C">
      <w:start w:val="1"/>
      <w:numFmt w:val="lowerRoman"/>
      <w:lvlText w:val="%9."/>
      <w:lvlJc w:val="left"/>
      <w:pPr>
        <w:ind w:left="6480" w:hanging="360"/>
      </w:pPr>
    </w:lvl>
  </w:abstractNum>
  <w:abstractNum w:abstractNumId="49" w15:restartNumberingAfterBreak="0">
    <w:nsid w:val="189F331B"/>
    <w:multiLevelType w:val="hybridMultilevel"/>
    <w:tmpl w:val="872C3376"/>
    <w:lvl w:ilvl="0" w:tplc="8FEE45DE">
      <w:start w:val="1"/>
      <w:numFmt w:val="lowerRoman"/>
      <w:lvlText w:val="%1)"/>
      <w:lvlJc w:val="left"/>
      <w:pPr>
        <w:ind w:left="1080" w:hanging="360"/>
      </w:pPr>
    </w:lvl>
    <w:lvl w:ilvl="1" w:tplc="D18EF152">
      <w:start w:val="1"/>
      <w:numFmt w:val="lowerRoman"/>
      <w:lvlText w:val="%2."/>
      <w:lvlJc w:val="left"/>
      <w:pPr>
        <w:ind w:left="1440" w:hanging="360"/>
      </w:pPr>
    </w:lvl>
    <w:lvl w:ilvl="2" w:tplc="68422D46">
      <w:start w:val="1"/>
      <w:numFmt w:val="lowerRoman"/>
      <w:lvlText w:val="%3."/>
      <w:lvlJc w:val="left"/>
      <w:pPr>
        <w:ind w:left="2160" w:hanging="360"/>
      </w:pPr>
    </w:lvl>
    <w:lvl w:ilvl="3" w:tplc="3550C026">
      <w:start w:val="1"/>
      <w:numFmt w:val="lowerRoman"/>
      <w:lvlText w:val="%4."/>
      <w:lvlJc w:val="left"/>
      <w:pPr>
        <w:ind w:left="2880" w:hanging="360"/>
      </w:pPr>
    </w:lvl>
    <w:lvl w:ilvl="4" w:tplc="E7CC4498">
      <w:start w:val="1"/>
      <w:numFmt w:val="lowerRoman"/>
      <w:lvlText w:val="%5."/>
      <w:lvlJc w:val="left"/>
      <w:pPr>
        <w:ind w:left="3600" w:hanging="360"/>
      </w:pPr>
    </w:lvl>
    <w:lvl w:ilvl="5" w:tplc="D9CCF5DE">
      <w:start w:val="1"/>
      <w:numFmt w:val="lowerRoman"/>
      <w:lvlText w:val="%6."/>
      <w:lvlJc w:val="left"/>
      <w:pPr>
        <w:ind w:left="4320" w:hanging="360"/>
      </w:pPr>
    </w:lvl>
    <w:lvl w:ilvl="6" w:tplc="DA9E894C">
      <w:start w:val="1"/>
      <w:numFmt w:val="lowerRoman"/>
      <w:lvlText w:val="%7."/>
      <w:lvlJc w:val="left"/>
      <w:pPr>
        <w:ind w:left="5040" w:hanging="360"/>
      </w:pPr>
    </w:lvl>
    <w:lvl w:ilvl="7" w:tplc="980683F0">
      <w:start w:val="1"/>
      <w:numFmt w:val="lowerRoman"/>
      <w:lvlText w:val="%8."/>
      <w:lvlJc w:val="left"/>
      <w:pPr>
        <w:ind w:left="5760" w:hanging="360"/>
      </w:pPr>
    </w:lvl>
    <w:lvl w:ilvl="8" w:tplc="1BAE27B2">
      <w:start w:val="1"/>
      <w:numFmt w:val="lowerRoman"/>
      <w:lvlText w:val="%9."/>
      <w:lvlJc w:val="left"/>
      <w:pPr>
        <w:ind w:left="6480" w:hanging="360"/>
      </w:pPr>
    </w:lvl>
  </w:abstractNum>
  <w:abstractNum w:abstractNumId="50" w15:restartNumberingAfterBreak="0">
    <w:nsid w:val="18EA11C6"/>
    <w:multiLevelType w:val="hybridMultilevel"/>
    <w:tmpl w:val="FAA677CC"/>
    <w:lvl w:ilvl="0" w:tplc="7104275A">
      <w:start w:val="1"/>
      <w:numFmt w:val="decimal"/>
      <w:lvlText w:val="%1."/>
      <w:lvlJc w:val="left"/>
      <w:pPr>
        <w:ind w:left="360" w:hanging="360"/>
      </w:pPr>
    </w:lvl>
    <w:lvl w:ilvl="1" w:tplc="F60A74A6">
      <w:start w:val="1"/>
      <w:numFmt w:val="lowerLetter"/>
      <w:lvlText w:val="%2)"/>
      <w:lvlJc w:val="left"/>
      <w:pPr>
        <w:ind w:left="720" w:hanging="360"/>
      </w:pPr>
    </w:lvl>
    <w:lvl w:ilvl="2" w:tplc="6DBE9D68">
      <w:start w:val="1"/>
      <w:numFmt w:val="lowerRoman"/>
      <w:lvlText w:val="%3."/>
      <w:lvlJc w:val="left"/>
      <w:pPr>
        <w:ind w:left="1080" w:hanging="360"/>
      </w:pPr>
    </w:lvl>
    <w:lvl w:ilvl="3" w:tplc="08FC0FC0">
      <w:start w:val="1"/>
      <w:numFmt w:val="decimal"/>
      <w:lvlText w:val="%4."/>
      <w:lvlJc w:val="left"/>
      <w:pPr>
        <w:ind w:left="2880" w:hanging="360"/>
      </w:pPr>
    </w:lvl>
    <w:lvl w:ilvl="4" w:tplc="7B5AB6D0">
      <w:start w:val="1"/>
      <w:numFmt w:val="lowerLetter"/>
      <w:lvlText w:val="%5."/>
      <w:lvlJc w:val="left"/>
      <w:pPr>
        <w:ind w:left="3600" w:hanging="360"/>
      </w:pPr>
    </w:lvl>
    <w:lvl w:ilvl="5" w:tplc="D4A66A92">
      <w:start w:val="1"/>
      <w:numFmt w:val="lowerRoman"/>
      <w:lvlText w:val="%6."/>
      <w:lvlJc w:val="left"/>
      <w:pPr>
        <w:ind w:left="4320" w:hanging="360"/>
      </w:pPr>
    </w:lvl>
    <w:lvl w:ilvl="6" w:tplc="F3D84F5E">
      <w:start w:val="1"/>
      <w:numFmt w:val="decimal"/>
      <w:lvlText w:val="%7."/>
      <w:lvlJc w:val="left"/>
      <w:pPr>
        <w:ind w:left="5040" w:hanging="360"/>
      </w:pPr>
    </w:lvl>
    <w:lvl w:ilvl="7" w:tplc="352081EE">
      <w:start w:val="1"/>
      <w:numFmt w:val="lowerLetter"/>
      <w:lvlText w:val="%8."/>
      <w:lvlJc w:val="left"/>
      <w:pPr>
        <w:ind w:left="5760" w:hanging="360"/>
      </w:pPr>
    </w:lvl>
    <w:lvl w:ilvl="8" w:tplc="F55A34BA">
      <w:start w:val="1"/>
      <w:numFmt w:val="lowerRoman"/>
      <w:lvlText w:val="%9."/>
      <w:lvlJc w:val="left"/>
      <w:pPr>
        <w:ind w:left="6480" w:hanging="360"/>
      </w:pPr>
    </w:lvl>
  </w:abstractNum>
  <w:abstractNum w:abstractNumId="51" w15:restartNumberingAfterBreak="0">
    <w:nsid w:val="19550D01"/>
    <w:multiLevelType w:val="hybridMultilevel"/>
    <w:tmpl w:val="1B0C1CAE"/>
    <w:lvl w:ilvl="0" w:tplc="B6A451F4">
      <w:start w:val="1"/>
      <w:numFmt w:val="lowerLetter"/>
      <w:lvlText w:val="%1)"/>
      <w:lvlJc w:val="left"/>
      <w:pPr>
        <w:ind w:left="720" w:hanging="360"/>
      </w:pPr>
    </w:lvl>
    <w:lvl w:ilvl="1" w:tplc="696482E6">
      <w:start w:val="1"/>
      <w:numFmt w:val="lowerLetter"/>
      <w:lvlText w:val="%2."/>
      <w:lvlJc w:val="left"/>
      <w:pPr>
        <w:ind w:left="1440" w:hanging="360"/>
      </w:pPr>
    </w:lvl>
    <w:lvl w:ilvl="2" w:tplc="45A40F48">
      <w:start w:val="1"/>
      <w:numFmt w:val="lowerLetter"/>
      <w:lvlText w:val="%3."/>
      <w:lvlJc w:val="left"/>
      <w:pPr>
        <w:ind w:left="2160" w:hanging="360"/>
      </w:pPr>
    </w:lvl>
    <w:lvl w:ilvl="3" w:tplc="963AB79C">
      <w:start w:val="1"/>
      <w:numFmt w:val="lowerLetter"/>
      <w:lvlText w:val="%4."/>
      <w:lvlJc w:val="left"/>
      <w:pPr>
        <w:ind w:left="2880" w:hanging="360"/>
      </w:pPr>
    </w:lvl>
    <w:lvl w:ilvl="4" w:tplc="947016DC">
      <w:start w:val="1"/>
      <w:numFmt w:val="lowerLetter"/>
      <w:lvlText w:val="%5."/>
      <w:lvlJc w:val="left"/>
      <w:pPr>
        <w:ind w:left="3600" w:hanging="360"/>
      </w:pPr>
    </w:lvl>
    <w:lvl w:ilvl="5" w:tplc="61B846B8">
      <w:start w:val="1"/>
      <w:numFmt w:val="lowerLetter"/>
      <w:lvlText w:val="%6."/>
      <w:lvlJc w:val="left"/>
      <w:pPr>
        <w:ind w:left="4320" w:hanging="360"/>
      </w:pPr>
    </w:lvl>
    <w:lvl w:ilvl="6" w:tplc="54DCCBEE">
      <w:start w:val="1"/>
      <w:numFmt w:val="lowerLetter"/>
      <w:lvlText w:val="%7."/>
      <w:lvlJc w:val="left"/>
      <w:pPr>
        <w:ind w:left="5040" w:hanging="360"/>
      </w:pPr>
    </w:lvl>
    <w:lvl w:ilvl="7" w:tplc="E7FAE170">
      <w:start w:val="1"/>
      <w:numFmt w:val="lowerLetter"/>
      <w:lvlText w:val="%8."/>
      <w:lvlJc w:val="left"/>
      <w:pPr>
        <w:ind w:left="5760" w:hanging="360"/>
      </w:pPr>
    </w:lvl>
    <w:lvl w:ilvl="8" w:tplc="187E1F70">
      <w:start w:val="1"/>
      <w:numFmt w:val="lowerLetter"/>
      <w:lvlText w:val="%9."/>
      <w:lvlJc w:val="left"/>
      <w:pPr>
        <w:ind w:left="6480" w:hanging="360"/>
      </w:pPr>
    </w:lvl>
  </w:abstractNum>
  <w:abstractNum w:abstractNumId="52" w15:restartNumberingAfterBreak="0">
    <w:nsid w:val="19A04ECC"/>
    <w:multiLevelType w:val="hybridMultilevel"/>
    <w:tmpl w:val="7CF0984A"/>
    <w:lvl w:ilvl="0" w:tplc="C36A5796">
      <w:start w:val="1"/>
      <w:numFmt w:val="lowerLetter"/>
      <w:lvlText w:val="%1)"/>
      <w:lvlJc w:val="left"/>
      <w:pPr>
        <w:ind w:left="720" w:hanging="360"/>
      </w:pPr>
    </w:lvl>
    <w:lvl w:ilvl="1" w:tplc="82D822D2">
      <w:start w:val="1"/>
      <w:numFmt w:val="lowerLetter"/>
      <w:lvlText w:val="%2."/>
      <w:lvlJc w:val="left"/>
      <w:pPr>
        <w:ind w:left="1440" w:hanging="360"/>
      </w:pPr>
    </w:lvl>
    <w:lvl w:ilvl="2" w:tplc="5D0E7DD0">
      <w:start w:val="1"/>
      <w:numFmt w:val="lowerLetter"/>
      <w:lvlText w:val="%3."/>
      <w:lvlJc w:val="left"/>
      <w:pPr>
        <w:ind w:left="2160" w:hanging="360"/>
      </w:pPr>
    </w:lvl>
    <w:lvl w:ilvl="3" w:tplc="1E528B02">
      <w:start w:val="1"/>
      <w:numFmt w:val="lowerLetter"/>
      <w:lvlText w:val="%4."/>
      <w:lvlJc w:val="left"/>
      <w:pPr>
        <w:ind w:left="2880" w:hanging="360"/>
      </w:pPr>
    </w:lvl>
    <w:lvl w:ilvl="4" w:tplc="4A52B0C6">
      <w:start w:val="1"/>
      <w:numFmt w:val="lowerLetter"/>
      <w:lvlText w:val="%5."/>
      <w:lvlJc w:val="left"/>
      <w:pPr>
        <w:ind w:left="3600" w:hanging="360"/>
      </w:pPr>
    </w:lvl>
    <w:lvl w:ilvl="5" w:tplc="2E4CA8E4">
      <w:start w:val="1"/>
      <w:numFmt w:val="lowerLetter"/>
      <w:lvlText w:val="%6."/>
      <w:lvlJc w:val="left"/>
      <w:pPr>
        <w:ind w:left="4320" w:hanging="360"/>
      </w:pPr>
    </w:lvl>
    <w:lvl w:ilvl="6" w:tplc="C70EE794">
      <w:start w:val="1"/>
      <w:numFmt w:val="lowerLetter"/>
      <w:lvlText w:val="%7."/>
      <w:lvlJc w:val="left"/>
      <w:pPr>
        <w:ind w:left="5040" w:hanging="360"/>
      </w:pPr>
    </w:lvl>
    <w:lvl w:ilvl="7" w:tplc="BE82FBBC">
      <w:start w:val="1"/>
      <w:numFmt w:val="lowerLetter"/>
      <w:lvlText w:val="%8."/>
      <w:lvlJc w:val="left"/>
      <w:pPr>
        <w:ind w:left="5760" w:hanging="360"/>
      </w:pPr>
    </w:lvl>
    <w:lvl w:ilvl="8" w:tplc="15D8745A">
      <w:start w:val="1"/>
      <w:numFmt w:val="lowerLetter"/>
      <w:lvlText w:val="%9."/>
      <w:lvlJc w:val="left"/>
      <w:pPr>
        <w:ind w:left="6480" w:hanging="360"/>
      </w:pPr>
    </w:lvl>
  </w:abstractNum>
  <w:abstractNum w:abstractNumId="53" w15:restartNumberingAfterBreak="0">
    <w:nsid w:val="19B859C1"/>
    <w:multiLevelType w:val="hybridMultilevel"/>
    <w:tmpl w:val="24BC950C"/>
    <w:lvl w:ilvl="0" w:tplc="8DE4CAF2">
      <w:start w:val="1"/>
      <w:numFmt w:val="lowerLetter"/>
      <w:lvlText w:val="%1)"/>
      <w:lvlJc w:val="left"/>
      <w:pPr>
        <w:ind w:left="720" w:hanging="360"/>
      </w:pPr>
    </w:lvl>
    <w:lvl w:ilvl="1" w:tplc="477E0D1A">
      <w:start w:val="1"/>
      <w:numFmt w:val="lowerLetter"/>
      <w:lvlText w:val="%2."/>
      <w:lvlJc w:val="left"/>
      <w:pPr>
        <w:ind w:left="1440" w:hanging="360"/>
      </w:pPr>
    </w:lvl>
    <w:lvl w:ilvl="2" w:tplc="22D24964">
      <w:start w:val="1"/>
      <w:numFmt w:val="lowerLetter"/>
      <w:lvlText w:val="%3."/>
      <w:lvlJc w:val="left"/>
      <w:pPr>
        <w:ind w:left="2160" w:hanging="360"/>
      </w:pPr>
    </w:lvl>
    <w:lvl w:ilvl="3" w:tplc="06565EE0">
      <w:start w:val="1"/>
      <w:numFmt w:val="lowerLetter"/>
      <w:lvlText w:val="%4."/>
      <w:lvlJc w:val="left"/>
      <w:pPr>
        <w:ind w:left="2880" w:hanging="360"/>
      </w:pPr>
    </w:lvl>
    <w:lvl w:ilvl="4" w:tplc="32F67ED0">
      <w:start w:val="1"/>
      <w:numFmt w:val="lowerLetter"/>
      <w:lvlText w:val="%5."/>
      <w:lvlJc w:val="left"/>
      <w:pPr>
        <w:ind w:left="3600" w:hanging="360"/>
      </w:pPr>
    </w:lvl>
    <w:lvl w:ilvl="5" w:tplc="8FA40390">
      <w:start w:val="1"/>
      <w:numFmt w:val="lowerLetter"/>
      <w:lvlText w:val="%6."/>
      <w:lvlJc w:val="left"/>
      <w:pPr>
        <w:ind w:left="4320" w:hanging="360"/>
      </w:pPr>
    </w:lvl>
    <w:lvl w:ilvl="6" w:tplc="1AB0544A">
      <w:start w:val="1"/>
      <w:numFmt w:val="lowerLetter"/>
      <w:lvlText w:val="%7."/>
      <w:lvlJc w:val="left"/>
      <w:pPr>
        <w:ind w:left="5040" w:hanging="360"/>
      </w:pPr>
    </w:lvl>
    <w:lvl w:ilvl="7" w:tplc="EDD0FE36">
      <w:start w:val="1"/>
      <w:numFmt w:val="lowerLetter"/>
      <w:lvlText w:val="%8."/>
      <w:lvlJc w:val="left"/>
      <w:pPr>
        <w:ind w:left="5760" w:hanging="360"/>
      </w:pPr>
    </w:lvl>
    <w:lvl w:ilvl="8" w:tplc="221843C2">
      <w:start w:val="1"/>
      <w:numFmt w:val="lowerLetter"/>
      <w:lvlText w:val="%9."/>
      <w:lvlJc w:val="left"/>
      <w:pPr>
        <w:ind w:left="6480" w:hanging="360"/>
      </w:pPr>
    </w:lvl>
  </w:abstractNum>
  <w:abstractNum w:abstractNumId="54" w15:restartNumberingAfterBreak="0">
    <w:nsid w:val="19EB0270"/>
    <w:multiLevelType w:val="hybridMultilevel"/>
    <w:tmpl w:val="6AD29534"/>
    <w:lvl w:ilvl="0" w:tplc="7D28E350">
      <w:start w:val="1"/>
      <w:numFmt w:val="lowerRoman"/>
      <w:lvlText w:val="%1)"/>
      <w:lvlJc w:val="left"/>
      <w:pPr>
        <w:ind w:left="1080" w:hanging="360"/>
      </w:pPr>
    </w:lvl>
    <w:lvl w:ilvl="1" w:tplc="02D88F10">
      <w:start w:val="1"/>
      <w:numFmt w:val="lowerRoman"/>
      <w:lvlText w:val="%2."/>
      <w:lvlJc w:val="left"/>
      <w:pPr>
        <w:ind w:left="1440" w:hanging="360"/>
      </w:pPr>
    </w:lvl>
    <w:lvl w:ilvl="2" w:tplc="D326DA94">
      <w:start w:val="1"/>
      <w:numFmt w:val="lowerRoman"/>
      <w:lvlText w:val="%3."/>
      <w:lvlJc w:val="left"/>
      <w:pPr>
        <w:ind w:left="2160" w:hanging="360"/>
      </w:pPr>
    </w:lvl>
    <w:lvl w:ilvl="3" w:tplc="1B247D4A">
      <w:start w:val="1"/>
      <w:numFmt w:val="lowerRoman"/>
      <w:lvlText w:val="%4."/>
      <w:lvlJc w:val="left"/>
      <w:pPr>
        <w:ind w:left="2880" w:hanging="360"/>
      </w:pPr>
    </w:lvl>
    <w:lvl w:ilvl="4" w:tplc="10701ED6">
      <w:start w:val="1"/>
      <w:numFmt w:val="lowerRoman"/>
      <w:lvlText w:val="%5."/>
      <w:lvlJc w:val="left"/>
      <w:pPr>
        <w:ind w:left="3600" w:hanging="360"/>
      </w:pPr>
    </w:lvl>
    <w:lvl w:ilvl="5" w:tplc="8340BC12">
      <w:start w:val="1"/>
      <w:numFmt w:val="lowerRoman"/>
      <w:lvlText w:val="%6."/>
      <w:lvlJc w:val="left"/>
      <w:pPr>
        <w:ind w:left="4320" w:hanging="360"/>
      </w:pPr>
    </w:lvl>
    <w:lvl w:ilvl="6" w:tplc="B5CE2142">
      <w:start w:val="1"/>
      <w:numFmt w:val="lowerRoman"/>
      <w:lvlText w:val="%7."/>
      <w:lvlJc w:val="left"/>
      <w:pPr>
        <w:ind w:left="5040" w:hanging="360"/>
      </w:pPr>
    </w:lvl>
    <w:lvl w:ilvl="7" w:tplc="36C0ECA8">
      <w:start w:val="1"/>
      <w:numFmt w:val="lowerRoman"/>
      <w:lvlText w:val="%8."/>
      <w:lvlJc w:val="left"/>
      <w:pPr>
        <w:ind w:left="5760" w:hanging="360"/>
      </w:pPr>
    </w:lvl>
    <w:lvl w:ilvl="8" w:tplc="A0C8A4D4">
      <w:start w:val="1"/>
      <w:numFmt w:val="lowerRoman"/>
      <w:lvlText w:val="%9."/>
      <w:lvlJc w:val="left"/>
      <w:pPr>
        <w:ind w:left="6480" w:hanging="360"/>
      </w:pPr>
    </w:lvl>
  </w:abstractNum>
  <w:abstractNum w:abstractNumId="55" w15:restartNumberingAfterBreak="0">
    <w:nsid w:val="1ACA732E"/>
    <w:multiLevelType w:val="hybridMultilevel"/>
    <w:tmpl w:val="0290BAF8"/>
    <w:lvl w:ilvl="0" w:tplc="6ED6724A">
      <w:start w:val="1"/>
      <w:numFmt w:val="lowerLetter"/>
      <w:lvlText w:val="%1)"/>
      <w:lvlJc w:val="left"/>
      <w:pPr>
        <w:ind w:left="720" w:hanging="360"/>
      </w:pPr>
    </w:lvl>
    <w:lvl w:ilvl="1" w:tplc="0958C070">
      <w:start w:val="1"/>
      <w:numFmt w:val="lowerLetter"/>
      <w:lvlText w:val="%2."/>
      <w:lvlJc w:val="left"/>
      <w:pPr>
        <w:ind w:left="1440" w:hanging="360"/>
      </w:pPr>
    </w:lvl>
    <w:lvl w:ilvl="2" w:tplc="06DEBD66">
      <w:start w:val="1"/>
      <w:numFmt w:val="lowerLetter"/>
      <w:lvlText w:val="%3."/>
      <w:lvlJc w:val="left"/>
      <w:pPr>
        <w:ind w:left="2160" w:hanging="360"/>
      </w:pPr>
    </w:lvl>
    <w:lvl w:ilvl="3" w:tplc="7DBCF24A">
      <w:start w:val="1"/>
      <w:numFmt w:val="lowerLetter"/>
      <w:lvlText w:val="%4."/>
      <w:lvlJc w:val="left"/>
      <w:pPr>
        <w:ind w:left="2880" w:hanging="360"/>
      </w:pPr>
    </w:lvl>
    <w:lvl w:ilvl="4" w:tplc="CB703BE0">
      <w:start w:val="1"/>
      <w:numFmt w:val="lowerLetter"/>
      <w:lvlText w:val="%5."/>
      <w:lvlJc w:val="left"/>
      <w:pPr>
        <w:ind w:left="3600" w:hanging="360"/>
      </w:pPr>
    </w:lvl>
    <w:lvl w:ilvl="5" w:tplc="7C927F04">
      <w:start w:val="1"/>
      <w:numFmt w:val="lowerLetter"/>
      <w:lvlText w:val="%6."/>
      <w:lvlJc w:val="left"/>
      <w:pPr>
        <w:ind w:left="4320" w:hanging="360"/>
      </w:pPr>
    </w:lvl>
    <w:lvl w:ilvl="6" w:tplc="1C10FF76">
      <w:start w:val="1"/>
      <w:numFmt w:val="lowerLetter"/>
      <w:lvlText w:val="%7."/>
      <w:lvlJc w:val="left"/>
      <w:pPr>
        <w:ind w:left="5040" w:hanging="360"/>
      </w:pPr>
    </w:lvl>
    <w:lvl w:ilvl="7" w:tplc="FCF61E60">
      <w:start w:val="1"/>
      <w:numFmt w:val="lowerLetter"/>
      <w:lvlText w:val="%8."/>
      <w:lvlJc w:val="left"/>
      <w:pPr>
        <w:ind w:left="5760" w:hanging="360"/>
      </w:pPr>
    </w:lvl>
    <w:lvl w:ilvl="8" w:tplc="D3A4EE88">
      <w:start w:val="1"/>
      <w:numFmt w:val="lowerLetter"/>
      <w:lvlText w:val="%9."/>
      <w:lvlJc w:val="left"/>
      <w:pPr>
        <w:ind w:left="6480" w:hanging="360"/>
      </w:pPr>
    </w:lvl>
  </w:abstractNum>
  <w:abstractNum w:abstractNumId="56" w15:restartNumberingAfterBreak="0">
    <w:nsid w:val="1AF601B8"/>
    <w:multiLevelType w:val="hybridMultilevel"/>
    <w:tmpl w:val="25D0E142"/>
    <w:lvl w:ilvl="0" w:tplc="41F4819A">
      <w:start w:val="1"/>
      <w:numFmt w:val="lowerLetter"/>
      <w:lvlText w:val="%1)"/>
      <w:lvlJc w:val="left"/>
      <w:pPr>
        <w:ind w:left="720" w:hanging="360"/>
      </w:pPr>
    </w:lvl>
    <w:lvl w:ilvl="1" w:tplc="6660C846">
      <w:start w:val="1"/>
      <w:numFmt w:val="lowerLetter"/>
      <w:lvlText w:val="%2."/>
      <w:lvlJc w:val="left"/>
      <w:pPr>
        <w:ind w:left="1440" w:hanging="360"/>
      </w:pPr>
    </w:lvl>
    <w:lvl w:ilvl="2" w:tplc="D406904C">
      <w:start w:val="1"/>
      <w:numFmt w:val="lowerLetter"/>
      <w:lvlText w:val="%3."/>
      <w:lvlJc w:val="left"/>
      <w:pPr>
        <w:ind w:left="2160" w:hanging="360"/>
      </w:pPr>
    </w:lvl>
    <w:lvl w:ilvl="3" w:tplc="5858C20A">
      <w:start w:val="1"/>
      <w:numFmt w:val="lowerLetter"/>
      <w:lvlText w:val="%4."/>
      <w:lvlJc w:val="left"/>
      <w:pPr>
        <w:ind w:left="2880" w:hanging="360"/>
      </w:pPr>
    </w:lvl>
    <w:lvl w:ilvl="4" w:tplc="AFCA6668">
      <w:start w:val="1"/>
      <w:numFmt w:val="lowerLetter"/>
      <w:lvlText w:val="%5."/>
      <w:lvlJc w:val="left"/>
      <w:pPr>
        <w:ind w:left="3600" w:hanging="360"/>
      </w:pPr>
    </w:lvl>
    <w:lvl w:ilvl="5" w:tplc="112C492A">
      <w:start w:val="1"/>
      <w:numFmt w:val="lowerLetter"/>
      <w:lvlText w:val="%6."/>
      <w:lvlJc w:val="left"/>
      <w:pPr>
        <w:ind w:left="4320" w:hanging="360"/>
      </w:pPr>
    </w:lvl>
    <w:lvl w:ilvl="6" w:tplc="355A2A26">
      <w:start w:val="1"/>
      <w:numFmt w:val="lowerLetter"/>
      <w:lvlText w:val="%7."/>
      <w:lvlJc w:val="left"/>
      <w:pPr>
        <w:ind w:left="5040" w:hanging="360"/>
      </w:pPr>
    </w:lvl>
    <w:lvl w:ilvl="7" w:tplc="6F3491B6">
      <w:start w:val="1"/>
      <w:numFmt w:val="lowerLetter"/>
      <w:lvlText w:val="%8."/>
      <w:lvlJc w:val="left"/>
      <w:pPr>
        <w:ind w:left="5760" w:hanging="360"/>
      </w:pPr>
    </w:lvl>
    <w:lvl w:ilvl="8" w:tplc="645CAD3C">
      <w:start w:val="1"/>
      <w:numFmt w:val="lowerLetter"/>
      <w:lvlText w:val="%9."/>
      <w:lvlJc w:val="left"/>
      <w:pPr>
        <w:ind w:left="6480" w:hanging="360"/>
      </w:pPr>
    </w:lvl>
  </w:abstractNum>
  <w:abstractNum w:abstractNumId="57" w15:restartNumberingAfterBreak="0">
    <w:nsid w:val="1B4A0E3D"/>
    <w:multiLevelType w:val="hybridMultilevel"/>
    <w:tmpl w:val="FA38E578"/>
    <w:lvl w:ilvl="0" w:tplc="E50A5CAE">
      <w:start w:val="1"/>
      <w:numFmt w:val="lowerRoman"/>
      <w:lvlText w:val="%1)"/>
      <w:lvlJc w:val="left"/>
      <w:pPr>
        <w:ind w:left="1080" w:hanging="360"/>
      </w:pPr>
    </w:lvl>
    <w:lvl w:ilvl="1" w:tplc="11AE979A">
      <w:start w:val="1"/>
      <w:numFmt w:val="lowerRoman"/>
      <w:lvlText w:val="%2."/>
      <w:lvlJc w:val="left"/>
      <w:pPr>
        <w:ind w:left="1440" w:hanging="360"/>
      </w:pPr>
    </w:lvl>
    <w:lvl w:ilvl="2" w:tplc="7EE8E6C2">
      <w:start w:val="1"/>
      <w:numFmt w:val="lowerRoman"/>
      <w:lvlText w:val="%3."/>
      <w:lvlJc w:val="left"/>
      <w:pPr>
        <w:ind w:left="2160" w:hanging="360"/>
      </w:pPr>
    </w:lvl>
    <w:lvl w:ilvl="3" w:tplc="649C0D96">
      <w:start w:val="1"/>
      <w:numFmt w:val="lowerRoman"/>
      <w:lvlText w:val="%4."/>
      <w:lvlJc w:val="left"/>
      <w:pPr>
        <w:ind w:left="2880" w:hanging="360"/>
      </w:pPr>
    </w:lvl>
    <w:lvl w:ilvl="4" w:tplc="8ECE1D4A">
      <w:start w:val="1"/>
      <w:numFmt w:val="lowerRoman"/>
      <w:lvlText w:val="%5."/>
      <w:lvlJc w:val="left"/>
      <w:pPr>
        <w:ind w:left="3600" w:hanging="360"/>
      </w:pPr>
    </w:lvl>
    <w:lvl w:ilvl="5" w:tplc="FC504DA2">
      <w:start w:val="1"/>
      <w:numFmt w:val="lowerRoman"/>
      <w:lvlText w:val="%6."/>
      <w:lvlJc w:val="left"/>
      <w:pPr>
        <w:ind w:left="4320" w:hanging="360"/>
      </w:pPr>
    </w:lvl>
    <w:lvl w:ilvl="6" w:tplc="B35098B0">
      <w:start w:val="1"/>
      <w:numFmt w:val="lowerRoman"/>
      <w:lvlText w:val="%7."/>
      <w:lvlJc w:val="left"/>
      <w:pPr>
        <w:ind w:left="5040" w:hanging="360"/>
      </w:pPr>
    </w:lvl>
    <w:lvl w:ilvl="7" w:tplc="2F682A14">
      <w:start w:val="1"/>
      <w:numFmt w:val="lowerRoman"/>
      <w:lvlText w:val="%8."/>
      <w:lvlJc w:val="left"/>
      <w:pPr>
        <w:ind w:left="5760" w:hanging="360"/>
      </w:pPr>
    </w:lvl>
    <w:lvl w:ilvl="8" w:tplc="919232E0">
      <w:start w:val="1"/>
      <w:numFmt w:val="lowerRoman"/>
      <w:lvlText w:val="%9."/>
      <w:lvlJc w:val="left"/>
      <w:pPr>
        <w:ind w:left="6480" w:hanging="360"/>
      </w:pPr>
    </w:lvl>
  </w:abstractNum>
  <w:abstractNum w:abstractNumId="58" w15:restartNumberingAfterBreak="0">
    <w:nsid w:val="1B554AC8"/>
    <w:multiLevelType w:val="hybridMultilevel"/>
    <w:tmpl w:val="579424D0"/>
    <w:lvl w:ilvl="0" w:tplc="9A6A4DE0">
      <w:start w:val="1"/>
      <w:numFmt w:val="decimal"/>
      <w:lvlText w:val="%1."/>
      <w:lvlJc w:val="left"/>
      <w:pPr>
        <w:ind w:left="360" w:hanging="360"/>
      </w:pPr>
    </w:lvl>
    <w:lvl w:ilvl="1" w:tplc="04F69AD8">
      <w:start w:val="1"/>
      <w:numFmt w:val="lowerLetter"/>
      <w:lvlText w:val="%2)"/>
      <w:lvlJc w:val="left"/>
      <w:pPr>
        <w:ind w:left="720" w:hanging="360"/>
      </w:pPr>
    </w:lvl>
    <w:lvl w:ilvl="2" w:tplc="BE569D26">
      <w:start w:val="1"/>
      <w:numFmt w:val="lowerRoman"/>
      <w:lvlText w:val="%3."/>
      <w:lvlJc w:val="left"/>
      <w:pPr>
        <w:ind w:left="1080" w:hanging="360"/>
      </w:pPr>
    </w:lvl>
    <w:lvl w:ilvl="3" w:tplc="44C254B8">
      <w:start w:val="1"/>
      <w:numFmt w:val="decimal"/>
      <w:lvlText w:val="%4."/>
      <w:lvlJc w:val="left"/>
      <w:pPr>
        <w:ind w:left="2880" w:hanging="360"/>
      </w:pPr>
    </w:lvl>
    <w:lvl w:ilvl="4" w:tplc="883040C4">
      <w:start w:val="1"/>
      <w:numFmt w:val="lowerLetter"/>
      <w:lvlText w:val="%5."/>
      <w:lvlJc w:val="left"/>
      <w:pPr>
        <w:ind w:left="3600" w:hanging="360"/>
      </w:pPr>
    </w:lvl>
    <w:lvl w:ilvl="5" w:tplc="15FE2EEA">
      <w:start w:val="1"/>
      <w:numFmt w:val="lowerRoman"/>
      <w:lvlText w:val="%6."/>
      <w:lvlJc w:val="left"/>
      <w:pPr>
        <w:ind w:left="4320" w:hanging="360"/>
      </w:pPr>
    </w:lvl>
    <w:lvl w:ilvl="6" w:tplc="246A393C">
      <w:start w:val="1"/>
      <w:numFmt w:val="decimal"/>
      <w:lvlText w:val="%7."/>
      <w:lvlJc w:val="left"/>
      <w:pPr>
        <w:ind w:left="5040" w:hanging="360"/>
      </w:pPr>
    </w:lvl>
    <w:lvl w:ilvl="7" w:tplc="0378902A">
      <w:start w:val="1"/>
      <w:numFmt w:val="lowerLetter"/>
      <w:lvlText w:val="%8."/>
      <w:lvlJc w:val="left"/>
      <w:pPr>
        <w:ind w:left="5760" w:hanging="360"/>
      </w:pPr>
    </w:lvl>
    <w:lvl w:ilvl="8" w:tplc="2932EE2A">
      <w:start w:val="1"/>
      <w:numFmt w:val="lowerRoman"/>
      <w:lvlText w:val="%9."/>
      <w:lvlJc w:val="left"/>
      <w:pPr>
        <w:ind w:left="6480" w:hanging="360"/>
      </w:pPr>
    </w:lvl>
  </w:abstractNum>
  <w:abstractNum w:abstractNumId="59" w15:restartNumberingAfterBreak="0">
    <w:nsid w:val="1B99707E"/>
    <w:multiLevelType w:val="hybridMultilevel"/>
    <w:tmpl w:val="B64C1B04"/>
    <w:lvl w:ilvl="0" w:tplc="BF3CF6E0">
      <w:start w:val="1"/>
      <w:numFmt w:val="lowerLetter"/>
      <w:lvlText w:val="%1)"/>
      <w:lvlJc w:val="left"/>
      <w:pPr>
        <w:ind w:left="720" w:hanging="360"/>
      </w:pPr>
    </w:lvl>
    <w:lvl w:ilvl="1" w:tplc="AAFC08E8">
      <w:start w:val="1"/>
      <w:numFmt w:val="lowerLetter"/>
      <w:lvlText w:val="%2."/>
      <w:lvlJc w:val="left"/>
      <w:pPr>
        <w:ind w:left="1440" w:hanging="360"/>
      </w:pPr>
    </w:lvl>
    <w:lvl w:ilvl="2" w:tplc="F2F0A6F2">
      <w:start w:val="1"/>
      <w:numFmt w:val="lowerLetter"/>
      <w:lvlText w:val="%3."/>
      <w:lvlJc w:val="left"/>
      <w:pPr>
        <w:ind w:left="2160" w:hanging="360"/>
      </w:pPr>
    </w:lvl>
    <w:lvl w:ilvl="3" w:tplc="44749608">
      <w:start w:val="1"/>
      <w:numFmt w:val="lowerLetter"/>
      <w:lvlText w:val="%4."/>
      <w:lvlJc w:val="left"/>
      <w:pPr>
        <w:ind w:left="2880" w:hanging="360"/>
      </w:pPr>
    </w:lvl>
    <w:lvl w:ilvl="4" w:tplc="5DE0CCEE">
      <w:start w:val="1"/>
      <w:numFmt w:val="lowerLetter"/>
      <w:lvlText w:val="%5."/>
      <w:lvlJc w:val="left"/>
      <w:pPr>
        <w:ind w:left="3600" w:hanging="360"/>
      </w:pPr>
    </w:lvl>
    <w:lvl w:ilvl="5" w:tplc="5B3CAAF2">
      <w:start w:val="1"/>
      <w:numFmt w:val="lowerLetter"/>
      <w:lvlText w:val="%6."/>
      <w:lvlJc w:val="left"/>
      <w:pPr>
        <w:ind w:left="4320" w:hanging="360"/>
      </w:pPr>
    </w:lvl>
    <w:lvl w:ilvl="6" w:tplc="A8425B66">
      <w:start w:val="1"/>
      <w:numFmt w:val="lowerLetter"/>
      <w:lvlText w:val="%7."/>
      <w:lvlJc w:val="left"/>
      <w:pPr>
        <w:ind w:left="5040" w:hanging="360"/>
      </w:pPr>
    </w:lvl>
    <w:lvl w:ilvl="7" w:tplc="E702C316">
      <w:start w:val="1"/>
      <w:numFmt w:val="lowerLetter"/>
      <w:lvlText w:val="%8."/>
      <w:lvlJc w:val="left"/>
      <w:pPr>
        <w:ind w:left="5760" w:hanging="360"/>
      </w:pPr>
    </w:lvl>
    <w:lvl w:ilvl="8" w:tplc="B52872AC">
      <w:start w:val="1"/>
      <w:numFmt w:val="lowerLetter"/>
      <w:lvlText w:val="%9."/>
      <w:lvlJc w:val="left"/>
      <w:pPr>
        <w:ind w:left="6480" w:hanging="360"/>
      </w:pPr>
    </w:lvl>
  </w:abstractNum>
  <w:abstractNum w:abstractNumId="60" w15:restartNumberingAfterBreak="0">
    <w:nsid w:val="1C4A6927"/>
    <w:multiLevelType w:val="hybridMultilevel"/>
    <w:tmpl w:val="B40A5A78"/>
    <w:lvl w:ilvl="0" w:tplc="14D484F4">
      <w:start w:val="1"/>
      <w:numFmt w:val="decimal"/>
      <w:lvlText w:val="%1."/>
      <w:lvlJc w:val="left"/>
      <w:pPr>
        <w:ind w:left="360" w:hanging="360"/>
      </w:pPr>
    </w:lvl>
    <w:lvl w:ilvl="1" w:tplc="FE6C04F4">
      <w:start w:val="1"/>
      <w:numFmt w:val="lowerLetter"/>
      <w:lvlText w:val="%2)"/>
      <w:lvlJc w:val="left"/>
      <w:pPr>
        <w:ind w:left="720" w:hanging="360"/>
      </w:pPr>
    </w:lvl>
    <w:lvl w:ilvl="2" w:tplc="6E7AC582">
      <w:start w:val="1"/>
      <w:numFmt w:val="lowerRoman"/>
      <w:lvlText w:val="%3."/>
      <w:lvlJc w:val="left"/>
      <w:pPr>
        <w:ind w:left="1080" w:hanging="360"/>
      </w:pPr>
    </w:lvl>
    <w:lvl w:ilvl="3" w:tplc="A20C2E7A">
      <w:start w:val="1"/>
      <w:numFmt w:val="decimal"/>
      <w:lvlText w:val="%4."/>
      <w:lvlJc w:val="left"/>
      <w:pPr>
        <w:ind w:left="2880" w:hanging="360"/>
      </w:pPr>
    </w:lvl>
    <w:lvl w:ilvl="4" w:tplc="47760AEE">
      <w:start w:val="1"/>
      <w:numFmt w:val="lowerLetter"/>
      <w:lvlText w:val="%5."/>
      <w:lvlJc w:val="left"/>
      <w:pPr>
        <w:ind w:left="3600" w:hanging="360"/>
      </w:pPr>
    </w:lvl>
    <w:lvl w:ilvl="5" w:tplc="A4642D1A">
      <w:start w:val="1"/>
      <w:numFmt w:val="lowerRoman"/>
      <w:lvlText w:val="%6."/>
      <w:lvlJc w:val="left"/>
      <w:pPr>
        <w:ind w:left="4320" w:hanging="360"/>
      </w:pPr>
    </w:lvl>
    <w:lvl w:ilvl="6" w:tplc="A3FCA4E2">
      <w:start w:val="1"/>
      <w:numFmt w:val="decimal"/>
      <w:lvlText w:val="%7."/>
      <w:lvlJc w:val="left"/>
      <w:pPr>
        <w:ind w:left="5040" w:hanging="360"/>
      </w:pPr>
    </w:lvl>
    <w:lvl w:ilvl="7" w:tplc="120822DE">
      <w:start w:val="1"/>
      <w:numFmt w:val="lowerLetter"/>
      <w:lvlText w:val="%8."/>
      <w:lvlJc w:val="left"/>
      <w:pPr>
        <w:ind w:left="5760" w:hanging="360"/>
      </w:pPr>
    </w:lvl>
    <w:lvl w:ilvl="8" w:tplc="01242B58">
      <w:start w:val="1"/>
      <w:numFmt w:val="lowerRoman"/>
      <w:lvlText w:val="%9."/>
      <w:lvlJc w:val="left"/>
      <w:pPr>
        <w:ind w:left="6480" w:hanging="360"/>
      </w:pPr>
    </w:lvl>
  </w:abstractNum>
  <w:abstractNum w:abstractNumId="61" w15:restartNumberingAfterBreak="0">
    <w:nsid w:val="1C7C6FB4"/>
    <w:multiLevelType w:val="hybridMultilevel"/>
    <w:tmpl w:val="4D8C595E"/>
    <w:lvl w:ilvl="0" w:tplc="D99A7F5E">
      <w:start w:val="1"/>
      <w:numFmt w:val="decimal"/>
      <w:lvlText w:val="%1."/>
      <w:lvlJc w:val="left"/>
      <w:pPr>
        <w:ind w:left="360" w:hanging="360"/>
      </w:pPr>
    </w:lvl>
    <w:lvl w:ilvl="1" w:tplc="A63CFB18">
      <w:start w:val="1"/>
      <w:numFmt w:val="lowerLetter"/>
      <w:lvlText w:val="%2)"/>
      <w:lvlJc w:val="left"/>
      <w:pPr>
        <w:ind w:left="720" w:hanging="360"/>
      </w:pPr>
    </w:lvl>
    <w:lvl w:ilvl="2" w:tplc="8A50B224">
      <w:start w:val="1"/>
      <w:numFmt w:val="lowerRoman"/>
      <w:lvlText w:val="%3."/>
      <w:lvlJc w:val="left"/>
      <w:pPr>
        <w:ind w:left="1080" w:hanging="360"/>
      </w:pPr>
    </w:lvl>
    <w:lvl w:ilvl="3" w:tplc="A11076EE">
      <w:start w:val="1"/>
      <w:numFmt w:val="decimal"/>
      <w:lvlText w:val="%4."/>
      <w:lvlJc w:val="left"/>
      <w:pPr>
        <w:ind w:left="2880" w:hanging="360"/>
      </w:pPr>
    </w:lvl>
    <w:lvl w:ilvl="4" w:tplc="2D2EC046">
      <w:start w:val="1"/>
      <w:numFmt w:val="lowerLetter"/>
      <w:lvlText w:val="%5."/>
      <w:lvlJc w:val="left"/>
      <w:pPr>
        <w:ind w:left="3600" w:hanging="360"/>
      </w:pPr>
    </w:lvl>
    <w:lvl w:ilvl="5" w:tplc="F21CD4A0">
      <w:start w:val="1"/>
      <w:numFmt w:val="lowerRoman"/>
      <w:lvlText w:val="%6."/>
      <w:lvlJc w:val="left"/>
      <w:pPr>
        <w:ind w:left="4320" w:hanging="360"/>
      </w:pPr>
    </w:lvl>
    <w:lvl w:ilvl="6" w:tplc="7F5C578A">
      <w:start w:val="1"/>
      <w:numFmt w:val="decimal"/>
      <w:lvlText w:val="%7."/>
      <w:lvlJc w:val="left"/>
      <w:pPr>
        <w:ind w:left="5040" w:hanging="360"/>
      </w:pPr>
    </w:lvl>
    <w:lvl w:ilvl="7" w:tplc="CDBAF79A">
      <w:start w:val="1"/>
      <w:numFmt w:val="lowerLetter"/>
      <w:lvlText w:val="%8."/>
      <w:lvlJc w:val="left"/>
      <w:pPr>
        <w:ind w:left="5760" w:hanging="360"/>
      </w:pPr>
    </w:lvl>
    <w:lvl w:ilvl="8" w:tplc="728CF598">
      <w:start w:val="1"/>
      <w:numFmt w:val="lowerRoman"/>
      <w:lvlText w:val="%9."/>
      <w:lvlJc w:val="left"/>
      <w:pPr>
        <w:ind w:left="6480" w:hanging="360"/>
      </w:pPr>
    </w:lvl>
  </w:abstractNum>
  <w:abstractNum w:abstractNumId="62" w15:restartNumberingAfterBreak="0">
    <w:nsid w:val="1D155304"/>
    <w:multiLevelType w:val="hybridMultilevel"/>
    <w:tmpl w:val="FB6609E0"/>
    <w:lvl w:ilvl="0" w:tplc="113446AE">
      <w:start w:val="1"/>
      <w:numFmt w:val="lowerLetter"/>
      <w:lvlText w:val="%1)"/>
      <w:lvlJc w:val="left"/>
      <w:pPr>
        <w:ind w:left="720" w:hanging="360"/>
      </w:pPr>
    </w:lvl>
    <w:lvl w:ilvl="1" w:tplc="D0A6F4DA">
      <w:start w:val="1"/>
      <w:numFmt w:val="lowerLetter"/>
      <w:lvlText w:val="%2."/>
      <w:lvlJc w:val="left"/>
      <w:pPr>
        <w:ind w:left="1440" w:hanging="360"/>
      </w:pPr>
    </w:lvl>
    <w:lvl w:ilvl="2" w:tplc="075A7E7C">
      <w:start w:val="1"/>
      <w:numFmt w:val="lowerLetter"/>
      <w:lvlText w:val="%3."/>
      <w:lvlJc w:val="left"/>
      <w:pPr>
        <w:ind w:left="2160" w:hanging="360"/>
      </w:pPr>
    </w:lvl>
    <w:lvl w:ilvl="3" w:tplc="B8923AB0">
      <w:start w:val="1"/>
      <w:numFmt w:val="lowerLetter"/>
      <w:lvlText w:val="%4."/>
      <w:lvlJc w:val="left"/>
      <w:pPr>
        <w:ind w:left="2880" w:hanging="360"/>
      </w:pPr>
    </w:lvl>
    <w:lvl w:ilvl="4" w:tplc="DB20F76E">
      <w:start w:val="1"/>
      <w:numFmt w:val="lowerLetter"/>
      <w:lvlText w:val="%5."/>
      <w:lvlJc w:val="left"/>
      <w:pPr>
        <w:ind w:left="3600" w:hanging="360"/>
      </w:pPr>
    </w:lvl>
    <w:lvl w:ilvl="5" w:tplc="FE5CB1B2">
      <w:start w:val="1"/>
      <w:numFmt w:val="lowerLetter"/>
      <w:lvlText w:val="%6."/>
      <w:lvlJc w:val="left"/>
      <w:pPr>
        <w:ind w:left="4320" w:hanging="360"/>
      </w:pPr>
    </w:lvl>
    <w:lvl w:ilvl="6" w:tplc="ABF41A8C">
      <w:start w:val="1"/>
      <w:numFmt w:val="lowerLetter"/>
      <w:lvlText w:val="%7."/>
      <w:lvlJc w:val="left"/>
      <w:pPr>
        <w:ind w:left="5040" w:hanging="360"/>
      </w:pPr>
    </w:lvl>
    <w:lvl w:ilvl="7" w:tplc="C994AB5C">
      <w:start w:val="1"/>
      <w:numFmt w:val="lowerLetter"/>
      <w:lvlText w:val="%8."/>
      <w:lvlJc w:val="left"/>
      <w:pPr>
        <w:ind w:left="5760" w:hanging="360"/>
      </w:pPr>
    </w:lvl>
    <w:lvl w:ilvl="8" w:tplc="59C2FA56">
      <w:start w:val="1"/>
      <w:numFmt w:val="lowerLetter"/>
      <w:lvlText w:val="%9."/>
      <w:lvlJc w:val="left"/>
      <w:pPr>
        <w:ind w:left="6480" w:hanging="360"/>
      </w:pPr>
    </w:lvl>
  </w:abstractNum>
  <w:abstractNum w:abstractNumId="63" w15:restartNumberingAfterBreak="0">
    <w:nsid w:val="1D197FD9"/>
    <w:multiLevelType w:val="hybridMultilevel"/>
    <w:tmpl w:val="16D2EA62"/>
    <w:lvl w:ilvl="0" w:tplc="5DB45370">
      <w:start w:val="1"/>
      <w:numFmt w:val="lowerRoman"/>
      <w:lvlText w:val="%1)"/>
      <w:lvlJc w:val="left"/>
      <w:pPr>
        <w:ind w:left="1080" w:hanging="360"/>
      </w:pPr>
    </w:lvl>
    <w:lvl w:ilvl="1" w:tplc="600ABB66">
      <w:start w:val="1"/>
      <w:numFmt w:val="lowerRoman"/>
      <w:lvlText w:val="%2."/>
      <w:lvlJc w:val="left"/>
      <w:pPr>
        <w:ind w:left="1440" w:hanging="360"/>
      </w:pPr>
    </w:lvl>
    <w:lvl w:ilvl="2" w:tplc="B0DA3806">
      <w:start w:val="1"/>
      <w:numFmt w:val="lowerRoman"/>
      <w:lvlText w:val="%3."/>
      <w:lvlJc w:val="left"/>
      <w:pPr>
        <w:ind w:left="2160" w:hanging="360"/>
      </w:pPr>
    </w:lvl>
    <w:lvl w:ilvl="3" w:tplc="8F82E870">
      <w:start w:val="1"/>
      <w:numFmt w:val="lowerRoman"/>
      <w:lvlText w:val="%4."/>
      <w:lvlJc w:val="left"/>
      <w:pPr>
        <w:ind w:left="2880" w:hanging="360"/>
      </w:pPr>
    </w:lvl>
    <w:lvl w:ilvl="4" w:tplc="C2722D62">
      <w:start w:val="1"/>
      <w:numFmt w:val="lowerRoman"/>
      <w:lvlText w:val="%5."/>
      <w:lvlJc w:val="left"/>
      <w:pPr>
        <w:ind w:left="3600" w:hanging="360"/>
      </w:pPr>
    </w:lvl>
    <w:lvl w:ilvl="5" w:tplc="6C881E3E">
      <w:start w:val="1"/>
      <w:numFmt w:val="lowerRoman"/>
      <w:lvlText w:val="%6."/>
      <w:lvlJc w:val="left"/>
      <w:pPr>
        <w:ind w:left="4320" w:hanging="360"/>
      </w:pPr>
    </w:lvl>
    <w:lvl w:ilvl="6" w:tplc="82DCD014">
      <w:start w:val="1"/>
      <w:numFmt w:val="lowerRoman"/>
      <w:lvlText w:val="%7."/>
      <w:lvlJc w:val="left"/>
      <w:pPr>
        <w:ind w:left="5040" w:hanging="360"/>
      </w:pPr>
    </w:lvl>
    <w:lvl w:ilvl="7" w:tplc="30C43856">
      <w:start w:val="1"/>
      <w:numFmt w:val="lowerRoman"/>
      <w:lvlText w:val="%8."/>
      <w:lvlJc w:val="left"/>
      <w:pPr>
        <w:ind w:left="5760" w:hanging="360"/>
      </w:pPr>
    </w:lvl>
    <w:lvl w:ilvl="8" w:tplc="B130EC2A">
      <w:start w:val="1"/>
      <w:numFmt w:val="lowerRoman"/>
      <w:lvlText w:val="%9."/>
      <w:lvlJc w:val="left"/>
      <w:pPr>
        <w:ind w:left="6480" w:hanging="360"/>
      </w:pPr>
    </w:lvl>
  </w:abstractNum>
  <w:abstractNum w:abstractNumId="64" w15:restartNumberingAfterBreak="0">
    <w:nsid w:val="1E125107"/>
    <w:multiLevelType w:val="hybridMultilevel"/>
    <w:tmpl w:val="963E3CAE"/>
    <w:lvl w:ilvl="0" w:tplc="35C8AD40">
      <w:start w:val="1"/>
      <w:numFmt w:val="lowerLetter"/>
      <w:lvlText w:val="%1)"/>
      <w:lvlJc w:val="left"/>
      <w:pPr>
        <w:ind w:left="720" w:hanging="360"/>
      </w:pPr>
    </w:lvl>
    <w:lvl w:ilvl="1" w:tplc="FC1C70E4">
      <w:start w:val="1"/>
      <w:numFmt w:val="lowerLetter"/>
      <w:lvlText w:val="%2."/>
      <w:lvlJc w:val="left"/>
      <w:pPr>
        <w:ind w:left="1440" w:hanging="360"/>
      </w:pPr>
    </w:lvl>
    <w:lvl w:ilvl="2" w:tplc="7EEEE2F4">
      <w:start w:val="1"/>
      <w:numFmt w:val="lowerLetter"/>
      <w:lvlText w:val="%3."/>
      <w:lvlJc w:val="left"/>
      <w:pPr>
        <w:ind w:left="2160" w:hanging="360"/>
      </w:pPr>
    </w:lvl>
    <w:lvl w:ilvl="3" w:tplc="663ECB4A">
      <w:start w:val="1"/>
      <w:numFmt w:val="lowerLetter"/>
      <w:lvlText w:val="%4."/>
      <w:lvlJc w:val="left"/>
      <w:pPr>
        <w:ind w:left="2880" w:hanging="360"/>
      </w:pPr>
    </w:lvl>
    <w:lvl w:ilvl="4" w:tplc="8DAA3CA2">
      <w:start w:val="1"/>
      <w:numFmt w:val="lowerLetter"/>
      <w:lvlText w:val="%5."/>
      <w:lvlJc w:val="left"/>
      <w:pPr>
        <w:ind w:left="3600" w:hanging="360"/>
      </w:pPr>
    </w:lvl>
    <w:lvl w:ilvl="5" w:tplc="6082C9B8">
      <w:start w:val="1"/>
      <w:numFmt w:val="lowerLetter"/>
      <w:lvlText w:val="%6."/>
      <w:lvlJc w:val="left"/>
      <w:pPr>
        <w:ind w:left="4320" w:hanging="360"/>
      </w:pPr>
    </w:lvl>
    <w:lvl w:ilvl="6" w:tplc="482E863C">
      <w:start w:val="1"/>
      <w:numFmt w:val="lowerLetter"/>
      <w:lvlText w:val="%7."/>
      <w:lvlJc w:val="left"/>
      <w:pPr>
        <w:ind w:left="5040" w:hanging="360"/>
      </w:pPr>
    </w:lvl>
    <w:lvl w:ilvl="7" w:tplc="32541A36">
      <w:start w:val="1"/>
      <w:numFmt w:val="lowerLetter"/>
      <w:lvlText w:val="%8."/>
      <w:lvlJc w:val="left"/>
      <w:pPr>
        <w:ind w:left="5760" w:hanging="360"/>
      </w:pPr>
    </w:lvl>
    <w:lvl w:ilvl="8" w:tplc="D7E87036">
      <w:start w:val="1"/>
      <w:numFmt w:val="lowerLetter"/>
      <w:lvlText w:val="%9."/>
      <w:lvlJc w:val="left"/>
      <w:pPr>
        <w:ind w:left="6480" w:hanging="360"/>
      </w:pPr>
    </w:lvl>
  </w:abstractNum>
  <w:abstractNum w:abstractNumId="65" w15:restartNumberingAfterBreak="0">
    <w:nsid w:val="1E3A581F"/>
    <w:multiLevelType w:val="hybridMultilevel"/>
    <w:tmpl w:val="DC8EC5EE"/>
    <w:lvl w:ilvl="0" w:tplc="C1266480">
      <w:start w:val="1"/>
      <w:numFmt w:val="lowerLetter"/>
      <w:lvlText w:val="%1)"/>
      <w:lvlJc w:val="left"/>
      <w:pPr>
        <w:ind w:left="720" w:hanging="360"/>
      </w:pPr>
    </w:lvl>
    <w:lvl w:ilvl="1" w:tplc="DECE48D6">
      <w:start w:val="1"/>
      <w:numFmt w:val="lowerLetter"/>
      <w:lvlText w:val="%2."/>
      <w:lvlJc w:val="left"/>
      <w:pPr>
        <w:ind w:left="1440" w:hanging="360"/>
      </w:pPr>
    </w:lvl>
    <w:lvl w:ilvl="2" w:tplc="AD7E4528">
      <w:start w:val="1"/>
      <w:numFmt w:val="lowerLetter"/>
      <w:lvlText w:val="%3."/>
      <w:lvlJc w:val="left"/>
      <w:pPr>
        <w:ind w:left="2160" w:hanging="360"/>
      </w:pPr>
    </w:lvl>
    <w:lvl w:ilvl="3" w:tplc="89BEA762">
      <w:start w:val="1"/>
      <w:numFmt w:val="lowerLetter"/>
      <w:lvlText w:val="%4."/>
      <w:lvlJc w:val="left"/>
      <w:pPr>
        <w:ind w:left="2880" w:hanging="360"/>
      </w:pPr>
    </w:lvl>
    <w:lvl w:ilvl="4" w:tplc="DC1470EA">
      <w:start w:val="1"/>
      <w:numFmt w:val="lowerLetter"/>
      <w:lvlText w:val="%5."/>
      <w:lvlJc w:val="left"/>
      <w:pPr>
        <w:ind w:left="3600" w:hanging="360"/>
      </w:pPr>
    </w:lvl>
    <w:lvl w:ilvl="5" w:tplc="3DBA9068">
      <w:start w:val="1"/>
      <w:numFmt w:val="lowerLetter"/>
      <w:lvlText w:val="%6."/>
      <w:lvlJc w:val="left"/>
      <w:pPr>
        <w:ind w:left="4320" w:hanging="360"/>
      </w:pPr>
    </w:lvl>
    <w:lvl w:ilvl="6" w:tplc="8F24F086">
      <w:start w:val="1"/>
      <w:numFmt w:val="lowerLetter"/>
      <w:lvlText w:val="%7."/>
      <w:lvlJc w:val="left"/>
      <w:pPr>
        <w:ind w:left="5040" w:hanging="360"/>
      </w:pPr>
    </w:lvl>
    <w:lvl w:ilvl="7" w:tplc="F10AB5B0">
      <w:start w:val="1"/>
      <w:numFmt w:val="lowerLetter"/>
      <w:lvlText w:val="%8."/>
      <w:lvlJc w:val="left"/>
      <w:pPr>
        <w:ind w:left="5760" w:hanging="360"/>
      </w:pPr>
    </w:lvl>
    <w:lvl w:ilvl="8" w:tplc="AE3005B0">
      <w:start w:val="1"/>
      <w:numFmt w:val="lowerLetter"/>
      <w:lvlText w:val="%9."/>
      <w:lvlJc w:val="left"/>
      <w:pPr>
        <w:ind w:left="6480" w:hanging="360"/>
      </w:pPr>
    </w:lvl>
  </w:abstractNum>
  <w:abstractNum w:abstractNumId="66" w15:restartNumberingAfterBreak="0">
    <w:nsid w:val="1EB12D51"/>
    <w:multiLevelType w:val="hybridMultilevel"/>
    <w:tmpl w:val="8F4E2F80"/>
    <w:lvl w:ilvl="0" w:tplc="AF560612">
      <w:start w:val="1"/>
      <w:numFmt w:val="lowerRoman"/>
      <w:lvlText w:val="%1)"/>
      <w:lvlJc w:val="left"/>
      <w:pPr>
        <w:ind w:left="1080" w:hanging="360"/>
      </w:pPr>
    </w:lvl>
    <w:lvl w:ilvl="1" w:tplc="575E4544">
      <w:start w:val="1"/>
      <w:numFmt w:val="lowerRoman"/>
      <w:lvlText w:val="%2."/>
      <w:lvlJc w:val="left"/>
      <w:pPr>
        <w:ind w:left="1440" w:hanging="360"/>
      </w:pPr>
    </w:lvl>
    <w:lvl w:ilvl="2" w:tplc="BB0EAC70">
      <w:start w:val="1"/>
      <w:numFmt w:val="lowerRoman"/>
      <w:lvlText w:val="%3."/>
      <w:lvlJc w:val="left"/>
      <w:pPr>
        <w:ind w:left="2160" w:hanging="360"/>
      </w:pPr>
    </w:lvl>
    <w:lvl w:ilvl="3" w:tplc="E56ACD6C">
      <w:start w:val="1"/>
      <w:numFmt w:val="lowerRoman"/>
      <w:lvlText w:val="%4."/>
      <w:lvlJc w:val="left"/>
      <w:pPr>
        <w:ind w:left="2880" w:hanging="360"/>
      </w:pPr>
    </w:lvl>
    <w:lvl w:ilvl="4" w:tplc="5C08382A">
      <w:start w:val="1"/>
      <w:numFmt w:val="lowerRoman"/>
      <w:lvlText w:val="%5."/>
      <w:lvlJc w:val="left"/>
      <w:pPr>
        <w:ind w:left="3600" w:hanging="360"/>
      </w:pPr>
    </w:lvl>
    <w:lvl w:ilvl="5" w:tplc="1A14C9D6">
      <w:start w:val="1"/>
      <w:numFmt w:val="lowerRoman"/>
      <w:lvlText w:val="%6."/>
      <w:lvlJc w:val="left"/>
      <w:pPr>
        <w:ind w:left="4320" w:hanging="360"/>
      </w:pPr>
    </w:lvl>
    <w:lvl w:ilvl="6" w:tplc="BB7AD96A">
      <w:start w:val="1"/>
      <w:numFmt w:val="lowerRoman"/>
      <w:lvlText w:val="%7."/>
      <w:lvlJc w:val="left"/>
      <w:pPr>
        <w:ind w:left="5040" w:hanging="360"/>
      </w:pPr>
    </w:lvl>
    <w:lvl w:ilvl="7" w:tplc="2FE018EA">
      <w:start w:val="1"/>
      <w:numFmt w:val="lowerRoman"/>
      <w:lvlText w:val="%8."/>
      <w:lvlJc w:val="left"/>
      <w:pPr>
        <w:ind w:left="5760" w:hanging="360"/>
      </w:pPr>
    </w:lvl>
    <w:lvl w:ilvl="8" w:tplc="2A8ED166">
      <w:start w:val="1"/>
      <w:numFmt w:val="lowerRoman"/>
      <w:lvlText w:val="%9."/>
      <w:lvlJc w:val="left"/>
      <w:pPr>
        <w:ind w:left="6480" w:hanging="360"/>
      </w:pPr>
    </w:lvl>
  </w:abstractNum>
  <w:abstractNum w:abstractNumId="67" w15:restartNumberingAfterBreak="0">
    <w:nsid w:val="1F966CA7"/>
    <w:multiLevelType w:val="hybridMultilevel"/>
    <w:tmpl w:val="35600F5C"/>
    <w:lvl w:ilvl="0" w:tplc="BB8ECC1C">
      <w:start w:val="1"/>
      <w:numFmt w:val="lowerLetter"/>
      <w:lvlText w:val="%1)"/>
      <w:lvlJc w:val="left"/>
      <w:pPr>
        <w:ind w:left="720" w:hanging="360"/>
      </w:pPr>
    </w:lvl>
    <w:lvl w:ilvl="1" w:tplc="F658365E">
      <w:start w:val="1"/>
      <w:numFmt w:val="lowerLetter"/>
      <w:lvlText w:val="%2."/>
      <w:lvlJc w:val="left"/>
      <w:pPr>
        <w:ind w:left="1440" w:hanging="360"/>
      </w:pPr>
    </w:lvl>
    <w:lvl w:ilvl="2" w:tplc="432A15D8">
      <w:start w:val="1"/>
      <w:numFmt w:val="lowerLetter"/>
      <w:lvlText w:val="%3."/>
      <w:lvlJc w:val="left"/>
      <w:pPr>
        <w:ind w:left="2160" w:hanging="360"/>
      </w:pPr>
    </w:lvl>
    <w:lvl w:ilvl="3" w:tplc="6982FBA2">
      <w:start w:val="1"/>
      <w:numFmt w:val="lowerLetter"/>
      <w:lvlText w:val="%4."/>
      <w:lvlJc w:val="left"/>
      <w:pPr>
        <w:ind w:left="2880" w:hanging="360"/>
      </w:pPr>
    </w:lvl>
    <w:lvl w:ilvl="4" w:tplc="00DC508E">
      <w:start w:val="1"/>
      <w:numFmt w:val="lowerLetter"/>
      <w:lvlText w:val="%5."/>
      <w:lvlJc w:val="left"/>
      <w:pPr>
        <w:ind w:left="3600" w:hanging="360"/>
      </w:pPr>
    </w:lvl>
    <w:lvl w:ilvl="5" w:tplc="EB362834">
      <w:start w:val="1"/>
      <w:numFmt w:val="lowerLetter"/>
      <w:lvlText w:val="%6."/>
      <w:lvlJc w:val="left"/>
      <w:pPr>
        <w:ind w:left="4320" w:hanging="360"/>
      </w:pPr>
    </w:lvl>
    <w:lvl w:ilvl="6" w:tplc="B82ACEEE">
      <w:start w:val="1"/>
      <w:numFmt w:val="lowerLetter"/>
      <w:lvlText w:val="%7."/>
      <w:lvlJc w:val="left"/>
      <w:pPr>
        <w:ind w:left="5040" w:hanging="360"/>
      </w:pPr>
    </w:lvl>
    <w:lvl w:ilvl="7" w:tplc="0F6CFD90">
      <w:start w:val="1"/>
      <w:numFmt w:val="lowerLetter"/>
      <w:lvlText w:val="%8."/>
      <w:lvlJc w:val="left"/>
      <w:pPr>
        <w:ind w:left="5760" w:hanging="360"/>
      </w:pPr>
    </w:lvl>
    <w:lvl w:ilvl="8" w:tplc="3DDC6AA4">
      <w:start w:val="1"/>
      <w:numFmt w:val="lowerLetter"/>
      <w:lvlText w:val="%9."/>
      <w:lvlJc w:val="left"/>
      <w:pPr>
        <w:ind w:left="6480" w:hanging="360"/>
      </w:pPr>
    </w:lvl>
  </w:abstractNum>
  <w:abstractNum w:abstractNumId="68" w15:restartNumberingAfterBreak="0">
    <w:nsid w:val="1FB818B1"/>
    <w:multiLevelType w:val="hybridMultilevel"/>
    <w:tmpl w:val="F99ED17E"/>
    <w:lvl w:ilvl="0" w:tplc="83F4AB9A">
      <w:start w:val="1"/>
      <w:numFmt w:val="lowerLetter"/>
      <w:lvlText w:val="%1)"/>
      <w:lvlJc w:val="left"/>
      <w:pPr>
        <w:ind w:left="720" w:hanging="360"/>
      </w:pPr>
    </w:lvl>
    <w:lvl w:ilvl="1" w:tplc="BB3ED8AE">
      <w:start w:val="1"/>
      <w:numFmt w:val="lowerLetter"/>
      <w:lvlText w:val="%2."/>
      <w:lvlJc w:val="left"/>
      <w:pPr>
        <w:ind w:left="1440" w:hanging="360"/>
      </w:pPr>
    </w:lvl>
    <w:lvl w:ilvl="2" w:tplc="1214092A">
      <w:start w:val="1"/>
      <w:numFmt w:val="lowerLetter"/>
      <w:lvlText w:val="%3."/>
      <w:lvlJc w:val="left"/>
      <w:pPr>
        <w:ind w:left="2160" w:hanging="360"/>
      </w:pPr>
    </w:lvl>
    <w:lvl w:ilvl="3" w:tplc="E23CBFBC">
      <w:start w:val="1"/>
      <w:numFmt w:val="lowerLetter"/>
      <w:lvlText w:val="%4."/>
      <w:lvlJc w:val="left"/>
      <w:pPr>
        <w:ind w:left="2880" w:hanging="360"/>
      </w:pPr>
    </w:lvl>
    <w:lvl w:ilvl="4" w:tplc="3E48A62C">
      <w:start w:val="1"/>
      <w:numFmt w:val="lowerLetter"/>
      <w:lvlText w:val="%5."/>
      <w:lvlJc w:val="left"/>
      <w:pPr>
        <w:ind w:left="3600" w:hanging="360"/>
      </w:pPr>
    </w:lvl>
    <w:lvl w:ilvl="5" w:tplc="6E1E072E">
      <w:start w:val="1"/>
      <w:numFmt w:val="lowerLetter"/>
      <w:lvlText w:val="%6."/>
      <w:lvlJc w:val="left"/>
      <w:pPr>
        <w:ind w:left="4320" w:hanging="360"/>
      </w:pPr>
    </w:lvl>
    <w:lvl w:ilvl="6" w:tplc="E620DE26">
      <w:start w:val="1"/>
      <w:numFmt w:val="lowerLetter"/>
      <w:lvlText w:val="%7."/>
      <w:lvlJc w:val="left"/>
      <w:pPr>
        <w:ind w:left="5040" w:hanging="360"/>
      </w:pPr>
    </w:lvl>
    <w:lvl w:ilvl="7" w:tplc="FD8A283C">
      <w:start w:val="1"/>
      <w:numFmt w:val="lowerLetter"/>
      <w:lvlText w:val="%8."/>
      <w:lvlJc w:val="left"/>
      <w:pPr>
        <w:ind w:left="5760" w:hanging="360"/>
      </w:pPr>
    </w:lvl>
    <w:lvl w:ilvl="8" w:tplc="D45C8396">
      <w:start w:val="1"/>
      <w:numFmt w:val="lowerLetter"/>
      <w:lvlText w:val="%9."/>
      <w:lvlJc w:val="left"/>
      <w:pPr>
        <w:ind w:left="6480" w:hanging="360"/>
      </w:pPr>
    </w:lvl>
  </w:abstractNum>
  <w:abstractNum w:abstractNumId="69" w15:restartNumberingAfterBreak="0">
    <w:nsid w:val="1FCB7277"/>
    <w:multiLevelType w:val="hybridMultilevel"/>
    <w:tmpl w:val="2634DFCE"/>
    <w:lvl w:ilvl="0" w:tplc="6722DEFE">
      <w:start w:val="1"/>
      <w:numFmt w:val="decimal"/>
      <w:lvlText w:val="%1."/>
      <w:lvlJc w:val="left"/>
      <w:pPr>
        <w:ind w:left="360" w:hanging="360"/>
      </w:pPr>
    </w:lvl>
    <w:lvl w:ilvl="1" w:tplc="3782FA34">
      <w:start w:val="1"/>
      <w:numFmt w:val="lowerLetter"/>
      <w:lvlText w:val="%2)"/>
      <w:lvlJc w:val="left"/>
      <w:pPr>
        <w:ind w:left="720" w:hanging="360"/>
      </w:pPr>
    </w:lvl>
    <w:lvl w:ilvl="2" w:tplc="26947F70">
      <w:start w:val="1"/>
      <w:numFmt w:val="lowerRoman"/>
      <w:lvlText w:val="%3."/>
      <w:lvlJc w:val="left"/>
      <w:pPr>
        <w:ind w:left="1080" w:hanging="360"/>
      </w:pPr>
    </w:lvl>
    <w:lvl w:ilvl="3" w:tplc="73D650CA">
      <w:start w:val="1"/>
      <w:numFmt w:val="decimal"/>
      <w:lvlText w:val="%4."/>
      <w:lvlJc w:val="left"/>
      <w:pPr>
        <w:ind w:left="2880" w:hanging="360"/>
      </w:pPr>
    </w:lvl>
    <w:lvl w:ilvl="4" w:tplc="CCCE9220">
      <w:start w:val="1"/>
      <w:numFmt w:val="lowerLetter"/>
      <w:lvlText w:val="%5."/>
      <w:lvlJc w:val="left"/>
      <w:pPr>
        <w:ind w:left="3600" w:hanging="360"/>
      </w:pPr>
    </w:lvl>
    <w:lvl w:ilvl="5" w:tplc="6BFADDB0">
      <w:start w:val="1"/>
      <w:numFmt w:val="lowerRoman"/>
      <w:lvlText w:val="%6."/>
      <w:lvlJc w:val="left"/>
      <w:pPr>
        <w:ind w:left="4320" w:hanging="360"/>
      </w:pPr>
    </w:lvl>
    <w:lvl w:ilvl="6" w:tplc="3632A95A">
      <w:start w:val="1"/>
      <w:numFmt w:val="decimal"/>
      <w:lvlText w:val="%7."/>
      <w:lvlJc w:val="left"/>
      <w:pPr>
        <w:ind w:left="5040" w:hanging="360"/>
      </w:pPr>
    </w:lvl>
    <w:lvl w:ilvl="7" w:tplc="57166B4A">
      <w:start w:val="1"/>
      <w:numFmt w:val="lowerLetter"/>
      <w:lvlText w:val="%8."/>
      <w:lvlJc w:val="left"/>
      <w:pPr>
        <w:ind w:left="5760" w:hanging="360"/>
      </w:pPr>
    </w:lvl>
    <w:lvl w:ilvl="8" w:tplc="60F89B02">
      <w:start w:val="1"/>
      <w:numFmt w:val="lowerRoman"/>
      <w:lvlText w:val="%9."/>
      <w:lvlJc w:val="left"/>
      <w:pPr>
        <w:ind w:left="6480" w:hanging="360"/>
      </w:pPr>
    </w:lvl>
  </w:abstractNum>
  <w:abstractNum w:abstractNumId="70" w15:restartNumberingAfterBreak="0">
    <w:nsid w:val="1FD32AEB"/>
    <w:multiLevelType w:val="hybridMultilevel"/>
    <w:tmpl w:val="47D4F924"/>
    <w:lvl w:ilvl="0" w:tplc="99B2B4AA">
      <w:start w:val="1"/>
      <w:numFmt w:val="lowerLetter"/>
      <w:lvlText w:val="%1)"/>
      <w:lvlJc w:val="left"/>
      <w:pPr>
        <w:ind w:left="720" w:hanging="360"/>
      </w:pPr>
    </w:lvl>
    <w:lvl w:ilvl="1" w:tplc="924E4780">
      <w:start w:val="1"/>
      <w:numFmt w:val="lowerLetter"/>
      <w:lvlText w:val="%2."/>
      <w:lvlJc w:val="left"/>
      <w:pPr>
        <w:ind w:left="1440" w:hanging="360"/>
      </w:pPr>
    </w:lvl>
    <w:lvl w:ilvl="2" w:tplc="596CDB56">
      <w:start w:val="1"/>
      <w:numFmt w:val="lowerLetter"/>
      <w:lvlText w:val="%3."/>
      <w:lvlJc w:val="left"/>
      <w:pPr>
        <w:ind w:left="2160" w:hanging="360"/>
      </w:pPr>
    </w:lvl>
    <w:lvl w:ilvl="3" w:tplc="1AD827C8">
      <w:start w:val="1"/>
      <w:numFmt w:val="lowerLetter"/>
      <w:lvlText w:val="%4."/>
      <w:lvlJc w:val="left"/>
      <w:pPr>
        <w:ind w:left="2880" w:hanging="360"/>
      </w:pPr>
    </w:lvl>
    <w:lvl w:ilvl="4" w:tplc="71125FAE">
      <w:start w:val="1"/>
      <w:numFmt w:val="lowerLetter"/>
      <w:lvlText w:val="%5."/>
      <w:lvlJc w:val="left"/>
      <w:pPr>
        <w:ind w:left="3600" w:hanging="360"/>
      </w:pPr>
    </w:lvl>
    <w:lvl w:ilvl="5" w:tplc="17AEB62E">
      <w:start w:val="1"/>
      <w:numFmt w:val="lowerLetter"/>
      <w:lvlText w:val="%6."/>
      <w:lvlJc w:val="left"/>
      <w:pPr>
        <w:ind w:left="4320" w:hanging="360"/>
      </w:pPr>
    </w:lvl>
    <w:lvl w:ilvl="6" w:tplc="A4E8CE0C">
      <w:start w:val="1"/>
      <w:numFmt w:val="lowerLetter"/>
      <w:lvlText w:val="%7."/>
      <w:lvlJc w:val="left"/>
      <w:pPr>
        <w:ind w:left="5040" w:hanging="360"/>
      </w:pPr>
    </w:lvl>
    <w:lvl w:ilvl="7" w:tplc="2026B708">
      <w:start w:val="1"/>
      <w:numFmt w:val="lowerLetter"/>
      <w:lvlText w:val="%8."/>
      <w:lvlJc w:val="left"/>
      <w:pPr>
        <w:ind w:left="5760" w:hanging="360"/>
      </w:pPr>
    </w:lvl>
    <w:lvl w:ilvl="8" w:tplc="3FA88724">
      <w:start w:val="1"/>
      <w:numFmt w:val="lowerLetter"/>
      <w:lvlText w:val="%9."/>
      <w:lvlJc w:val="left"/>
      <w:pPr>
        <w:ind w:left="6480" w:hanging="360"/>
      </w:pPr>
    </w:lvl>
  </w:abstractNum>
  <w:abstractNum w:abstractNumId="71" w15:restartNumberingAfterBreak="0">
    <w:nsid w:val="20272775"/>
    <w:multiLevelType w:val="hybridMultilevel"/>
    <w:tmpl w:val="CAC223BA"/>
    <w:lvl w:ilvl="0" w:tplc="EB1E640E">
      <w:start w:val="1"/>
      <w:numFmt w:val="lowerLetter"/>
      <w:lvlText w:val="%1)"/>
      <w:lvlJc w:val="left"/>
      <w:pPr>
        <w:ind w:left="720" w:hanging="360"/>
      </w:pPr>
    </w:lvl>
    <w:lvl w:ilvl="1" w:tplc="E504857E">
      <w:start w:val="1"/>
      <w:numFmt w:val="lowerLetter"/>
      <w:lvlText w:val="%2."/>
      <w:lvlJc w:val="left"/>
      <w:pPr>
        <w:ind w:left="1440" w:hanging="360"/>
      </w:pPr>
    </w:lvl>
    <w:lvl w:ilvl="2" w:tplc="D32E265E">
      <w:start w:val="1"/>
      <w:numFmt w:val="lowerLetter"/>
      <w:lvlText w:val="%3."/>
      <w:lvlJc w:val="left"/>
      <w:pPr>
        <w:ind w:left="2160" w:hanging="360"/>
      </w:pPr>
    </w:lvl>
    <w:lvl w:ilvl="3" w:tplc="2C16CEB4">
      <w:start w:val="1"/>
      <w:numFmt w:val="lowerLetter"/>
      <w:lvlText w:val="%4."/>
      <w:lvlJc w:val="left"/>
      <w:pPr>
        <w:ind w:left="2880" w:hanging="360"/>
      </w:pPr>
    </w:lvl>
    <w:lvl w:ilvl="4" w:tplc="80664474">
      <w:start w:val="1"/>
      <w:numFmt w:val="lowerLetter"/>
      <w:lvlText w:val="%5."/>
      <w:lvlJc w:val="left"/>
      <w:pPr>
        <w:ind w:left="3600" w:hanging="360"/>
      </w:pPr>
    </w:lvl>
    <w:lvl w:ilvl="5" w:tplc="819A96F8">
      <w:start w:val="1"/>
      <w:numFmt w:val="lowerLetter"/>
      <w:lvlText w:val="%6."/>
      <w:lvlJc w:val="left"/>
      <w:pPr>
        <w:ind w:left="4320" w:hanging="360"/>
      </w:pPr>
    </w:lvl>
    <w:lvl w:ilvl="6" w:tplc="41B2D744">
      <w:start w:val="1"/>
      <w:numFmt w:val="lowerLetter"/>
      <w:lvlText w:val="%7."/>
      <w:lvlJc w:val="left"/>
      <w:pPr>
        <w:ind w:left="5040" w:hanging="360"/>
      </w:pPr>
    </w:lvl>
    <w:lvl w:ilvl="7" w:tplc="C46606F2">
      <w:start w:val="1"/>
      <w:numFmt w:val="lowerLetter"/>
      <w:lvlText w:val="%8."/>
      <w:lvlJc w:val="left"/>
      <w:pPr>
        <w:ind w:left="5760" w:hanging="360"/>
      </w:pPr>
    </w:lvl>
    <w:lvl w:ilvl="8" w:tplc="D598ADEE">
      <w:start w:val="1"/>
      <w:numFmt w:val="lowerLetter"/>
      <w:lvlText w:val="%9."/>
      <w:lvlJc w:val="left"/>
      <w:pPr>
        <w:ind w:left="6480" w:hanging="360"/>
      </w:pPr>
    </w:lvl>
  </w:abstractNum>
  <w:abstractNum w:abstractNumId="72" w15:restartNumberingAfterBreak="0">
    <w:nsid w:val="208009C4"/>
    <w:multiLevelType w:val="hybridMultilevel"/>
    <w:tmpl w:val="B9544ED0"/>
    <w:lvl w:ilvl="0" w:tplc="DCAE7FC2">
      <w:start w:val="1"/>
      <w:numFmt w:val="lowerLetter"/>
      <w:lvlText w:val="%1)"/>
      <w:lvlJc w:val="left"/>
      <w:pPr>
        <w:ind w:left="720" w:hanging="360"/>
      </w:pPr>
    </w:lvl>
    <w:lvl w:ilvl="1" w:tplc="95904458">
      <w:start w:val="1"/>
      <w:numFmt w:val="lowerLetter"/>
      <w:lvlText w:val="%2."/>
      <w:lvlJc w:val="left"/>
      <w:pPr>
        <w:ind w:left="1440" w:hanging="360"/>
      </w:pPr>
    </w:lvl>
    <w:lvl w:ilvl="2" w:tplc="6F7C82C6">
      <w:start w:val="1"/>
      <w:numFmt w:val="lowerLetter"/>
      <w:lvlText w:val="%3."/>
      <w:lvlJc w:val="left"/>
      <w:pPr>
        <w:ind w:left="2160" w:hanging="360"/>
      </w:pPr>
    </w:lvl>
    <w:lvl w:ilvl="3" w:tplc="58D2E3CE">
      <w:start w:val="1"/>
      <w:numFmt w:val="lowerLetter"/>
      <w:lvlText w:val="%4."/>
      <w:lvlJc w:val="left"/>
      <w:pPr>
        <w:ind w:left="2880" w:hanging="360"/>
      </w:pPr>
    </w:lvl>
    <w:lvl w:ilvl="4" w:tplc="13169AD6">
      <w:start w:val="1"/>
      <w:numFmt w:val="lowerLetter"/>
      <w:lvlText w:val="%5."/>
      <w:lvlJc w:val="left"/>
      <w:pPr>
        <w:ind w:left="3600" w:hanging="360"/>
      </w:pPr>
    </w:lvl>
    <w:lvl w:ilvl="5" w:tplc="73782AE4">
      <w:start w:val="1"/>
      <w:numFmt w:val="lowerLetter"/>
      <w:lvlText w:val="%6."/>
      <w:lvlJc w:val="left"/>
      <w:pPr>
        <w:ind w:left="4320" w:hanging="360"/>
      </w:pPr>
    </w:lvl>
    <w:lvl w:ilvl="6" w:tplc="E94A3F7A">
      <w:start w:val="1"/>
      <w:numFmt w:val="lowerLetter"/>
      <w:lvlText w:val="%7."/>
      <w:lvlJc w:val="left"/>
      <w:pPr>
        <w:ind w:left="5040" w:hanging="360"/>
      </w:pPr>
    </w:lvl>
    <w:lvl w:ilvl="7" w:tplc="95A460E2">
      <w:start w:val="1"/>
      <w:numFmt w:val="lowerLetter"/>
      <w:lvlText w:val="%8."/>
      <w:lvlJc w:val="left"/>
      <w:pPr>
        <w:ind w:left="5760" w:hanging="360"/>
      </w:pPr>
    </w:lvl>
    <w:lvl w:ilvl="8" w:tplc="4C82826E">
      <w:start w:val="1"/>
      <w:numFmt w:val="lowerLetter"/>
      <w:lvlText w:val="%9."/>
      <w:lvlJc w:val="left"/>
      <w:pPr>
        <w:ind w:left="6480" w:hanging="360"/>
      </w:pPr>
    </w:lvl>
  </w:abstractNum>
  <w:abstractNum w:abstractNumId="73" w15:restartNumberingAfterBreak="0">
    <w:nsid w:val="20CF51CF"/>
    <w:multiLevelType w:val="hybridMultilevel"/>
    <w:tmpl w:val="6E04ECB0"/>
    <w:lvl w:ilvl="0" w:tplc="A5DA2610">
      <w:start w:val="1"/>
      <w:numFmt w:val="lowerLetter"/>
      <w:lvlText w:val="%1)"/>
      <w:lvlJc w:val="left"/>
      <w:pPr>
        <w:ind w:left="720" w:hanging="360"/>
      </w:pPr>
    </w:lvl>
    <w:lvl w:ilvl="1" w:tplc="7D2C61E0">
      <w:start w:val="1"/>
      <w:numFmt w:val="lowerLetter"/>
      <w:lvlText w:val="%2."/>
      <w:lvlJc w:val="left"/>
      <w:pPr>
        <w:ind w:left="1440" w:hanging="360"/>
      </w:pPr>
    </w:lvl>
    <w:lvl w:ilvl="2" w:tplc="604A54F6">
      <w:start w:val="1"/>
      <w:numFmt w:val="lowerLetter"/>
      <w:lvlText w:val="%3."/>
      <w:lvlJc w:val="left"/>
      <w:pPr>
        <w:ind w:left="2160" w:hanging="360"/>
      </w:pPr>
    </w:lvl>
    <w:lvl w:ilvl="3" w:tplc="CC848D3C">
      <w:start w:val="1"/>
      <w:numFmt w:val="lowerLetter"/>
      <w:lvlText w:val="%4."/>
      <w:lvlJc w:val="left"/>
      <w:pPr>
        <w:ind w:left="2880" w:hanging="360"/>
      </w:pPr>
    </w:lvl>
    <w:lvl w:ilvl="4" w:tplc="C43E051A">
      <w:start w:val="1"/>
      <w:numFmt w:val="lowerLetter"/>
      <w:lvlText w:val="%5."/>
      <w:lvlJc w:val="left"/>
      <w:pPr>
        <w:ind w:left="3600" w:hanging="360"/>
      </w:pPr>
    </w:lvl>
    <w:lvl w:ilvl="5" w:tplc="16BA4850">
      <w:start w:val="1"/>
      <w:numFmt w:val="lowerLetter"/>
      <w:lvlText w:val="%6."/>
      <w:lvlJc w:val="left"/>
      <w:pPr>
        <w:ind w:left="4320" w:hanging="360"/>
      </w:pPr>
    </w:lvl>
    <w:lvl w:ilvl="6" w:tplc="A0960146">
      <w:start w:val="1"/>
      <w:numFmt w:val="lowerLetter"/>
      <w:lvlText w:val="%7."/>
      <w:lvlJc w:val="left"/>
      <w:pPr>
        <w:ind w:left="5040" w:hanging="360"/>
      </w:pPr>
    </w:lvl>
    <w:lvl w:ilvl="7" w:tplc="342041A0">
      <w:start w:val="1"/>
      <w:numFmt w:val="lowerLetter"/>
      <w:lvlText w:val="%8."/>
      <w:lvlJc w:val="left"/>
      <w:pPr>
        <w:ind w:left="5760" w:hanging="360"/>
      </w:pPr>
    </w:lvl>
    <w:lvl w:ilvl="8" w:tplc="0984632A">
      <w:start w:val="1"/>
      <w:numFmt w:val="lowerLetter"/>
      <w:lvlText w:val="%9."/>
      <w:lvlJc w:val="left"/>
      <w:pPr>
        <w:ind w:left="6480" w:hanging="360"/>
      </w:pPr>
    </w:lvl>
  </w:abstractNum>
  <w:abstractNum w:abstractNumId="74" w15:restartNumberingAfterBreak="0">
    <w:nsid w:val="2122469E"/>
    <w:multiLevelType w:val="hybridMultilevel"/>
    <w:tmpl w:val="D9868430"/>
    <w:lvl w:ilvl="0" w:tplc="B1185AE0">
      <w:start w:val="1"/>
      <w:numFmt w:val="lowerLetter"/>
      <w:lvlText w:val="%1)"/>
      <w:lvlJc w:val="left"/>
      <w:pPr>
        <w:ind w:left="720" w:hanging="360"/>
      </w:pPr>
    </w:lvl>
    <w:lvl w:ilvl="1" w:tplc="DEB66B46">
      <w:start w:val="1"/>
      <w:numFmt w:val="lowerLetter"/>
      <w:lvlText w:val="%2."/>
      <w:lvlJc w:val="left"/>
      <w:pPr>
        <w:ind w:left="1440" w:hanging="360"/>
      </w:pPr>
    </w:lvl>
    <w:lvl w:ilvl="2" w:tplc="CDC22AEE">
      <w:start w:val="1"/>
      <w:numFmt w:val="lowerLetter"/>
      <w:lvlText w:val="%3."/>
      <w:lvlJc w:val="left"/>
      <w:pPr>
        <w:ind w:left="2160" w:hanging="360"/>
      </w:pPr>
    </w:lvl>
    <w:lvl w:ilvl="3" w:tplc="46CE9FC2">
      <w:start w:val="1"/>
      <w:numFmt w:val="lowerLetter"/>
      <w:lvlText w:val="%4."/>
      <w:lvlJc w:val="left"/>
      <w:pPr>
        <w:ind w:left="2880" w:hanging="360"/>
      </w:pPr>
    </w:lvl>
    <w:lvl w:ilvl="4" w:tplc="4AA861AE">
      <w:start w:val="1"/>
      <w:numFmt w:val="lowerLetter"/>
      <w:lvlText w:val="%5."/>
      <w:lvlJc w:val="left"/>
      <w:pPr>
        <w:ind w:left="3600" w:hanging="360"/>
      </w:pPr>
    </w:lvl>
    <w:lvl w:ilvl="5" w:tplc="C27CBFAE">
      <w:start w:val="1"/>
      <w:numFmt w:val="lowerLetter"/>
      <w:lvlText w:val="%6."/>
      <w:lvlJc w:val="left"/>
      <w:pPr>
        <w:ind w:left="4320" w:hanging="360"/>
      </w:pPr>
    </w:lvl>
    <w:lvl w:ilvl="6" w:tplc="1EA86834">
      <w:start w:val="1"/>
      <w:numFmt w:val="lowerLetter"/>
      <w:lvlText w:val="%7."/>
      <w:lvlJc w:val="left"/>
      <w:pPr>
        <w:ind w:left="5040" w:hanging="360"/>
      </w:pPr>
    </w:lvl>
    <w:lvl w:ilvl="7" w:tplc="289C5C6A">
      <w:start w:val="1"/>
      <w:numFmt w:val="lowerLetter"/>
      <w:lvlText w:val="%8."/>
      <w:lvlJc w:val="left"/>
      <w:pPr>
        <w:ind w:left="5760" w:hanging="360"/>
      </w:pPr>
    </w:lvl>
    <w:lvl w:ilvl="8" w:tplc="AC76ACC8">
      <w:start w:val="1"/>
      <w:numFmt w:val="lowerLetter"/>
      <w:lvlText w:val="%9."/>
      <w:lvlJc w:val="left"/>
      <w:pPr>
        <w:ind w:left="6480" w:hanging="360"/>
      </w:pPr>
    </w:lvl>
  </w:abstractNum>
  <w:abstractNum w:abstractNumId="75" w15:restartNumberingAfterBreak="0">
    <w:nsid w:val="21A14362"/>
    <w:multiLevelType w:val="hybridMultilevel"/>
    <w:tmpl w:val="98FEE3CE"/>
    <w:lvl w:ilvl="0" w:tplc="EB04AB5A">
      <w:start w:val="1"/>
      <w:numFmt w:val="lowerRoman"/>
      <w:lvlText w:val="%1)"/>
      <w:lvlJc w:val="left"/>
      <w:pPr>
        <w:ind w:left="1080" w:hanging="360"/>
      </w:pPr>
    </w:lvl>
    <w:lvl w:ilvl="1" w:tplc="1082B370">
      <w:start w:val="1"/>
      <w:numFmt w:val="lowerRoman"/>
      <w:lvlText w:val="%2."/>
      <w:lvlJc w:val="left"/>
      <w:pPr>
        <w:ind w:left="1440" w:hanging="360"/>
      </w:pPr>
    </w:lvl>
    <w:lvl w:ilvl="2" w:tplc="4C7489B8">
      <w:start w:val="1"/>
      <w:numFmt w:val="lowerRoman"/>
      <w:lvlText w:val="%3."/>
      <w:lvlJc w:val="left"/>
      <w:pPr>
        <w:ind w:left="2160" w:hanging="360"/>
      </w:pPr>
    </w:lvl>
    <w:lvl w:ilvl="3" w:tplc="CC42A6F2">
      <w:start w:val="1"/>
      <w:numFmt w:val="lowerRoman"/>
      <w:lvlText w:val="%4."/>
      <w:lvlJc w:val="left"/>
      <w:pPr>
        <w:ind w:left="2880" w:hanging="360"/>
      </w:pPr>
    </w:lvl>
    <w:lvl w:ilvl="4" w:tplc="176E3332">
      <w:start w:val="1"/>
      <w:numFmt w:val="lowerRoman"/>
      <w:lvlText w:val="%5."/>
      <w:lvlJc w:val="left"/>
      <w:pPr>
        <w:ind w:left="3600" w:hanging="360"/>
      </w:pPr>
    </w:lvl>
    <w:lvl w:ilvl="5" w:tplc="4F6AEE3C">
      <w:start w:val="1"/>
      <w:numFmt w:val="lowerRoman"/>
      <w:lvlText w:val="%6."/>
      <w:lvlJc w:val="left"/>
      <w:pPr>
        <w:ind w:left="4320" w:hanging="360"/>
      </w:pPr>
    </w:lvl>
    <w:lvl w:ilvl="6" w:tplc="1C5A2F7E">
      <w:start w:val="1"/>
      <w:numFmt w:val="lowerRoman"/>
      <w:lvlText w:val="%7."/>
      <w:lvlJc w:val="left"/>
      <w:pPr>
        <w:ind w:left="5040" w:hanging="360"/>
      </w:pPr>
    </w:lvl>
    <w:lvl w:ilvl="7" w:tplc="61D6C3CE">
      <w:start w:val="1"/>
      <w:numFmt w:val="lowerRoman"/>
      <w:lvlText w:val="%8."/>
      <w:lvlJc w:val="left"/>
      <w:pPr>
        <w:ind w:left="5760" w:hanging="360"/>
      </w:pPr>
    </w:lvl>
    <w:lvl w:ilvl="8" w:tplc="6DEC714E">
      <w:start w:val="1"/>
      <w:numFmt w:val="lowerRoman"/>
      <w:lvlText w:val="%9."/>
      <w:lvlJc w:val="left"/>
      <w:pPr>
        <w:ind w:left="6480" w:hanging="360"/>
      </w:pPr>
    </w:lvl>
  </w:abstractNum>
  <w:abstractNum w:abstractNumId="76" w15:restartNumberingAfterBreak="0">
    <w:nsid w:val="21BF4E58"/>
    <w:multiLevelType w:val="hybridMultilevel"/>
    <w:tmpl w:val="8196FC94"/>
    <w:lvl w:ilvl="0" w:tplc="3C3898C0">
      <w:start w:val="1"/>
      <w:numFmt w:val="decimal"/>
      <w:lvlText w:val="%1."/>
      <w:lvlJc w:val="left"/>
      <w:pPr>
        <w:ind w:left="360" w:hanging="360"/>
      </w:pPr>
    </w:lvl>
    <w:lvl w:ilvl="1" w:tplc="9036DF06">
      <w:start w:val="1"/>
      <w:numFmt w:val="lowerLetter"/>
      <w:lvlText w:val="%2)"/>
      <w:lvlJc w:val="left"/>
      <w:pPr>
        <w:ind w:left="720" w:hanging="360"/>
      </w:pPr>
    </w:lvl>
    <w:lvl w:ilvl="2" w:tplc="6FFEE26E">
      <w:start w:val="1"/>
      <w:numFmt w:val="lowerRoman"/>
      <w:lvlText w:val="%3."/>
      <w:lvlJc w:val="left"/>
      <w:pPr>
        <w:ind w:left="1080" w:hanging="360"/>
      </w:pPr>
    </w:lvl>
    <w:lvl w:ilvl="3" w:tplc="1F7064B2">
      <w:start w:val="1"/>
      <w:numFmt w:val="decimal"/>
      <w:lvlText w:val="%4."/>
      <w:lvlJc w:val="left"/>
      <w:pPr>
        <w:ind w:left="2880" w:hanging="360"/>
      </w:pPr>
    </w:lvl>
    <w:lvl w:ilvl="4" w:tplc="8D8A6354">
      <w:start w:val="1"/>
      <w:numFmt w:val="lowerLetter"/>
      <w:lvlText w:val="%5."/>
      <w:lvlJc w:val="left"/>
      <w:pPr>
        <w:ind w:left="3600" w:hanging="360"/>
      </w:pPr>
    </w:lvl>
    <w:lvl w:ilvl="5" w:tplc="12B64F60">
      <w:start w:val="1"/>
      <w:numFmt w:val="lowerRoman"/>
      <w:lvlText w:val="%6."/>
      <w:lvlJc w:val="left"/>
      <w:pPr>
        <w:ind w:left="4320" w:hanging="360"/>
      </w:pPr>
    </w:lvl>
    <w:lvl w:ilvl="6" w:tplc="6804F85A">
      <w:start w:val="1"/>
      <w:numFmt w:val="decimal"/>
      <w:lvlText w:val="%7."/>
      <w:lvlJc w:val="left"/>
      <w:pPr>
        <w:ind w:left="5040" w:hanging="360"/>
      </w:pPr>
    </w:lvl>
    <w:lvl w:ilvl="7" w:tplc="6166DA4C">
      <w:start w:val="1"/>
      <w:numFmt w:val="lowerLetter"/>
      <w:lvlText w:val="%8."/>
      <w:lvlJc w:val="left"/>
      <w:pPr>
        <w:ind w:left="5760" w:hanging="360"/>
      </w:pPr>
    </w:lvl>
    <w:lvl w:ilvl="8" w:tplc="55A626F6">
      <w:start w:val="1"/>
      <w:numFmt w:val="lowerRoman"/>
      <w:lvlText w:val="%9."/>
      <w:lvlJc w:val="left"/>
      <w:pPr>
        <w:ind w:left="6480" w:hanging="360"/>
      </w:pPr>
    </w:lvl>
  </w:abstractNum>
  <w:abstractNum w:abstractNumId="77" w15:restartNumberingAfterBreak="0">
    <w:nsid w:val="220F5FFD"/>
    <w:multiLevelType w:val="hybridMultilevel"/>
    <w:tmpl w:val="809A25E4"/>
    <w:lvl w:ilvl="0" w:tplc="E65AC550">
      <w:start w:val="1"/>
      <w:numFmt w:val="lowerLetter"/>
      <w:lvlText w:val="%1)"/>
      <w:lvlJc w:val="left"/>
      <w:pPr>
        <w:ind w:left="720" w:hanging="360"/>
      </w:pPr>
    </w:lvl>
    <w:lvl w:ilvl="1" w:tplc="2E086D96">
      <w:start w:val="1"/>
      <w:numFmt w:val="lowerLetter"/>
      <w:lvlText w:val="%2."/>
      <w:lvlJc w:val="left"/>
      <w:pPr>
        <w:ind w:left="1440" w:hanging="360"/>
      </w:pPr>
    </w:lvl>
    <w:lvl w:ilvl="2" w:tplc="8D4E5196">
      <w:start w:val="1"/>
      <w:numFmt w:val="lowerLetter"/>
      <w:lvlText w:val="%3."/>
      <w:lvlJc w:val="left"/>
      <w:pPr>
        <w:ind w:left="2160" w:hanging="360"/>
      </w:pPr>
    </w:lvl>
    <w:lvl w:ilvl="3" w:tplc="6CDCB9DC">
      <w:start w:val="1"/>
      <w:numFmt w:val="lowerLetter"/>
      <w:lvlText w:val="%4."/>
      <w:lvlJc w:val="left"/>
      <w:pPr>
        <w:ind w:left="2880" w:hanging="360"/>
      </w:pPr>
    </w:lvl>
    <w:lvl w:ilvl="4" w:tplc="CBFE731A">
      <w:start w:val="1"/>
      <w:numFmt w:val="lowerLetter"/>
      <w:lvlText w:val="%5."/>
      <w:lvlJc w:val="left"/>
      <w:pPr>
        <w:ind w:left="3600" w:hanging="360"/>
      </w:pPr>
    </w:lvl>
    <w:lvl w:ilvl="5" w:tplc="293C2F6A">
      <w:start w:val="1"/>
      <w:numFmt w:val="lowerLetter"/>
      <w:lvlText w:val="%6."/>
      <w:lvlJc w:val="left"/>
      <w:pPr>
        <w:ind w:left="4320" w:hanging="360"/>
      </w:pPr>
    </w:lvl>
    <w:lvl w:ilvl="6" w:tplc="42AE6206">
      <w:start w:val="1"/>
      <w:numFmt w:val="lowerLetter"/>
      <w:lvlText w:val="%7."/>
      <w:lvlJc w:val="left"/>
      <w:pPr>
        <w:ind w:left="5040" w:hanging="360"/>
      </w:pPr>
    </w:lvl>
    <w:lvl w:ilvl="7" w:tplc="F43EA786">
      <w:start w:val="1"/>
      <w:numFmt w:val="lowerLetter"/>
      <w:lvlText w:val="%8."/>
      <w:lvlJc w:val="left"/>
      <w:pPr>
        <w:ind w:left="5760" w:hanging="360"/>
      </w:pPr>
    </w:lvl>
    <w:lvl w:ilvl="8" w:tplc="59765C12">
      <w:start w:val="1"/>
      <w:numFmt w:val="lowerLetter"/>
      <w:lvlText w:val="%9."/>
      <w:lvlJc w:val="left"/>
      <w:pPr>
        <w:ind w:left="6480" w:hanging="360"/>
      </w:pPr>
    </w:lvl>
  </w:abstractNum>
  <w:abstractNum w:abstractNumId="78" w15:restartNumberingAfterBreak="0">
    <w:nsid w:val="22710502"/>
    <w:multiLevelType w:val="hybridMultilevel"/>
    <w:tmpl w:val="83DCF826"/>
    <w:lvl w:ilvl="0" w:tplc="65FE164A">
      <w:start w:val="1"/>
      <w:numFmt w:val="decimal"/>
      <w:lvlText w:val="%1."/>
      <w:lvlJc w:val="left"/>
      <w:pPr>
        <w:ind w:left="360" w:hanging="360"/>
      </w:pPr>
    </w:lvl>
    <w:lvl w:ilvl="1" w:tplc="94CCC10E">
      <w:start w:val="1"/>
      <w:numFmt w:val="lowerLetter"/>
      <w:lvlText w:val="%2)"/>
      <w:lvlJc w:val="left"/>
      <w:pPr>
        <w:ind w:left="720" w:hanging="360"/>
      </w:pPr>
    </w:lvl>
    <w:lvl w:ilvl="2" w:tplc="D3641F28">
      <w:start w:val="1"/>
      <w:numFmt w:val="lowerRoman"/>
      <w:lvlText w:val="%3."/>
      <w:lvlJc w:val="left"/>
      <w:pPr>
        <w:ind w:left="1080" w:hanging="360"/>
      </w:pPr>
    </w:lvl>
    <w:lvl w:ilvl="3" w:tplc="9F9CB63C">
      <w:start w:val="1"/>
      <w:numFmt w:val="decimal"/>
      <w:lvlText w:val="%4."/>
      <w:lvlJc w:val="left"/>
      <w:pPr>
        <w:ind w:left="2880" w:hanging="360"/>
      </w:pPr>
    </w:lvl>
    <w:lvl w:ilvl="4" w:tplc="B10221D0">
      <w:start w:val="1"/>
      <w:numFmt w:val="lowerLetter"/>
      <w:lvlText w:val="%5."/>
      <w:lvlJc w:val="left"/>
      <w:pPr>
        <w:ind w:left="3600" w:hanging="360"/>
      </w:pPr>
    </w:lvl>
    <w:lvl w:ilvl="5" w:tplc="A1E8C480">
      <w:start w:val="1"/>
      <w:numFmt w:val="lowerRoman"/>
      <w:lvlText w:val="%6."/>
      <w:lvlJc w:val="left"/>
      <w:pPr>
        <w:ind w:left="4320" w:hanging="360"/>
      </w:pPr>
    </w:lvl>
    <w:lvl w:ilvl="6" w:tplc="010A2320">
      <w:start w:val="1"/>
      <w:numFmt w:val="decimal"/>
      <w:lvlText w:val="%7."/>
      <w:lvlJc w:val="left"/>
      <w:pPr>
        <w:ind w:left="5040" w:hanging="360"/>
      </w:pPr>
    </w:lvl>
    <w:lvl w:ilvl="7" w:tplc="067E7D82">
      <w:start w:val="1"/>
      <w:numFmt w:val="lowerLetter"/>
      <w:lvlText w:val="%8."/>
      <w:lvlJc w:val="left"/>
      <w:pPr>
        <w:ind w:left="5760" w:hanging="360"/>
      </w:pPr>
    </w:lvl>
    <w:lvl w:ilvl="8" w:tplc="8B6416A4">
      <w:start w:val="1"/>
      <w:numFmt w:val="lowerRoman"/>
      <w:lvlText w:val="%9."/>
      <w:lvlJc w:val="left"/>
      <w:pPr>
        <w:ind w:left="6480" w:hanging="360"/>
      </w:pPr>
    </w:lvl>
  </w:abstractNum>
  <w:abstractNum w:abstractNumId="79" w15:restartNumberingAfterBreak="0">
    <w:nsid w:val="237E4D4A"/>
    <w:multiLevelType w:val="hybridMultilevel"/>
    <w:tmpl w:val="C87A9186"/>
    <w:lvl w:ilvl="0" w:tplc="4C56FB9A">
      <w:start w:val="1"/>
      <w:numFmt w:val="lowerLetter"/>
      <w:lvlText w:val="%1)"/>
      <w:lvlJc w:val="left"/>
      <w:pPr>
        <w:ind w:left="720" w:hanging="360"/>
      </w:pPr>
    </w:lvl>
    <w:lvl w:ilvl="1" w:tplc="F2A2E3C0">
      <w:start w:val="1"/>
      <w:numFmt w:val="lowerLetter"/>
      <w:lvlText w:val="%2."/>
      <w:lvlJc w:val="left"/>
      <w:pPr>
        <w:ind w:left="1440" w:hanging="360"/>
      </w:pPr>
    </w:lvl>
    <w:lvl w:ilvl="2" w:tplc="B72CAB0C">
      <w:start w:val="1"/>
      <w:numFmt w:val="lowerLetter"/>
      <w:lvlText w:val="%3."/>
      <w:lvlJc w:val="left"/>
      <w:pPr>
        <w:ind w:left="2160" w:hanging="360"/>
      </w:pPr>
    </w:lvl>
    <w:lvl w:ilvl="3" w:tplc="87846DB0">
      <w:start w:val="1"/>
      <w:numFmt w:val="lowerLetter"/>
      <w:lvlText w:val="%4."/>
      <w:lvlJc w:val="left"/>
      <w:pPr>
        <w:ind w:left="2880" w:hanging="360"/>
      </w:pPr>
    </w:lvl>
    <w:lvl w:ilvl="4" w:tplc="59047AB2">
      <w:start w:val="1"/>
      <w:numFmt w:val="lowerLetter"/>
      <w:lvlText w:val="%5."/>
      <w:lvlJc w:val="left"/>
      <w:pPr>
        <w:ind w:left="3600" w:hanging="360"/>
      </w:pPr>
    </w:lvl>
    <w:lvl w:ilvl="5" w:tplc="5D3646F2">
      <w:start w:val="1"/>
      <w:numFmt w:val="lowerLetter"/>
      <w:lvlText w:val="%6."/>
      <w:lvlJc w:val="left"/>
      <w:pPr>
        <w:ind w:left="4320" w:hanging="360"/>
      </w:pPr>
    </w:lvl>
    <w:lvl w:ilvl="6" w:tplc="08A2A316">
      <w:start w:val="1"/>
      <w:numFmt w:val="lowerLetter"/>
      <w:lvlText w:val="%7."/>
      <w:lvlJc w:val="left"/>
      <w:pPr>
        <w:ind w:left="5040" w:hanging="360"/>
      </w:pPr>
    </w:lvl>
    <w:lvl w:ilvl="7" w:tplc="1D908DDE">
      <w:start w:val="1"/>
      <w:numFmt w:val="lowerLetter"/>
      <w:lvlText w:val="%8."/>
      <w:lvlJc w:val="left"/>
      <w:pPr>
        <w:ind w:left="5760" w:hanging="360"/>
      </w:pPr>
    </w:lvl>
    <w:lvl w:ilvl="8" w:tplc="F6BAD06E">
      <w:start w:val="1"/>
      <w:numFmt w:val="lowerLetter"/>
      <w:lvlText w:val="%9."/>
      <w:lvlJc w:val="left"/>
      <w:pPr>
        <w:ind w:left="6480" w:hanging="360"/>
      </w:pPr>
    </w:lvl>
  </w:abstractNum>
  <w:abstractNum w:abstractNumId="80" w15:restartNumberingAfterBreak="0">
    <w:nsid w:val="23B22DED"/>
    <w:multiLevelType w:val="hybridMultilevel"/>
    <w:tmpl w:val="4B42B426"/>
    <w:lvl w:ilvl="0" w:tplc="B9463356">
      <w:start w:val="1"/>
      <w:numFmt w:val="lowerRoman"/>
      <w:lvlText w:val="%1)"/>
      <w:lvlJc w:val="left"/>
      <w:pPr>
        <w:ind w:left="1080" w:hanging="360"/>
      </w:pPr>
    </w:lvl>
    <w:lvl w:ilvl="1" w:tplc="F476143C">
      <w:start w:val="1"/>
      <w:numFmt w:val="lowerRoman"/>
      <w:lvlText w:val="%2."/>
      <w:lvlJc w:val="left"/>
      <w:pPr>
        <w:ind w:left="1440" w:hanging="360"/>
      </w:pPr>
    </w:lvl>
    <w:lvl w:ilvl="2" w:tplc="B64CFA36">
      <w:start w:val="1"/>
      <w:numFmt w:val="lowerRoman"/>
      <w:lvlText w:val="%3."/>
      <w:lvlJc w:val="left"/>
      <w:pPr>
        <w:ind w:left="2160" w:hanging="360"/>
      </w:pPr>
    </w:lvl>
    <w:lvl w:ilvl="3" w:tplc="86B090B4">
      <w:start w:val="1"/>
      <w:numFmt w:val="lowerRoman"/>
      <w:lvlText w:val="%4."/>
      <w:lvlJc w:val="left"/>
      <w:pPr>
        <w:ind w:left="2880" w:hanging="360"/>
      </w:pPr>
    </w:lvl>
    <w:lvl w:ilvl="4" w:tplc="BA94499C">
      <w:start w:val="1"/>
      <w:numFmt w:val="lowerRoman"/>
      <w:lvlText w:val="%5."/>
      <w:lvlJc w:val="left"/>
      <w:pPr>
        <w:ind w:left="3600" w:hanging="360"/>
      </w:pPr>
    </w:lvl>
    <w:lvl w:ilvl="5" w:tplc="4DBE0B78">
      <w:start w:val="1"/>
      <w:numFmt w:val="lowerRoman"/>
      <w:lvlText w:val="%6."/>
      <w:lvlJc w:val="left"/>
      <w:pPr>
        <w:ind w:left="4320" w:hanging="360"/>
      </w:pPr>
    </w:lvl>
    <w:lvl w:ilvl="6" w:tplc="46B62C48">
      <w:start w:val="1"/>
      <w:numFmt w:val="lowerRoman"/>
      <w:lvlText w:val="%7."/>
      <w:lvlJc w:val="left"/>
      <w:pPr>
        <w:ind w:left="5040" w:hanging="360"/>
      </w:pPr>
    </w:lvl>
    <w:lvl w:ilvl="7" w:tplc="1AB6FA98">
      <w:start w:val="1"/>
      <w:numFmt w:val="lowerRoman"/>
      <w:lvlText w:val="%8."/>
      <w:lvlJc w:val="left"/>
      <w:pPr>
        <w:ind w:left="5760" w:hanging="360"/>
      </w:pPr>
    </w:lvl>
    <w:lvl w:ilvl="8" w:tplc="317E05B2">
      <w:start w:val="1"/>
      <w:numFmt w:val="lowerRoman"/>
      <w:lvlText w:val="%9."/>
      <w:lvlJc w:val="left"/>
      <w:pPr>
        <w:ind w:left="6480" w:hanging="360"/>
      </w:pPr>
    </w:lvl>
  </w:abstractNum>
  <w:abstractNum w:abstractNumId="81" w15:restartNumberingAfterBreak="0">
    <w:nsid w:val="23BF045A"/>
    <w:multiLevelType w:val="hybridMultilevel"/>
    <w:tmpl w:val="240EB492"/>
    <w:lvl w:ilvl="0" w:tplc="C85CEF0E">
      <w:start w:val="1"/>
      <w:numFmt w:val="decimal"/>
      <w:lvlText w:val="%1."/>
      <w:lvlJc w:val="left"/>
      <w:pPr>
        <w:ind w:left="360" w:hanging="360"/>
      </w:pPr>
    </w:lvl>
    <w:lvl w:ilvl="1" w:tplc="A0125A90">
      <w:start w:val="1"/>
      <w:numFmt w:val="lowerLetter"/>
      <w:lvlText w:val="%2)"/>
      <w:lvlJc w:val="left"/>
      <w:pPr>
        <w:ind w:left="720" w:hanging="360"/>
      </w:pPr>
    </w:lvl>
    <w:lvl w:ilvl="2" w:tplc="C3FC2DEE">
      <w:start w:val="1"/>
      <w:numFmt w:val="lowerRoman"/>
      <w:lvlText w:val="%3."/>
      <w:lvlJc w:val="left"/>
      <w:pPr>
        <w:ind w:left="1080" w:hanging="360"/>
      </w:pPr>
    </w:lvl>
    <w:lvl w:ilvl="3" w:tplc="504CCD8E">
      <w:start w:val="1"/>
      <w:numFmt w:val="decimal"/>
      <w:lvlText w:val="%4."/>
      <w:lvlJc w:val="left"/>
      <w:pPr>
        <w:ind w:left="2880" w:hanging="360"/>
      </w:pPr>
    </w:lvl>
    <w:lvl w:ilvl="4" w:tplc="6C74020E">
      <w:start w:val="1"/>
      <w:numFmt w:val="lowerLetter"/>
      <w:lvlText w:val="%5."/>
      <w:lvlJc w:val="left"/>
      <w:pPr>
        <w:ind w:left="3600" w:hanging="360"/>
      </w:pPr>
    </w:lvl>
    <w:lvl w:ilvl="5" w:tplc="0D5261CE">
      <w:start w:val="1"/>
      <w:numFmt w:val="lowerRoman"/>
      <w:lvlText w:val="%6."/>
      <w:lvlJc w:val="left"/>
      <w:pPr>
        <w:ind w:left="4320" w:hanging="360"/>
      </w:pPr>
    </w:lvl>
    <w:lvl w:ilvl="6" w:tplc="79842B0E">
      <w:start w:val="1"/>
      <w:numFmt w:val="decimal"/>
      <w:lvlText w:val="%7."/>
      <w:lvlJc w:val="left"/>
      <w:pPr>
        <w:ind w:left="5040" w:hanging="360"/>
      </w:pPr>
    </w:lvl>
    <w:lvl w:ilvl="7" w:tplc="FEF24F04">
      <w:start w:val="1"/>
      <w:numFmt w:val="lowerLetter"/>
      <w:lvlText w:val="%8."/>
      <w:lvlJc w:val="left"/>
      <w:pPr>
        <w:ind w:left="5760" w:hanging="360"/>
      </w:pPr>
    </w:lvl>
    <w:lvl w:ilvl="8" w:tplc="A9C0DC98">
      <w:start w:val="1"/>
      <w:numFmt w:val="lowerRoman"/>
      <w:lvlText w:val="%9."/>
      <w:lvlJc w:val="left"/>
      <w:pPr>
        <w:ind w:left="6480" w:hanging="360"/>
      </w:pPr>
    </w:lvl>
  </w:abstractNum>
  <w:abstractNum w:abstractNumId="82" w15:restartNumberingAfterBreak="0">
    <w:nsid w:val="249A5497"/>
    <w:multiLevelType w:val="hybridMultilevel"/>
    <w:tmpl w:val="B69E3AD0"/>
    <w:lvl w:ilvl="0" w:tplc="8DDA7060">
      <w:start w:val="1"/>
      <w:numFmt w:val="lowerRoman"/>
      <w:lvlText w:val="%1)"/>
      <w:lvlJc w:val="left"/>
      <w:pPr>
        <w:ind w:left="1080" w:hanging="360"/>
      </w:pPr>
    </w:lvl>
    <w:lvl w:ilvl="1" w:tplc="83ACE24A">
      <w:start w:val="1"/>
      <w:numFmt w:val="lowerRoman"/>
      <w:lvlText w:val="%2."/>
      <w:lvlJc w:val="left"/>
      <w:pPr>
        <w:ind w:left="1440" w:hanging="360"/>
      </w:pPr>
    </w:lvl>
    <w:lvl w:ilvl="2" w:tplc="F22E68E8">
      <w:start w:val="1"/>
      <w:numFmt w:val="lowerRoman"/>
      <w:lvlText w:val="%3."/>
      <w:lvlJc w:val="left"/>
      <w:pPr>
        <w:ind w:left="2160" w:hanging="360"/>
      </w:pPr>
    </w:lvl>
    <w:lvl w:ilvl="3" w:tplc="E33ACB46">
      <w:start w:val="1"/>
      <w:numFmt w:val="lowerRoman"/>
      <w:lvlText w:val="%4."/>
      <w:lvlJc w:val="left"/>
      <w:pPr>
        <w:ind w:left="2880" w:hanging="360"/>
      </w:pPr>
    </w:lvl>
    <w:lvl w:ilvl="4" w:tplc="EB4A1EDA">
      <w:start w:val="1"/>
      <w:numFmt w:val="lowerRoman"/>
      <w:lvlText w:val="%5."/>
      <w:lvlJc w:val="left"/>
      <w:pPr>
        <w:ind w:left="3600" w:hanging="360"/>
      </w:pPr>
    </w:lvl>
    <w:lvl w:ilvl="5" w:tplc="DFC89B80">
      <w:start w:val="1"/>
      <w:numFmt w:val="lowerRoman"/>
      <w:lvlText w:val="%6."/>
      <w:lvlJc w:val="left"/>
      <w:pPr>
        <w:ind w:left="4320" w:hanging="360"/>
      </w:pPr>
    </w:lvl>
    <w:lvl w:ilvl="6" w:tplc="23F8597A">
      <w:start w:val="1"/>
      <w:numFmt w:val="lowerRoman"/>
      <w:lvlText w:val="%7."/>
      <w:lvlJc w:val="left"/>
      <w:pPr>
        <w:ind w:left="5040" w:hanging="360"/>
      </w:pPr>
    </w:lvl>
    <w:lvl w:ilvl="7" w:tplc="2A323E7E">
      <w:start w:val="1"/>
      <w:numFmt w:val="lowerRoman"/>
      <w:lvlText w:val="%8."/>
      <w:lvlJc w:val="left"/>
      <w:pPr>
        <w:ind w:left="5760" w:hanging="360"/>
      </w:pPr>
    </w:lvl>
    <w:lvl w:ilvl="8" w:tplc="F2E0114C">
      <w:start w:val="1"/>
      <w:numFmt w:val="lowerRoman"/>
      <w:lvlText w:val="%9."/>
      <w:lvlJc w:val="left"/>
      <w:pPr>
        <w:ind w:left="6480" w:hanging="360"/>
      </w:pPr>
    </w:lvl>
  </w:abstractNum>
  <w:abstractNum w:abstractNumId="83" w15:restartNumberingAfterBreak="0">
    <w:nsid w:val="24AB6D72"/>
    <w:multiLevelType w:val="hybridMultilevel"/>
    <w:tmpl w:val="1214D586"/>
    <w:lvl w:ilvl="0" w:tplc="0540ABF6">
      <w:start w:val="1"/>
      <w:numFmt w:val="decimal"/>
      <w:lvlText w:val="%1."/>
      <w:lvlJc w:val="left"/>
      <w:pPr>
        <w:ind w:left="360" w:hanging="360"/>
      </w:pPr>
    </w:lvl>
    <w:lvl w:ilvl="1" w:tplc="98C07736">
      <w:start w:val="1"/>
      <w:numFmt w:val="lowerLetter"/>
      <w:lvlText w:val="%2)"/>
      <w:lvlJc w:val="left"/>
      <w:pPr>
        <w:ind w:left="720" w:hanging="360"/>
      </w:pPr>
    </w:lvl>
    <w:lvl w:ilvl="2" w:tplc="EEE0A980">
      <w:start w:val="1"/>
      <w:numFmt w:val="lowerRoman"/>
      <w:lvlText w:val="%3."/>
      <w:lvlJc w:val="left"/>
      <w:pPr>
        <w:ind w:left="1080" w:hanging="360"/>
      </w:pPr>
    </w:lvl>
    <w:lvl w:ilvl="3" w:tplc="085CF9D6">
      <w:start w:val="1"/>
      <w:numFmt w:val="decimal"/>
      <w:lvlText w:val="%4."/>
      <w:lvlJc w:val="left"/>
      <w:pPr>
        <w:ind w:left="2880" w:hanging="360"/>
      </w:pPr>
    </w:lvl>
    <w:lvl w:ilvl="4" w:tplc="456E0A94">
      <w:start w:val="1"/>
      <w:numFmt w:val="lowerLetter"/>
      <w:lvlText w:val="%5."/>
      <w:lvlJc w:val="left"/>
      <w:pPr>
        <w:ind w:left="3600" w:hanging="360"/>
      </w:pPr>
    </w:lvl>
    <w:lvl w:ilvl="5" w:tplc="39E683BC">
      <w:start w:val="1"/>
      <w:numFmt w:val="lowerRoman"/>
      <w:lvlText w:val="%6."/>
      <w:lvlJc w:val="left"/>
      <w:pPr>
        <w:ind w:left="4320" w:hanging="360"/>
      </w:pPr>
    </w:lvl>
    <w:lvl w:ilvl="6" w:tplc="4EEE4F76">
      <w:start w:val="1"/>
      <w:numFmt w:val="decimal"/>
      <w:lvlText w:val="%7."/>
      <w:lvlJc w:val="left"/>
      <w:pPr>
        <w:ind w:left="5040" w:hanging="360"/>
      </w:pPr>
    </w:lvl>
    <w:lvl w:ilvl="7" w:tplc="E3387E9A">
      <w:start w:val="1"/>
      <w:numFmt w:val="lowerLetter"/>
      <w:lvlText w:val="%8."/>
      <w:lvlJc w:val="left"/>
      <w:pPr>
        <w:ind w:left="5760" w:hanging="360"/>
      </w:pPr>
    </w:lvl>
    <w:lvl w:ilvl="8" w:tplc="6F96455E">
      <w:start w:val="1"/>
      <w:numFmt w:val="lowerRoman"/>
      <w:lvlText w:val="%9."/>
      <w:lvlJc w:val="left"/>
      <w:pPr>
        <w:ind w:left="6480" w:hanging="360"/>
      </w:pPr>
    </w:lvl>
  </w:abstractNum>
  <w:abstractNum w:abstractNumId="84" w15:restartNumberingAfterBreak="0">
    <w:nsid w:val="25387C40"/>
    <w:multiLevelType w:val="hybridMultilevel"/>
    <w:tmpl w:val="0C9AF10C"/>
    <w:lvl w:ilvl="0" w:tplc="DC987524">
      <w:start w:val="1"/>
      <w:numFmt w:val="lowerRoman"/>
      <w:lvlText w:val="%1)"/>
      <w:lvlJc w:val="left"/>
      <w:pPr>
        <w:ind w:left="1080" w:hanging="360"/>
      </w:pPr>
    </w:lvl>
    <w:lvl w:ilvl="1" w:tplc="5CB8836E">
      <w:start w:val="1"/>
      <w:numFmt w:val="lowerRoman"/>
      <w:lvlText w:val="%2."/>
      <w:lvlJc w:val="left"/>
      <w:pPr>
        <w:ind w:left="1440" w:hanging="360"/>
      </w:pPr>
    </w:lvl>
    <w:lvl w:ilvl="2" w:tplc="8E1AF1A8">
      <w:start w:val="1"/>
      <w:numFmt w:val="lowerRoman"/>
      <w:lvlText w:val="%3."/>
      <w:lvlJc w:val="left"/>
      <w:pPr>
        <w:ind w:left="2160" w:hanging="360"/>
      </w:pPr>
    </w:lvl>
    <w:lvl w:ilvl="3" w:tplc="7A382EB8">
      <w:start w:val="1"/>
      <w:numFmt w:val="lowerRoman"/>
      <w:lvlText w:val="%4."/>
      <w:lvlJc w:val="left"/>
      <w:pPr>
        <w:ind w:left="2880" w:hanging="360"/>
      </w:pPr>
    </w:lvl>
    <w:lvl w:ilvl="4" w:tplc="D78CBF22">
      <w:start w:val="1"/>
      <w:numFmt w:val="lowerRoman"/>
      <w:lvlText w:val="%5."/>
      <w:lvlJc w:val="left"/>
      <w:pPr>
        <w:ind w:left="3600" w:hanging="360"/>
      </w:pPr>
    </w:lvl>
    <w:lvl w:ilvl="5" w:tplc="2ED037E6">
      <w:start w:val="1"/>
      <w:numFmt w:val="lowerRoman"/>
      <w:lvlText w:val="%6."/>
      <w:lvlJc w:val="left"/>
      <w:pPr>
        <w:ind w:left="4320" w:hanging="360"/>
      </w:pPr>
    </w:lvl>
    <w:lvl w:ilvl="6" w:tplc="C0F61EFC">
      <w:start w:val="1"/>
      <w:numFmt w:val="lowerRoman"/>
      <w:lvlText w:val="%7."/>
      <w:lvlJc w:val="left"/>
      <w:pPr>
        <w:ind w:left="5040" w:hanging="360"/>
      </w:pPr>
    </w:lvl>
    <w:lvl w:ilvl="7" w:tplc="204A2B5A">
      <w:start w:val="1"/>
      <w:numFmt w:val="lowerRoman"/>
      <w:lvlText w:val="%8."/>
      <w:lvlJc w:val="left"/>
      <w:pPr>
        <w:ind w:left="5760" w:hanging="360"/>
      </w:pPr>
    </w:lvl>
    <w:lvl w:ilvl="8" w:tplc="7DE073A6">
      <w:start w:val="1"/>
      <w:numFmt w:val="lowerRoman"/>
      <w:lvlText w:val="%9."/>
      <w:lvlJc w:val="left"/>
      <w:pPr>
        <w:ind w:left="6480" w:hanging="360"/>
      </w:pPr>
    </w:lvl>
  </w:abstractNum>
  <w:abstractNum w:abstractNumId="85" w15:restartNumberingAfterBreak="0">
    <w:nsid w:val="2558695E"/>
    <w:multiLevelType w:val="hybridMultilevel"/>
    <w:tmpl w:val="192889D0"/>
    <w:lvl w:ilvl="0" w:tplc="708E9904">
      <w:start w:val="1"/>
      <w:numFmt w:val="decimal"/>
      <w:lvlText w:val="%1."/>
      <w:lvlJc w:val="left"/>
      <w:pPr>
        <w:ind w:left="360" w:hanging="360"/>
      </w:pPr>
    </w:lvl>
    <w:lvl w:ilvl="1" w:tplc="A682319E">
      <w:start w:val="1"/>
      <w:numFmt w:val="lowerLetter"/>
      <w:lvlText w:val="%2)"/>
      <w:lvlJc w:val="left"/>
      <w:pPr>
        <w:ind w:left="720" w:hanging="360"/>
      </w:pPr>
    </w:lvl>
    <w:lvl w:ilvl="2" w:tplc="D72A104A">
      <w:start w:val="1"/>
      <w:numFmt w:val="lowerRoman"/>
      <w:lvlText w:val="%3."/>
      <w:lvlJc w:val="left"/>
      <w:pPr>
        <w:ind w:left="1080" w:hanging="360"/>
      </w:pPr>
    </w:lvl>
    <w:lvl w:ilvl="3" w:tplc="5114FA54">
      <w:start w:val="1"/>
      <w:numFmt w:val="decimal"/>
      <w:lvlText w:val="%4."/>
      <w:lvlJc w:val="left"/>
      <w:pPr>
        <w:ind w:left="2880" w:hanging="360"/>
      </w:pPr>
    </w:lvl>
    <w:lvl w:ilvl="4" w:tplc="34007206">
      <w:start w:val="1"/>
      <w:numFmt w:val="lowerLetter"/>
      <w:lvlText w:val="%5."/>
      <w:lvlJc w:val="left"/>
      <w:pPr>
        <w:ind w:left="3600" w:hanging="360"/>
      </w:pPr>
    </w:lvl>
    <w:lvl w:ilvl="5" w:tplc="C9B24746">
      <w:start w:val="1"/>
      <w:numFmt w:val="lowerRoman"/>
      <w:lvlText w:val="%6."/>
      <w:lvlJc w:val="left"/>
      <w:pPr>
        <w:ind w:left="4320" w:hanging="360"/>
      </w:pPr>
    </w:lvl>
    <w:lvl w:ilvl="6" w:tplc="C9622EB2">
      <w:start w:val="1"/>
      <w:numFmt w:val="decimal"/>
      <w:lvlText w:val="%7."/>
      <w:lvlJc w:val="left"/>
      <w:pPr>
        <w:ind w:left="5040" w:hanging="360"/>
      </w:pPr>
    </w:lvl>
    <w:lvl w:ilvl="7" w:tplc="A7E453AE">
      <w:start w:val="1"/>
      <w:numFmt w:val="lowerLetter"/>
      <w:lvlText w:val="%8."/>
      <w:lvlJc w:val="left"/>
      <w:pPr>
        <w:ind w:left="5760" w:hanging="360"/>
      </w:pPr>
    </w:lvl>
    <w:lvl w:ilvl="8" w:tplc="C4741384">
      <w:start w:val="1"/>
      <w:numFmt w:val="lowerRoman"/>
      <w:lvlText w:val="%9."/>
      <w:lvlJc w:val="left"/>
      <w:pPr>
        <w:ind w:left="6480" w:hanging="360"/>
      </w:pPr>
    </w:lvl>
  </w:abstractNum>
  <w:abstractNum w:abstractNumId="86" w15:restartNumberingAfterBreak="0">
    <w:nsid w:val="258C332F"/>
    <w:multiLevelType w:val="hybridMultilevel"/>
    <w:tmpl w:val="981869D6"/>
    <w:lvl w:ilvl="0" w:tplc="959E38BE">
      <w:start w:val="1"/>
      <w:numFmt w:val="lowerRoman"/>
      <w:lvlText w:val="%1)"/>
      <w:lvlJc w:val="left"/>
      <w:pPr>
        <w:ind w:left="1080" w:hanging="360"/>
      </w:pPr>
    </w:lvl>
    <w:lvl w:ilvl="1" w:tplc="21725EC4">
      <w:start w:val="1"/>
      <w:numFmt w:val="lowerRoman"/>
      <w:lvlText w:val="%2."/>
      <w:lvlJc w:val="left"/>
      <w:pPr>
        <w:ind w:left="1440" w:hanging="360"/>
      </w:pPr>
    </w:lvl>
    <w:lvl w:ilvl="2" w:tplc="FD34498E">
      <w:start w:val="1"/>
      <w:numFmt w:val="lowerRoman"/>
      <w:lvlText w:val="%3."/>
      <w:lvlJc w:val="left"/>
      <w:pPr>
        <w:ind w:left="2160" w:hanging="360"/>
      </w:pPr>
    </w:lvl>
    <w:lvl w:ilvl="3" w:tplc="54967954">
      <w:start w:val="1"/>
      <w:numFmt w:val="lowerRoman"/>
      <w:lvlText w:val="%4."/>
      <w:lvlJc w:val="left"/>
      <w:pPr>
        <w:ind w:left="2880" w:hanging="360"/>
      </w:pPr>
    </w:lvl>
    <w:lvl w:ilvl="4" w:tplc="31723862">
      <w:start w:val="1"/>
      <w:numFmt w:val="lowerRoman"/>
      <w:lvlText w:val="%5."/>
      <w:lvlJc w:val="left"/>
      <w:pPr>
        <w:ind w:left="3600" w:hanging="360"/>
      </w:pPr>
    </w:lvl>
    <w:lvl w:ilvl="5" w:tplc="7728D7FE">
      <w:start w:val="1"/>
      <w:numFmt w:val="lowerRoman"/>
      <w:lvlText w:val="%6."/>
      <w:lvlJc w:val="left"/>
      <w:pPr>
        <w:ind w:left="4320" w:hanging="360"/>
      </w:pPr>
    </w:lvl>
    <w:lvl w:ilvl="6" w:tplc="EB1E9D9C">
      <w:start w:val="1"/>
      <w:numFmt w:val="lowerRoman"/>
      <w:lvlText w:val="%7."/>
      <w:lvlJc w:val="left"/>
      <w:pPr>
        <w:ind w:left="5040" w:hanging="360"/>
      </w:pPr>
    </w:lvl>
    <w:lvl w:ilvl="7" w:tplc="D8DAC482">
      <w:start w:val="1"/>
      <w:numFmt w:val="lowerRoman"/>
      <w:lvlText w:val="%8."/>
      <w:lvlJc w:val="left"/>
      <w:pPr>
        <w:ind w:left="5760" w:hanging="360"/>
      </w:pPr>
    </w:lvl>
    <w:lvl w:ilvl="8" w:tplc="4B4E4110">
      <w:start w:val="1"/>
      <w:numFmt w:val="lowerRoman"/>
      <w:lvlText w:val="%9."/>
      <w:lvlJc w:val="left"/>
      <w:pPr>
        <w:ind w:left="6480" w:hanging="360"/>
      </w:pPr>
    </w:lvl>
  </w:abstractNum>
  <w:abstractNum w:abstractNumId="87" w15:restartNumberingAfterBreak="0">
    <w:nsid w:val="25A90B04"/>
    <w:multiLevelType w:val="hybridMultilevel"/>
    <w:tmpl w:val="A7FAA684"/>
    <w:lvl w:ilvl="0" w:tplc="A9780012">
      <w:start w:val="1"/>
      <w:numFmt w:val="decimal"/>
      <w:lvlText w:val="%1."/>
      <w:lvlJc w:val="left"/>
      <w:pPr>
        <w:ind w:left="360" w:hanging="360"/>
      </w:pPr>
    </w:lvl>
    <w:lvl w:ilvl="1" w:tplc="E9E477D6">
      <w:start w:val="1"/>
      <w:numFmt w:val="lowerLetter"/>
      <w:lvlText w:val="%2)"/>
      <w:lvlJc w:val="left"/>
      <w:pPr>
        <w:ind w:left="720" w:hanging="360"/>
      </w:pPr>
    </w:lvl>
    <w:lvl w:ilvl="2" w:tplc="DA628F6E">
      <w:start w:val="1"/>
      <w:numFmt w:val="lowerRoman"/>
      <w:lvlText w:val="%3."/>
      <w:lvlJc w:val="left"/>
      <w:pPr>
        <w:ind w:left="1080" w:hanging="360"/>
      </w:pPr>
    </w:lvl>
    <w:lvl w:ilvl="3" w:tplc="FCAAA674">
      <w:start w:val="1"/>
      <w:numFmt w:val="decimal"/>
      <w:lvlText w:val="%4."/>
      <w:lvlJc w:val="left"/>
      <w:pPr>
        <w:ind w:left="2880" w:hanging="360"/>
      </w:pPr>
    </w:lvl>
    <w:lvl w:ilvl="4" w:tplc="3CE444A4">
      <w:start w:val="1"/>
      <w:numFmt w:val="lowerLetter"/>
      <w:lvlText w:val="%5."/>
      <w:lvlJc w:val="left"/>
      <w:pPr>
        <w:ind w:left="3600" w:hanging="360"/>
      </w:pPr>
    </w:lvl>
    <w:lvl w:ilvl="5" w:tplc="CF684BDE">
      <w:start w:val="1"/>
      <w:numFmt w:val="lowerRoman"/>
      <w:lvlText w:val="%6."/>
      <w:lvlJc w:val="left"/>
      <w:pPr>
        <w:ind w:left="4320" w:hanging="360"/>
      </w:pPr>
    </w:lvl>
    <w:lvl w:ilvl="6" w:tplc="0602C8F4">
      <w:start w:val="1"/>
      <w:numFmt w:val="decimal"/>
      <w:lvlText w:val="%7."/>
      <w:lvlJc w:val="left"/>
      <w:pPr>
        <w:ind w:left="5040" w:hanging="360"/>
      </w:pPr>
    </w:lvl>
    <w:lvl w:ilvl="7" w:tplc="C56AEFC4">
      <w:start w:val="1"/>
      <w:numFmt w:val="lowerLetter"/>
      <w:lvlText w:val="%8."/>
      <w:lvlJc w:val="left"/>
      <w:pPr>
        <w:ind w:left="5760" w:hanging="360"/>
      </w:pPr>
    </w:lvl>
    <w:lvl w:ilvl="8" w:tplc="C302D736">
      <w:start w:val="1"/>
      <w:numFmt w:val="lowerRoman"/>
      <w:lvlText w:val="%9."/>
      <w:lvlJc w:val="left"/>
      <w:pPr>
        <w:ind w:left="6480" w:hanging="360"/>
      </w:pPr>
    </w:lvl>
  </w:abstractNum>
  <w:abstractNum w:abstractNumId="88" w15:restartNumberingAfterBreak="0">
    <w:nsid w:val="25B67446"/>
    <w:multiLevelType w:val="hybridMultilevel"/>
    <w:tmpl w:val="E63ADDDC"/>
    <w:lvl w:ilvl="0" w:tplc="E9249CE8">
      <w:start w:val="1"/>
      <w:numFmt w:val="lowerRoman"/>
      <w:lvlText w:val="%1)"/>
      <w:lvlJc w:val="left"/>
      <w:pPr>
        <w:ind w:left="1080" w:hanging="360"/>
      </w:pPr>
    </w:lvl>
    <w:lvl w:ilvl="1" w:tplc="EC762340">
      <w:start w:val="1"/>
      <w:numFmt w:val="lowerRoman"/>
      <w:lvlText w:val="%2."/>
      <w:lvlJc w:val="left"/>
      <w:pPr>
        <w:ind w:left="1440" w:hanging="360"/>
      </w:pPr>
    </w:lvl>
    <w:lvl w:ilvl="2" w:tplc="AB066EB8">
      <w:start w:val="1"/>
      <w:numFmt w:val="lowerRoman"/>
      <w:lvlText w:val="%3."/>
      <w:lvlJc w:val="left"/>
      <w:pPr>
        <w:ind w:left="2160" w:hanging="360"/>
      </w:pPr>
    </w:lvl>
    <w:lvl w:ilvl="3" w:tplc="210E7880">
      <w:start w:val="1"/>
      <w:numFmt w:val="lowerRoman"/>
      <w:lvlText w:val="%4."/>
      <w:lvlJc w:val="left"/>
      <w:pPr>
        <w:ind w:left="2880" w:hanging="360"/>
      </w:pPr>
    </w:lvl>
    <w:lvl w:ilvl="4" w:tplc="3B44E7A8">
      <w:start w:val="1"/>
      <w:numFmt w:val="lowerRoman"/>
      <w:lvlText w:val="%5."/>
      <w:lvlJc w:val="left"/>
      <w:pPr>
        <w:ind w:left="3600" w:hanging="360"/>
      </w:pPr>
    </w:lvl>
    <w:lvl w:ilvl="5" w:tplc="9B10198E">
      <w:start w:val="1"/>
      <w:numFmt w:val="lowerRoman"/>
      <w:lvlText w:val="%6."/>
      <w:lvlJc w:val="left"/>
      <w:pPr>
        <w:ind w:left="4320" w:hanging="360"/>
      </w:pPr>
    </w:lvl>
    <w:lvl w:ilvl="6" w:tplc="B44AF72A">
      <w:start w:val="1"/>
      <w:numFmt w:val="lowerRoman"/>
      <w:lvlText w:val="%7."/>
      <w:lvlJc w:val="left"/>
      <w:pPr>
        <w:ind w:left="5040" w:hanging="360"/>
      </w:pPr>
    </w:lvl>
    <w:lvl w:ilvl="7" w:tplc="A800B6F6">
      <w:start w:val="1"/>
      <w:numFmt w:val="lowerRoman"/>
      <w:lvlText w:val="%8."/>
      <w:lvlJc w:val="left"/>
      <w:pPr>
        <w:ind w:left="5760" w:hanging="360"/>
      </w:pPr>
    </w:lvl>
    <w:lvl w:ilvl="8" w:tplc="6B7A9014">
      <w:start w:val="1"/>
      <w:numFmt w:val="lowerRoman"/>
      <w:lvlText w:val="%9."/>
      <w:lvlJc w:val="left"/>
      <w:pPr>
        <w:ind w:left="6480" w:hanging="360"/>
      </w:pPr>
    </w:lvl>
  </w:abstractNum>
  <w:abstractNum w:abstractNumId="89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0" w15:restartNumberingAfterBreak="0">
    <w:nsid w:val="26530A5F"/>
    <w:multiLevelType w:val="hybridMultilevel"/>
    <w:tmpl w:val="11B0E558"/>
    <w:lvl w:ilvl="0" w:tplc="09F2E9D6">
      <w:start w:val="1"/>
      <w:numFmt w:val="lowerLetter"/>
      <w:lvlText w:val="%1)"/>
      <w:lvlJc w:val="left"/>
      <w:pPr>
        <w:ind w:left="720" w:hanging="360"/>
      </w:pPr>
    </w:lvl>
    <w:lvl w:ilvl="1" w:tplc="425C208E">
      <w:start w:val="1"/>
      <w:numFmt w:val="lowerLetter"/>
      <w:lvlText w:val="%2."/>
      <w:lvlJc w:val="left"/>
      <w:pPr>
        <w:ind w:left="1440" w:hanging="360"/>
      </w:pPr>
    </w:lvl>
    <w:lvl w:ilvl="2" w:tplc="4CEA2E20">
      <w:start w:val="1"/>
      <w:numFmt w:val="lowerLetter"/>
      <w:lvlText w:val="%3."/>
      <w:lvlJc w:val="left"/>
      <w:pPr>
        <w:ind w:left="2160" w:hanging="360"/>
      </w:pPr>
    </w:lvl>
    <w:lvl w:ilvl="3" w:tplc="D7125BEA">
      <w:start w:val="1"/>
      <w:numFmt w:val="lowerLetter"/>
      <w:lvlText w:val="%4."/>
      <w:lvlJc w:val="left"/>
      <w:pPr>
        <w:ind w:left="2880" w:hanging="360"/>
      </w:pPr>
    </w:lvl>
    <w:lvl w:ilvl="4" w:tplc="94285466">
      <w:start w:val="1"/>
      <w:numFmt w:val="lowerLetter"/>
      <w:lvlText w:val="%5."/>
      <w:lvlJc w:val="left"/>
      <w:pPr>
        <w:ind w:left="3600" w:hanging="360"/>
      </w:pPr>
    </w:lvl>
    <w:lvl w:ilvl="5" w:tplc="5EBA92E2">
      <w:start w:val="1"/>
      <w:numFmt w:val="lowerLetter"/>
      <w:lvlText w:val="%6."/>
      <w:lvlJc w:val="left"/>
      <w:pPr>
        <w:ind w:left="4320" w:hanging="360"/>
      </w:pPr>
    </w:lvl>
    <w:lvl w:ilvl="6" w:tplc="9208A0C4">
      <w:start w:val="1"/>
      <w:numFmt w:val="lowerLetter"/>
      <w:lvlText w:val="%7."/>
      <w:lvlJc w:val="left"/>
      <w:pPr>
        <w:ind w:left="5040" w:hanging="360"/>
      </w:pPr>
    </w:lvl>
    <w:lvl w:ilvl="7" w:tplc="0040EBD4">
      <w:start w:val="1"/>
      <w:numFmt w:val="lowerLetter"/>
      <w:lvlText w:val="%8."/>
      <w:lvlJc w:val="left"/>
      <w:pPr>
        <w:ind w:left="5760" w:hanging="360"/>
      </w:pPr>
    </w:lvl>
    <w:lvl w:ilvl="8" w:tplc="B67E7368">
      <w:start w:val="1"/>
      <w:numFmt w:val="lowerLetter"/>
      <w:lvlText w:val="%9."/>
      <w:lvlJc w:val="left"/>
      <w:pPr>
        <w:ind w:left="6480" w:hanging="360"/>
      </w:pPr>
    </w:lvl>
  </w:abstractNum>
  <w:abstractNum w:abstractNumId="91" w15:restartNumberingAfterBreak="0">
    <w:nsid w:val="267D4882"/>
    <w:multiLevelType w:val="hybridMultilevel"/>
    <w:tmpl w:val="AE543CCC"/>
    <w:lvl w:ilvl="0" w:tplc="B00C3F24">
      <w:start w:val="1"/>
      <w:numFmt w:val="lowerRoman"/>
      <w:lvlText w:val="%1)"/>
      <w:lvlJc w:val="left"/>
      <w:pPr>
        <w:ind w:left="1080" w:hanging="360"/>
      </w:pPr>
    </w:lvl>
    <w:lvl w:ilvl="1" w:tplc="948C2BDC">
      <w:start w:val="1"/>
      <w:numFmt w:val="lowerRoman"/>
      <w:lvlText w:val="%2."/>
      <w:lvlJc w:val="left"/>
      <w:pPr>
        <w:ind w:left="1440" w:hanging="360"/>
      </w:pPr>
    </w:lvl>
    <w:lvl w:ilvl="2" w:tplc="04E4114E">
      <w:start w:val="1"/>
      <w:numFmt w:val="lowerRoman"/>
      <w:lvlText w:val="%3."/>
      <w:lvlJc w:val="left"/>
      <w:pPr>
        <w:ind w:left="2160" w:hanging="360"/>
      </w:pPr>
    </w:lvl>
    <w:lvl w:ilvl="3" w:tplc="2978337E">
      <w:start w:val="1"/>
      <w:numFmt w:val="lowerRoman"/>
      <w:lvlText w:val="%4."/>
      <w:lvlJc w:val="left"/>
      <w:pPr>
        <w:ind w:left="2880" w:hanging="360"/>
      </w:pPr>
    </w:lvl>
    <w:lvl w:ilvl="4" w:tplc="F5068A5A">
      <w:start w:val="1"/>
      <w:numFmt w:val="lowerRoman"/>
      <w:lvlText w:val="%5."/>
      <w:lvlJc w:val="left"/>
      <w:pPr>
        <w:ind w:left="3600" w:hanging="360"/>
      </w:pPr>
    </w:lvl>
    <w:lvl w:ilvl="5" w:tplc="11E4C228">
      <w:start w:val="1"/>
      <w:numFmt w:val="lowerRoman"/>
      <w:lvlText w:val="%6."/>
      <w:lvlJc w:val="left"/>
      <w:pPr>
        <w:ind w:left="4320" w:hanging="360"/>
      </w:pPr>
    </w:lvl>
    <w:lvl w:ilvl="6" w:tplc="F406185C">
      <w:start w:val="1"/>
      <w:numFmt w:val="lowerRoman"/>
      <w:lvlText w:val="%7."/>
      <w:lvlJc w:val="left"/>
      <w:pPr>
        <w:ind w:left="5040" w:hanging="360"/>
      </w:pPr>
    </w:lvl>
    <w:lvl w:ilvl="7" w:tplc="F80A3A5A">
      <w:start w:val="1"/>
      <w:numFmt w:val="lowerRoman"/>
      <w:lvlText w:val="%8."/>
      <w:lvlJc w:val="left"/>
      <w:pPr>
        <w:ind w:left="5760" w:hanging="360"/>
      </w:pPr>
    </w:lvl>
    <w:lvl w:ilvl="8" w:tplc="09DA3380">
      <w:start w:val="1"/>
      <w:numFmt w:val="lowerRoman"/>
      <w:lvlText w:val="%9."/>
      <w:lvlJc w:val="left"/>
      <w:pPr>
        <w:ind w:left="6480" w:hanging="360"/>
      </w:pPr>
    </w:lvl>
  </w:abstractNum>
  <w:abstractNum w:abstractNumId="92" w15:restartNumberingAfterBreak="0">
    <w:nsid w:val="26C463AB"/>
    <w:multiLevelType w:val="hybridMultilevel"/>
    <w:tmpl w:val="B0CAB6E4"/>
    <w:lvl w:ilvl="0" w:tplc="E2D6A976">
      <w:start w:val="1"/>
      <w:numFmt w:val="decimal"/>
      <w:lvlText w:val="%1."/>
      <w:lvlJc w:val="left"/>
      <w:pPr>
        <w:ind w:left="360" w:hanging="360"/>
      </w:pPr>
    </w:lvl>
    <w:lvl w:ilvl="1" w:tplc="94A88F66">
      <w:start w:val="1"/>
      <w:numFmt w:val="lowerLetter"/>
      <w:lvlText w:val="%2)"/>
      <w:lvlJc w:val="left"/>
      <w:pPr>
        <w:ind w:left="720" w:hanging="360"/>
      </w:pPr>
    </w:lvl>
    <w:lvl w:ilvl="2" w:tplc="D234B9BE">
      <w:start w:val="1"/>
      <w:numFmt w:val="lowerRoman"/>
      <w:lvlText w:val="%3."/>
      <w:lvlJc w:val="left"/>
      <w:pPr>
        <w:ind w:left="1080" w:hanging="360"/>
      </w:pPr>
    </w:lvl>
    <w:lvl w:ilvl="3" w:tplc="2FB0FBC2">
      <w:start w:val="1"/>
      <w:numFmt w:val="decimal"/>
      <w:lvlText w:val="%4."/>
      <w:lvlJc w:val="left"/>
      <w:pPr>
        <w:ind w:left="2880" w:hanging="360"/>
      </w:pPr>
    </w:lvl>
    <w:lvl w:ilvl="4" w:tplc="0B480526">
      <w:start w:val="1"/>
      <w:numFmt w:val="lowerLetter"/>
      <w:lvlText w:val="%5."/>
      <w:lvlJc w:val="left"/>
      <w:pPr>
        <w:ind w:left="3600" w:hanging="360"/>
      </w:pPr>
    </w:lvl>
    <w:lvl w:ilvl="5" w:tplc="E41A61E6">
      <w:start w:val="1"/>
      <w:numFmt w:val="lowerRoman"/>
      <w:lvlText w:val="%6."/>
      <w:lvlJc w:val="left"/>
      <w:pPr>
        <w:ind w:left="4320" w:hanging="360"/>
      </w:pPr>
    </w:lvl>
    <w:lvl w:ilvl="6" w:tplc="2EBA075A">
      <w:start w:val="1"/>
      <w:numFmt w:val="decimal"/>
      <w:lvlText w:val="%7."/>
      <w:lvlJc w:val="left"/>
      <w:pPr>
        <w:ind w:left="5040" w:hanging="360"/>
      </w:pPr>
    </w:lvl>
    <w:lvl w:ilvl="7" w:tplc="849CD8C2">
      <w:start w:val="1"/>
      <w:numFmt w:val="lowerLetter"/>
      <w:lvlText w:val="%8."/>
      <w:lvlJc w:val="left"/>
      <w:pPr>
        <w:ind w:left="5760" w:hanging="360"/>
      </w:pPr>
    </w:lvl>
    <w:lvl w:ilvl="8" w:tplc="2ED05A9E">
      <w:start w:val="1"/>
      <w:numFmt w:val="lowerRoman"/>
      <w:lvlText w:val="%9."/>
      <w:lvlJc w:val="left"/>
      <w:pPr>
        <w:ind w:left="6480" w:hanging="360"/>
      </w:pPr>
    </w:lvl>
  </w:abstractNum>
  <w:abstractNum w:abstractNumId="93" w15:restartNumberingAfterBreak="0">
    <w:nsid w:val="26DE53B7"/>
    <w:multiLevelType w:val="hybridMultilevel"/>
    <w:tmpl w:val="B3C8AACA"/>
    <w:lvl w:ilvl="0" w:tplc="A1C20E40">
      <w:start w:val="1"/>
      <w:numFmt w:val="lowerLetter"/>
      <w:lvlText w:val="%1)"/>
      <w:lvlJc w:val="left"/>
      <w:pPr>
        <w:ind w:left="720" w:hanging="360"/>
      </w:pPr>
    </w:lvl>
    <w:lvl w:ilvl="1" w:tplc="061EFF8E">
      <w:start w:val="1"/>
      <w:numFmt w:val="lowerLetter"/>
      <w:lvlText w:val="%2."/>
      <w:lvlJc w:val="left"/>
      <w:pPr>
        <w:ind w:left="1440" w:hanging="360"/>
      </w:pPr>
    </w:lvl>
    <w:lvl w:ilvl="2" w:tplc="A08455A0">
      <w:start w:val="1"/>
      <w:numFmt w:val="lowerLetter"/>
      <w:lvlText w:val="%3."/>
      <w:lvlJc w:val="left"/>
      <w:pPr>
        <w:ind w:left="2160" w:hanging="360"/>
      </w:pPr>
    </w:lvl>
    <w:lvl w:ilvl="3" w:tplc="51DCE062">
      <w:start w:val="1"/>
      <w:numFmt w:val="lowerLetter"/>
      <w:lvlText w:val="%4."/>
      <w:lvlJc w:val="left"/>
      <w:pPr>
        <w:ind w:left="2880" w:hanging="360"/>
      </w:pPr>
    </w:lvl>
    <w:lvl w:ilvl="4" w:tplc="A6FE0A5A">
      <w:start w:val="1"/>
      <w:numFmt w:val="lowerLetter"/>
      <w:lvlText w:val="%5."/>
      <w:lvlJc w:val="left"/>
      <w:pPr>
        <w:ind w:left="3600" w:hanging="360"/>
      </w:pPr>
    </w:lvl>
    <w:lvl w:ilvl="5" w:tplc="691CD25C">
      <w:start w:val="1"/>
      <w:numFmt w:val="lowerLetter"/>
      <w:lvlText w:val="%6."/>
      <w:lvlJc w:val="left"/>
      <w:pPr>
        <w:ind w:left="4320" w:hanging="360"/>
      </w:pPr>
    </w:lvl>
    <w:lvl w:ilvl="6" w:tplc="9D962C4C">
      <w:start w:val="1"/>
      <w:numFmt w:val="lowerLetter"/>
      <w:lvlText w:val="%7."/>
      <w:lvlJc w:val="left"/>
      <w:pPr>
        <w:ind w:left="5040" w:hanging="360"/>
      </w:pPr>
    </w:lvl>
    <w:lvl w:ilvl="7" w:tplc="CB40CD30">
      <w:start w:val="1"/>
      <w:numFmt w:val="lowerLetter"/>
      <w:lvlText w:val="%8."/>
      <w:lvlJc w:val="left"/>
      <w:pPr>
        <w:ind w:left="5760" w:hanging="360"/>
      </w:pPr>
    </w:lvl>
    <w:lvl w:ilvl="8" w:tplc="2FD0C4C8">
      <w:start w:val="1"/>
      <w:numFmt w:val="lowerLetter"/>
      <w:lvlText w:val="%9."/>
      <w:lvlJc w:val="left"/>
      <w:pPr>
        <w:ind w:left="6480" w:hanging="360"/>
      </w:pPr>
    </w:lvl>
  </w:abstractNum>
  <w:abstractNum w:abstractNumId="94" w15:restartNumberingAfterBreak="0">
    <w:nsid w:val="27104ECB"/>
    <w:multiLevelType w:val="hybridMultilevel"/>
    <w:tmpl w:val="052A871E"/>
    <w:lvl w:ilvl="0" w:tplc="EFD095C6">
      <w:start w:val="1"/>
      <w:numFmt w:val="lowerLetter"/>
      <w:lvlText w:val="%1)"/>
      <w:lvlJc w:val="left"/>
      <w:pPr>
        <w:ind w:left="720" w:hanging="360"/>
      </w:pPr>
    </w:lvl>
    <w:lvl w:ilvl="1" w:tplc="4A2261B2">
      <w:start w:val="1"/>
      <w:numFmt w:val="lowerLetter"/>
      <w:lvlText w:val="%2."/>
      <w:lvlJc w:val="left"/>
      <w:pPr>
        <w:ind w:left="1440" w:hanging="360"/>
      </w:pPr>
    </w:lvl>
    <w:lvl w:ilvl="2" w:tplc="43F45562">
      <w:start w:val="1"/>
      <w:numFmt w:val="lowerLetter"/>
      <w:lvlText w:val="%3."/>
      <w:lvlJc w:val="left"/>
      <w:pPr>
        <w:ind w:left="2160" w:hanging="360"/>
      </w:pPr>
    </w:lvl>
    <w:lvl w:ilvl="3" w:tplc="F0F47CE4">
      <w:start w:val="1"/>
      <w:numFmt w:val="lowerLetter"/>
      <w:lvlText w:val="%4."/>
      <w:lvlJc w:val="left"/>
      <w:pPr>
        <w:ind w:left="2880" w:hanging="360"/>
      </w:pPr>
    </w:lvl>
    <w:lvl w:ilvl="4" w:tplc="C61A4FD6">
      <w:start w:val="1"/>
      <w:numFmt w:val="lowerLetter"/>
      <w:lvlText w:val="%5."/>
      <w:lvlJc w:val="left"/>
      <w:pPr>
        <w:ind w:left="3600" w:hanging="360"/>
      </w:pPr>
    </w:lvl>
    <w:lvl w:ilvl="5" w:tplc="492CAED4">
      <w:start w:val="1"/>
      <w:numFmt w:val="lowerLetter"/>
      <w:lvlText w:val="%6."/>
      <w:lvlJc w:val="left"/>
      <w:pPr>
        <w:ind w:left="4320" w:hanging="360"/>
      </w:pPr>
    </w:lvl>
    <w:lvl w:ilvl="6" w:tplc="7B866918">
      <w:start w:val="1"/>
      <w:numFmt w:val="lowerLetter"/>
      <w:lvlText w:val="%7."/>
      <w:lvlJc w:val="left"/>
      <w:pPr>
        <w:ind w:left="5040" w:hanging="360"/>
      </w:pPr>
    </w:lvl>
    <w:lvl w:ilvl="7" w:tplc="2BC6CD94">
      <w:start w:val="1"/>
      <w:numFmt w:val="lowerLetter"/>
      <w:lvlText w:val="%8."/>
      <w:lvlJc w:val="left"/>
      <w:pPr>
        <w:ind w:left="5760" w:hanging="360"/>
      </w:pPr>
    </w:lvl>
    <w:lvl w:ilvl="8" w:tplc="2E5E43A2">
      <w:start w:val="1"/>
      <w:numFmt w:val="lowerLetter"/>
      <w:lvlText w:val="%9."/>
      <w:lvlJc w:val="left"/>
      <w:pPr>
        <w:ind w:left="6480" w:hanging="360"/>
      </w:pPr>
    </w:lvl>
  </w:abstractNum>
  <w:abstractNum w:abstractNumId="95" w15:restartNumberingAfterBreak="0">
    <w:nsid w:val="276C1E95"/>
    <w:multiLevelType w:val="hybridMultilevel"/>
    <w:tmpl w:val="D5D27BC2"/>
    <w:lvl w:ilvl="0" w:tplc="4B0C9DDA">
      <w:start w:val="1"/>
      <w:numFmt w:val="lowerRoman"/>
      <w:lvlText w:val="%1)"/>
      <w:lvlJc w:val="left"/>
      <w:pPr>
        <w:ind w:left="1080" w:hanging="360"/>
      </w:pPr>
    </w:lvl>
    <w:lvl w:ilvl="1" w:tplc="4A3AFF92">
      <w:start w:val="1"/>
      <w:numFmt w:val="lowerRoman"/>
      <w:lvlText w:val="%2."/>
      <w:lvlJc w:val="left"/>
      <w:pPr>
        <w:ind w:left="1440" w:hanging="360"/>
      </w:pPr>
    </w:lvl>
    <w:lvl w:ilvl="2" w:tplc="4B544E14">
      <w:start w:val="1"/>
      <w:numFmt w:val="lowerRoman"/>
      <w:lvlText w:val="%3."/>
      <w:lvlJc w:val="left"/>
      <w:pPr>
        <w:ind w:left="2160" w:hanging="360"/>
      </w:pPr>
    </w:lvl>
    <w:lvl w:ilvl="3" w:tplc="D5DCE6DA">
      <w:start w:val="1"/>
      <w:numFmt w:val="lowerRoman"/>
      <w:lvlText w:val="%4."/>
      <w:lvlJc w:val="left"/>
      <w:pPr>
        <w:ind w:left="2880" w:hanging="360"/>
      </w:pPr>
    </w:lvl>
    <w:lvl w:ilvl="4" w:tplc="C744FE1E">
      <w:start w:val="1"/>
      <w:numFmt w:val="lowerRoman"/>
      <w:lvlText w:val="%5."/>
      <w:lvlJc w:val="left"/>
      <w:pPr>
        <w:ind w:left="3600" w:hanging="360"/>
      </w:pPr>
    </w:lvl>
    <w:lvl w:ilvl="5" w:tplc="7C94CA0E">
      <w:start w:val="1"/>
      <w:numFmt w:val="lowerRoman"/>
      <w:lvlText w:val="%6."/>
      <w:lvlJc w:val="left"/>
      <w:pPr>
        <w:ind w:left="4320" w:hanging="360"/>
      </w:pPr>
    </w:lvl>
    <w:lvl w:ilvl="6" w:tplc="F27C3BB4">
      <w:start w:val="1"/>
      <w:numFmt w:val="lowerRoman"/>
      <w:lvlText w:val="%7."/>
      <w:lvlJc w:val="left"/>
      <w:pPr>
        <w:ind w:left="5040" w:hanging="360"/>
      </w:pPr>
    </w:lvl>
    <w:lvl w:ilvl="7" w:tplc="DF16FF46">
      <w:start w:val="1"/>
      <w:numFmt w:val="lowerRoman"/>
      <w:lvlText w:val="%8."/>
      <w:lvlJc w:val="left"/>
      <w:pPr>
        <w:ind w:left="5760" w:hanging="360"/>
      </w:pPr>
    </w:lvl>
    <w:lvl w:ilvl="8" w:tplc="A9C45C16">
      <w:start w:val="1"/>
      <w:numFmt w:val="lowerRoman"/>
      <w:lvlText w:val="%9."/>
      <w:lvlJc w:val="left"/>
      <w:pPr>
        <w:ind w:left="6480" w:hanging="360"/>
      </w:pPr>
    </w:lvl>
  </w:abstractNum>
  <w:abstractNum w:abstractNumId="96" w15:restartNumberingAfterBreak="0">
    <w:nsid w:val="27AD4594"/>
    <w:multiLevelType w:val="hybridMultilevel"/>
    <w:tmpl w:val="E62AA076"/>
    <w:lvl w:ilvl="0" w:tplc="4704EE40">
      <w:start w:val="1"/>
      <w:numFmt w:val="lowerRoman"/>
      <w:lvlText w:val="%1)"/>
      <w:lvlJc w:val="left"/>
      <w:pPr>
        <w:ind w:left="1080" w:hanging="360"/>
      </w:pPr>
    </w:lvl>
    <w:lvl w:ilvl="1" w:tplc="9CC6BF00">
      <w:start w:val="1"/>
      <w:numFmt w:val="lowerRoman"/>
      <w:lvlText w:val="%2."/>
      <w:lvlJc w:val="left"/>
      <w:pPr>
        <w:ind w:left="1440" w:hanging="360"/>
      </w:pPr>
    </w:lvl>
    <w:lvl w:ilvl="2" w:tplc="0DA4B892">
      <w:start w:val="1"/>
      <w:numFmt w:val="lowerRoman"/>
      <w:lvlText w:val="%3."/>
      <w:lvlJc w:val="left"/>
      <w:pPr>
        <w:ind w:left="2160" w:hanging="360"/>
      </w:pPr>
    </w:lvl>
    <w:lvl w:ilvl="3" w:tplc="6A24648A">
      <w:start w:val="1"/>
      <w:numFmt w:val="lowerRoman"/>
      <w:lvlText w:val="%4."/>
      <w:lvlJc w:val="left"/>
      <w:pPr>
        <w:ind w:left="2880" w:hanging="360"/>
      </w:pPr>
    </w:lvl>
    <w:lvl w:ilvl="4" w:tplc="635E9B92">
      <w:start w:val="1"/>
      <w:numFmt w:val="lowerRoman"/>
      <w:lvlText w:val="%5."/>
      <w:lvlJc w:val="left"/>
      <w:pPr>
        <w:ind w:left="3600" w:hanging="360"/>
      </w:pPr>
    </w:lvl>
    <w:lvl w:ilvl="5" w:tplc="A20AFA3C">
      <w:start w:val="1"/>
      <w:numFmt w:val="lowerRoman"/>
      <w:lvlText w:val="%6."/>
      <w:lvlJc w:val="left"/>
      <w:pPr>
        <w:ind w:left="4320" w:hanging="360"/>
      </w:pPr>
    </w:lvl>
    <w:lvl w:ilvl="6" w:tplc="5D0AD5C0">
      <w:start w:val="1"/>
      <w:numFmt w:val="lowerRoman"/>
      <w:lvlText w:val="%7."/>
      <w:lvlJc w:val="left"/>
      <w:pPr>
        <w:ind w:left="5040" w:hanging="360"/>
      </w:pPr>
    </w:lvl>
    <w:lvl w:ilvl="7" w:tplc="E54AE9FA">
      <w:start w:val="1"/>
      <w:numFmt w:val="lowerRoman"/>
      <w:lvlText w:val="%8."/>
      <w:lvlJc w:val="left"/>
      <w:pPr>
        <w:ind w:left="5760" w:hanging="360"/>
      </w:pPr>
    </w:lvl>
    <w:lvl w:ilvl="8" w:tplc="A0B24868">
      <w:start w:val="1"/>
      <w:numFmt w:val="lowerRoman"/>
      <w:lvlText w:val="%9."/>
      <w:lvlJc w:val="left"/>
      <w:pPr>
        <w:ind w:left="6480" w:hanging="360"/>
      </w:pPr>
    </w:lvl>
  </w:abstractNum>
  <w:abstractNum w:abstractNumId="97" w15:restartNumberingAfterBreak="0">
    <w:nsid w:val="2940404B"/>
    <w:multiLevelType w:val="hybridMultilevel"/>
    <w:tmpl w:val="7660B620"/>
    <w:lvl w:ilvl="0" w:tplc="744606C6">
      <w:start w:val="1"/>
      <w:numFmt w:val="lowerRoman"/>
      <w:lvlText w:val="%1)"/>
      <w:lvlJc w:val="left"/>
      <w:pPr>
        <w:ind w:left="1080" w:hanging="360"/>
      </w:pPr>
    </w:lvl>
    <w:lvl w:ilvl="1" w:tplc="1614472A">
      <w:start w:val="1"/>
      <w:numFmt w:val="lowerRoman"/>
      <w:lvlText w:val="%2."/>
      <w:lvlJc w:val="left"/>
      <w:pPr>
        <w:ind w:left="1440" w:hanging="360"/>
      </w:pPr>
    </w:lvl>
    <w:lvl w:ilvl="2" w:tplc="AC0604BC">
      <w:start w:val="1"/>
      <w:numFmt w:val="lowerRoman"/>
      <w:lvlText w:val="%3."/>
      <w:lvlJc w:val="left"/>
      <w:pPr>
        <w:ind w:left="2160" w:hanging="360"/>
      </w:pPr>
    </w:lvl>
    <w:lvl w:ilvl="3" w:tplc="DEDE9624">
      <w:start w:val="1"/>
      <w:numFmt w:val="lowerRoman"/>
      <w:lvlText w:val="%4."/>
      <w:lvlJc w:val="left"/>
      <w:pPr>
        <w:ind w:left="2880" w:hanging="360"/>
      </w:pPr>
    </w:lvl>
    <w:lvl w:ilvl="4" w:tplc="8BB8B6DA">
      <w:start w:val="1"/>
      <w:numFmt w:val="lowerRoman"/>
      <w:lvlText w:val="%5."/>
      <w:lvlJc w:val="left"/>
      <w:pPr>
        <w:ind w:left="3600" w:hanging="360"/>
      </w:pPr>
    </w:lvl>
    <w:lvl w:ilvl="5" w:tplc="4FE45C72">
      <w:start w:val="1"/>
      <w:numFmt w:val="lowerRoman"/>
      <w:lvlText w:val="%6."/>
      <w:lvlJc w:val="left"/>
      <w:pPr>
        <w:ind w:left="4320" w:hanging="360"/>
      </w:pPr>
    </w:lvl>
    <w:lvl w:ilvl="6" w:tplc="0CF8C5EE">
      <w:start w:val="1"/>
      <w:numFmt w:val="lowerRoman"/>
      <w:lvlText w:val="%7."/>
      <w:lvlJc w:val="left"/>
      <w:pPr>
        <w:ind w:left="5040" w:hanging="360"/>
      </w:pPr>
    </w:lvl>
    <w:lvl w:ilvl="7" w:tplc="F482EB10">
      <w:start w:val="1"/>
      <w:numFmt w:val="lowerRoman"/>
      <w:lvlText w:val="%8."/>
      <w:lvlJc w:val="left"/>
      <w:pPr>
        <w:ind w:left="5760" w:hanging="360"/>
      </w:pPr>
    </w:lvl>
    <w:lvl w:ilvl="8" w:tplc="87D68418">
      <w:start w:val="1"/>
      <w:numFmt w:val="lowerRoman"/>
      <w:lvlText w:val="%9."/>
      <w:lvlJc w:val="left"/>
      <w:pPr>
        <w:ind w:left="6480" w:hanging="360"/>
      </w:pPr>
    </w:lvl>
  </w:abstractNum>
  <w:abstractNum w:abstractNumId="98" w15:restartNumberingAfterBreak="0">
    <w:nsid w:val="29B82DEB"/>
    <w:multiLevelType w:val="hybridMultilevel"/>
    <w:tmpl w:val="BCF48FCC"/>
    <w:lvl w:ilvl="0" w:tplc="27D458EE">
      <w:start w:val="1"/>
      <w:numFmt w:val="decimal"/>
      <w:lvlText w:val="%1."/>
      <w:lvlJc w:val="left"/>
      <w:pPr>
        <w:ind w:left="360" w:hanging="360"/>
      </w:pPr>
    </w:lvl>
    <w:lvl w:ilvl="1" w:tplc="2B8E72C8">
      <w:start w:val="1"/>
      <w:numFmt w:val="lowerLetter"/>
      <w:lvlText w:val="%2)"/>
      <w:lvlJc w:val="left"/>
      <w:pPr>
        <w:ind w:left="720" w:hanging="360"/>
      </w:pPr>
    </w:lvl>
    <w:lvl w:ilvl="2" w:tplc="FCB2003E">
      <w:start w:val="1"/>
      <w:numFmt w:val="lowerRoman"/>
      <w:lvlText w:val="%3."/>
      <w:lvlJc w:val="left"/>
      <w:pPr>
        <w:ind w:left="1080" w:hanging="360"/>
      </w:pPr>
    </w:lvl>
    <w:lvl w:ilvl="3" w:tplc="832C8F0C">
      <w:start w:val="1"/>
      <w:numFmt w:val="decimal"/>
      <w:lvlText w:val="%4."/>
      <w:lvlJc w:val="left"/>
      <w:pPr>
        <w:ind w:left="2880" w:hanging="360"/>
      </w:pPr>
    </w:lvl>
    <w:lvl w:ilvl="4" w:tplc="54EC6A5C">
      <w:start w:val="1"/>
      <w:numFmt w:val="lowerLetter"/>
      <w:lvlText w:val="%5."/>
      <w:lvlJc w:val="left"/>
      <w:pPr>
        <w:ind w:left="3600" w:hanging="360"/>
      </w:pPr>
    </w:lvl>
    <w:lvl w:ilvl="5" w:tplc="C0669638">
      <w:start w:val="1"/>
      <w:numFmt w:val="lowerRoman"/>
      <w:lvlText w:val="%6."/>
      <w:lvlJc w:val="left"/>
      <w:pPr>
        <w:ind w:left="4320" w:hanging="360"/>
      </w:pPr>
    </w:lvl>
    <w:lvl w:ilvl="6" w:tplc="460461AE">
      <w:start w:val="1"/>
      <w:numFmt w:val="decimal"/>
      <w:lvlText w:val="%7."/>
      <w:lvlJc w:val="left"/>
      <w:pPr>
        <w:ind w:left="5040" w:hanging="360"/>
      </w:pPr>
    </w:lvl>
    <w:lvl w:ilvl="7" w:tplc="B20019D8">
      <w:start w:val="1"/>
      <w:numFmt w:val="lowerLetter"/>
      <w:lvlText w:val="%8."/>
      <w:lvlJc w:val="left"/>
      <w:pPr>
        <w:ind w:left="5760" w:hanging="360"/>
      </w:pPr>
    </w:lvl>
    <w:lvl w:ilvl="8" w:tplc="E6CA6BA0">
      <w:start w:val="1"/>
      <w:numFmt w:val="lowerRoman"/>
      <w:lvlText w:val="%9."/>
      <w:lvlJc w:val="left"/>
      <w:pPr>
        <w:ind w:left="6480" w:hanging="360"/>
      </w:pPr>
    </w:lvl>
  </w:abstractNum>
  <w:abstractNum w:abstractNumId="99" w15:restartNumberingAfterBreak="0">
    <w:nsid w:val="29E56CEB"/>
    <w:multiLevelType w:val="hybridMultilevel"/>
    <w:tmpl w:val="73365750"/>
    <w:lvl w:ilvl="0" w:tplc="2D0C890C">
      <w:start w:val="1"/>
      <w:numFmt w:val="lowerLetter"/>
      <w:lvlText w:val="%1)"/>
      <w:lvlJc w:val="left"/>
      <w:pPr>
        <w:ind w:left="720" w:hanging="360"/>
      </w:pPr>
    </w:lvl>
    <w:lvl w:ilvl="1" w:tplc="3A78978A">
      <w:start w:val="1"/>
      <w:numFmt w:val="lowerLetter"/>
      <w:lvlText w:val="%2."/>
      <w:lvlJc w:val="left"/>
      <w:pPr>
        <w:ind w:left="1440" w:hanging="360"/>
      </w:pPr>
    </w:lvl>
    <w:lvl w:ilvl="2" w:tplc="1D30F98E">
      <w:start w:val="1"/>
      <w:numFmt w:val="lowerLetter"/>
      <w:lvlText w:val="%3."/>
      <w:lvlJc w:val="left"/>
      <w:pPr>
        <w:ind w:left="2160" w:hanging="360"/>
      </w:pPr>
    </w:lvl>
    <w:lvl w:ilvl="3" w:tplc="4FEC6AA6">
      <w:start w:val="1"/>
      <w:numFmt w:val="lowerLetter"/>
      <w:lvlText w:val="%4."/>
      <w:lvlJc w:val="left"/>
      <w:pPr>
        <w:ind w:left="2880" w:hanging="360"/>
      </w:pPr>
    </w:lvl>
    <w:lvl w:ilvl="4" w:tplc="F0F0B62E">
      <w:start w:val="1"/>
      <w:numFmt w:val="lowerLetter"/>
      <w:lvlText w:val="%5."/>
      <w:lvlJc w:val="left"/>
      <w:pPr>
        <w:ind w:left="3600" w:hanging="360"/>
      </w:pPr>
    </w:lvl>
    <w:lvl w:ilvl="5" w:tplc="730E7092">
      <w:start w:val="1"/>
      <w:numFmt w:val="lowerLetter"/>
      <w:lvlText w:val="%6."/>
      <w:lvlJc w:val="left"/>
      <w:pPr>
        <w:ind w:left="4320" w:hanging="360"/>
      </w:pPr>
    </w:lvl>
    <w:lvl w:ilvl="6" w:tplc="1682BBCC">
      <w:start w:val="1"/>
      <w:numFmt w:val="lowerLetter"/>
      <w:lvlText w:val="%7."/>
      <w:lvlJc w:val="left"/>
      <w:pPr>
        <w:ind w:left="5040" w:hanging="360"/>
      </w:pPr>
    </w:lvl>
    <w:lvl w:ilvl="7" w:tplc="262246F4">
      <w:start w:val="1"/>
      <w:numFmt w:val="lowerLetter"/>
      <w:lvlText w:val="%8."/>
      <w:lvlJc w:val="left"/>
      <w:pPr>
        <w:ind w:left="5760" w:hanging="360"/>
      </w:pPr>
    </w:lvl>
    <w:lvl w:ilvl="8" w:tplc="92BCB5F4">
      <w:start w:val="1"/>
      <w:numFmt w:val="lowerLetter"/>
      <w:lvlText w:val="%9."/>
      <w:lvlJc w:val="left"/>
      <w:pPr>
        <w:ind w:left="6480" w:hanging="360"/>
      </w:pPr>
    </w:lvl>
  </w:abstractNum>
  <w:abstractNum w:abstractNumId="100" w15:restartNumberingAfterBreak="0">
    <w:nsid w:val="2A53661C"/>
    <w:multiLevelType w:val="hybridMultilevel"/>
    <w:tmpl w:val="32787898"/>
    <w:lvl w:ilvl="0" w:tplc="DB481BD2">
      <w:start w:val="1"/>
      <w:numFmt w:val="decimal"/>
      <w:lvlText w:val="%1."/>
      <w:lvlJc w:val="left"/>
      <w:pPr>
        <w:ind w:left="360" w:hanging="360"/>
      </w:pPr>
    </w:lvl>
    <w:lvl w:ilvl="1" w:tplc="CCFEE5EA">
      <w:start w:val="1"/>
      <w:numFmt w:val="lowerLetter"/>
      <w:lvlText w:val="%2)"/>
      <w:lvlJc w:val="left"/>
      <w:pPr>
        <w:ind w:left="720" w:hanging="360"/>
      </w:pPr>
    </w:lvl>
    <w:lvl w:ilvl="2" w:tplc="C3DC744E">
      <w:start w:val="1"/>
      <w:numFmt w:val="lowerRoman"/>
      <w:lvlText w:val="%3."/>
      <w:lvlJc w:val="left"/>
      <w:pPr>
        <w:ind w:left="1080" w:hanging="360"/>
      </w:pPr>
    </w:lvl>
    <w:lvl w:ilvl="3" w:tplc="5F8636FE">
      <w:start w:val="1"/>
      <w:numFmt w:val="decimal"/>
      <w:lvlText w:val="%4."/>
      <w:lvlJc w:val="left"/>
      <w:pPr>
        <w:ind w:left="2880" w:hanging="360"/>
      </w:pPr>
    </w:lvl>
    <w:lvl w:ilvl="4" w:tplc="2236E0B4">
      <w:start w:val="1"/>
      <w:numFmt w:val="lowerLetter"/>
      <w:lvlText w:val="%5."/>
      <w:lvlJc w:val="left"/>
      <w:pPr>
        <w:ind w:left="3600" w:hanging="360"/>
      </w:pPr>
    </w:lvl>
    <w:lvl w:ilvl="5" w:tplc="EBC6AAAA">
      <w:start w:val="1"/>
      <w:numFmt w:val="lowerRoman"/>
      <w:lvlText w:val="%6."/>
      <w:lvlJc w:val="left"/>
      <w:pPr>
        <w:ind w:left="4320" w:hanging="360"/>
      </w:pPr>
    </w:lvl>
    <w:lvl w:ilvl="6" w:tplc="F0CEBDBC">
      <w:start w:val="1"/>
      <w:numFmt w:val="decimal"/>
      <w:lvlText w:val="%7."/>
      <w:lvlJc w:val="left"/>
      <w:pPr>
        <w:ind w:left="5040" w:hanging="360"/>
      </w:pPr>
    </w:lvl>
    <w:lvl w:ilvl="7" w:tplc="8D9E8D3A">
      <w:start w:val="1"/>
      <w:numFmt w:val="lowerLetter"/>
      <w:lvlText w:val="%8."/>
      <w:lvlJc w:val="left"/>
      <w:pPr>
        <w:ind w:left="5760" w:hanging="360"/>
      </w:pPr>
    </w:lvl>
    <w:lvl w:ilvl="8" w:tplc="7B3C207E">
      <w:start w:val="1"/>
      <w:numFmt w:val="lowerRoman"/>
      <w:lvlText w:val="%9."/>
      <w:lvlJc w:val="left"/>
      <w:pPr>
        <w:ind w:left="6480" w:hanging="360"/>
      </w:pPr>
    </w:lvl>
  </w:abstractNum>
  <w:abstractNum w:abstractNumId="101" w15:restartNumberingAfterBreak="0">
    <w:nsid w:val="2A95590D"/>
    <w:multiLevelType w:val="hybridMultilevel"/>
    <w:tmpl w:val="05AE322A"/>
    <w:lvl w:ilvl="0" w:tplc="EEEA43B2">
      <w:start w:val="1"/>
      <w:numFmt w:val="decimal"/>
      <w:lvlText w:val="%1."/>
      <w:lvlJc w:val="left"/>
      <w:pPr>
        <w:ind w:left="360" w:hanging="360"/>
      </w:pPr>
    </w:lvl>
    <w:lvl w:ilvl="1" w:tplc="992A75EC">
      <w:start w:val="1"/>
      <w:numFmt w:val="lowerLetter"/>
      <w:lvlText w:val="%2)"/>
      <w:lvlJc w:val="left"/>
      <w:pPr>
        <w:ind w:left="720" w:hanging="360"/>
      </w:pPr>
    </w:lvl>
    <w:lvl w:ilvl="2" w:tplc="7B328E42">
      <w:start w:val="1"/>
      <w:numFmt w:val="lowerRoman"/>
      <w:lvlText w:val="%3."/>
      <w:lvlJc w:val="left"/>
      <w:pPr>
        <w:ind w:left="1080" w:hanging="360"/>
      </w:pPr>
    </w:lvl>
    <w:lvl w:ilvl="3" w:tplc="1BDE6944">
      <w:start w:val="1"/>
      <w:numFmt w:val="decimal"/>
      <w:lvlText w:val="%4."/>
      <w:lvlJc w:val="left"/>
      <w:pPr>
        <w:ind w:left="2880" w:hanging="360"/>
      </w:pPr>
    </w:lvl>
    <w:lvl w:ilvl="4" w:tplc="CCBCFA10">
      <w:start w:val="1"/>
      <w:numFmt w:val="lowerLetter"/>
      <w:lvlText w:val="%5."/>
      <w:lvlJc w:val="left"/>
      <w:pPr>
        <w:ind w:left="3600" w:hanging="360"/>
      </w:pPr>
    </w:lvl>
    <w:lvl w:ilvl="5" w:tplc="D43CA3C6">
      <w:start w:val="1"/>
      <w:numFmt w:val="lowerRoman"/>
      <w:lvlText w:val="%6."/>
      <w:lvlJc w:val="left"/>
      <w:pPr>
        <w:ind w:left="4320" w:hanging="360"/>
      </w:pPr>
    </w:lvl>
    <w:lvl w:ilvl="6" w:tplc="5860E8C6">
      <w:start w:val="1"/>
      <w:numFmt w:val="decimal"/>
      <w:lvlText w:val="%7."/>
      <w:lvlJc w:val="left"/>
      <w:pPr>
        <w:ind w:left="5040" w:hanging="360"/>
      </w:pPr>
    </w:lvl>
    <w:lvl w:ilvl="7" w:tplc="94E0C302">
      <w:start w:val="1"/>
      <w:numFmt w:val="lowerLetter"/>
      <w:lvlText w:val="%8."/>
      <w:lvlJc w:val="left"/>
      <w:pPr>
        <w:ind w:left="5760" w:hanging="360"/>
      </w:pPr>
    </w:lvl>
    <w:lvl w:ilvl="8" w:tplc="CEF07E50">
      <w:start w:val="1"/>
      <w:numFmt w:val="lowerRoman"/>
      <w:lvlText w:val="%9."/>
      <w:lvlJc w:val="left"/>
      <w:pPr>
        <w:ind w:left="6480" w:hanging="360"/>
      </w:pPr>
    </w:lvl>
  </w:abstractNum>
  <w:abstractNum w:abstractNumId="102" w15:restartNumberingAfterBreak="0">
    <w:nsid w:val="2ABE7541"/>
    <w:multiLevelType w:val="hybridMultilevel"/>
    <w:tmpl w:val="3410ABD0"/>
    <w:lvl w:ilvl="0" w:tplc="D12C02BE">
      <w:start w:val="1"/>
      <w:numFmt w:val="lowerLetter"/>
      <w:lvlText w:val="%1)"/>
      <w:lvlJc w:val="left"/>
      <w:pPr>
        <w:ind w:left="720" w:hanging="360"/>
      </w:pPr>
    </w:lvl>
    <w:lvl w:ilvl="1" w:tplc="A2366138">
      <w:start w:val="1"/>
      <w:numFmt w:val="lowerLetter"/>
      <w:lvlText w:val="%2."/>
      <w:lvlJc w:val="left"/>
      <w:pPr>
        <w:ind w:left="1440" w:hanging="360"/>
      </w:pPr>
    </w:lvl>
    <w:lvl w:ilvl="2" w:tplc="3EBE827A">
      <w:start w:val="1"/>
      <w:numFmt w:val="lowerLetter"/>
      <w:lvlText w:val="%3."/>
      <w:lvlJc w:val="left"/>
      <w:pPr>
        <w:ind w:left="2160" w:hanging="360"/>
      </w:pPr>
    </w:lvl>
    <w:lvl w:ilvl="3" w:tplc="194A86BC">
      <w:start w:val="1"/>
      <w:numFmt w:val="lowerLetter"/>
      <w:lvlText w:val="%4."/>
      <w:lvlJc w:val="left"/>
      <w:pPr>
        <w:ind w:left="2880" w:hanging="360"/>
      </w:pPr>
    </w:lvl>
    <w:lvl w:ilvl="4" w:tplc="7D581856">
      <w:start w:val="1"/>
      <w:numFmt w:val="lowerLetter"/>
      <w:lvlText w:val="%5."/>
      <w:lvlJc w:val="left"/>
      <w:pPr>
        <w:ind w:left="3600" w:hanging="360"/>
      </w:pPr>
    </w:lvl>
    <w:lvl w:ilvl="5" w:tplc="1AFEC77C">
      <w:start w:val="1"/>
      <w:numFmt w:val="lowerLetter"/>
      <w:lvlText w:val="%6."/>
      <w:lvlJc w:val="left"/>
      <w:pPr>
        <w:ind w:left="4320" w:hanging="360"/>
      </w:pPr>
    </w:lvl>
    <w:lvl w:ilvl="6" w:tplc="67DA9EC2">
      <w:start w:val="1"/>
      <w:numFmt w:val="lowerLetter"/>
      <w:lvlText w:val="%7."/>
      <w:lvlJc w:val="left"/>
      <w:pPr>
        <w:ind w:left="5040" w:hanging="360"/>
      </w:pPr>
    </w:lvl>
    <w:lvl w:ilvl="7" w:tplc="EBDAB1BE">
      <w:start w:val="1"/>
      <w:numFmt w:val="lowerLetter"/>
      <w:lvlText w:val="%8."/>
      <w:lvlJc w:val="left"/>
      <w:pPr>
        <w:ind w:left="5760" w:hanging="360"/>
      </w:pPr>
    </w:lvl>
    <w:lvl w:ilvl="8" w:tplc="621E9CE6">
      <w:start w:val="1"/>
      <w:numFmt w:val="lowerLetter"/>
      <w:lvlText w:val="%9."/>
      <w:lvlJc w:val="left"/>
      <w:pPr>
        <w:ind w:left="6480" w:hanging="360"/>
      </w:pPr>
    </w:lvl>
  </w:abstractNum>
  <w:abstractNum w:abstractNumId="103" w15:restartNumberingAfterBreak="0">
    <w:nsid w:val="2B8C53BA"/>
    <w:multiLevelType w:val="hybridMultilevel"/>
    <w:tmpl w:val="AF200C50"/>
    <w:lvl w:ilvl="0" w:tplc="DE0C1DAE">
      <w:start w:val="1"/>
      <w:numFmt w:val="decimal"/>
      <w:lvlText w:val="%1."/>
      <w:lvlJc w:val="left"/>
      <w:pPr>
        <w:ind w:left="360" w:hanging="360"/>
      </w:pPr>
    </w:lvl>
    <w:lvl w:ilvl="1" w:tplc="0A06F9D0">
      <w:start w:val="1"/>
      <w:numFmt w:val="lowerLetter"/>
      <w:lvlText w:val="%2)"/>
      <w:lvlJc w:val="left"/>
      <w:pPr>
        <w:ind w:left="720" w:hanging="360"/>
      </w:pPr>
    </w:lvl>
    <w:lvl w:ilvl="2" w:tplc="6C567E82">
      <w:start w:val="1"/>
      <w:numFmt w:val="lowerRoman"/>
      <w:lvlText w:val="%3."/>
      <w:lvlJc w:val="left"/>
      <w:pPr>
        <w:ind w:left="1080" w:hanging="360"/>
      </w:pPr>
    </w:lvl>
    <w:lvl w:ilvl="3" w:tplc="A2F655F2">
      <w:start w:val="1"/>
      <w:numFmt w:val="decimal"/>
      <w:lvlText w:val="%4."/>
      <w:lvlJc w:val="left"/>
      <w:pPr>
        <w:ind w:left="2880" w:hanging="360"/>
      </w:pPr>
    </w:lvl>
    <w:lvl w:ilvl="4" w:tplc="B75AA4BA">
      <w:start w:val="1"/>
      <w:numFmt w:val="lowerLetter"/>
      <w:lvlText w:val="%5."/>
      <w:lvlJc w:val="left"/>
      <w:pPr>
        <w:ind w:left="3600" w:hanging="360"/>
      </w:pPr>
    </w:lvl>
    <w:lvl w:ilvl="5" w:tplc="E508E2F2">
      <w:start w:val="1"/>
      <w:numFmt w:val="lowerRoman"/>
      <w:lvlText w:val="%6."/>
      <w:lvlJc w:val="left"/>
      <w:pPr>
        <w:ind w:left="4320" w:hanging="360"/>
      </w:pPr>
    </w:lvl>
    <w:lvl w:ilvl="6" w:tplc="DF8C9584">
      <w:start w:val="1"/>
      <w:numFmt w:val="decimal"/>
      <w:lvlText w:val="%7."/>
      <w:lvlJc w:val="left"/>
      <w:pPr>
        <w:ind w:left="5040" w:hanging="360"/>
      </w:pPr>
    </w:lvl>
    <w:lvl w:ilvl="7" w:tplc="7EA05306">
      <w:start w:val="1"/>
      <w:numFmt w:val="lowerLetter"/>
      <w:lvlText w:val="%8."/>
      <w:lvlJc w:val="left"/>
      <w:pPr>
        <w:ind w:left="5760" w:hanging="360"/>
      </w:pPr>
    </w:lvl>
    <w:lvl w:ilvl="8" w:tplc="9D626892">
      <w:start w:val="1"/>
      <w:numFmt w:val="lowerRoman"/>
      <w:lvlText w:val="%9."/>
      <w:lvlJc w:val="left"/>
      <w:pPr>
        <w:ind w:left="6480" w:hanging="360"/>
      </w:pPr>
    </w:lvl>
  </w:abstractNum>
  <w:abstractNum w:abstractNumId="104" w15:restartNumberingAfterBreak="0">
    <w:nsid w:val="2C4C185B"/>
    <w:multiLevelType w:val="hybridMultilevel"/>
    <w:tmpl w:val="1A9639DE"/>
    <w:lvl w:ilvl="0" w:tplc="64129860">
      <w:start w:val="1"/>
      <w:numFmt w:val="lowerRoman"/>
      <w:lvlText w:val="%1)"/>
      <w:lvlJc w:val="left"/>
      <w:pPr>
        <w:ind w:left="1080" w:hanging="360"/>
      </w:pPr>
    </w:lvl>
    <w:lvl w:ilvl="1" w:tplc="056C39DE">
      <w:start w:val="1"/>
      <w:numFmt w:val="lowerRoman"/>
      <w:lvlText w:val="%2."/>
      <w:lvlJc w:val="left"/>
      <w:pPr>
        <w:ind w:left="1440" w:hanging="360"/>
      </w:pPr>
    </w:lvl>
    <w:lvl w:ilvl="2" w:tplc="6D4205E0">
      <w:start w:val="1"/>
      <w:numFmt w:val="lowerRoman"/>
      <w:lvlText w:val="%3."/>
      <w:lvlJc w:val="left"/>
      <w:pPr>
        <w:ind w:left="2160" w:hanging="360"/>
      </w:pPr>
    </w:lvl>
    <w:lvl w:ilvl="3" w:tplc="CE7AD4E4">
      <w:start w:val="1"/>
      <w:numFmt w:val="lowerRoman"/>
      <w:lvlText w:val="%4."/>
      <w:lvlJc w:val="left"/>
      <w:pPr>
        <w:ind w:left="2880" w:hanging="360"/>
      </w:pPr>
    </w:lvl>
    <w:lvl w:ilvl="4" w:tplc="BCA0F60A">
      <w:start w:val="1"/>
      <w:numFmt w:val="lowerRoman"/>
      <w:lvlText w:val="%5."/>
      <w:lvlJc w:val="left"/>
      <w:pPr>
        <w:ind w:left="3600" w:hanging="360"/>
      </w:pPr>
    </w:lvl>
    <w:lvl w:ilvl="5" w:tplc="82FA51AA">
      <w:start w:val="1"/>
      <w:numFmt w:val="lowerRoman"/>
      <w:lvlText w:val="%6."/>
      <w:lvlJc w:val="left"/>
      <w:pPr>
        <w:ind w:left="4320" w:hanging="360"/>
      </w:pPr>
    </w:lvl>
    <w:lvl w:ilvl="6" w:tplc="3AC400C2">
      <w:start w:val="1"/>
      <w:numFmt w:val="lowerRoman"/>
      <w:lvlText w:val="%7."/>
      <w:lvlJc w:val="left"/>
      <w:pPr>
        <w:ind w:left="5040" w:hanging="360"/>
      </w:pPr>
    </w:lvl>
    <w:lvl w:ilvl="7" w:tplc="77CA0F0C">
      <w:start w:val="1"/>
      <w:numFmt w:val="lowerRoman"/>
      <w:lvlText w:val="%8."/>
      <w:lvlJc w:val="left"/>
      <w:pPr>
        <w:ind w:left="5760" w:hanging="360"/>
      </w:pPr>
    </w:lvl>
    <w:lvl w:ilvl="8" w:tplc="8CECD05E">
      <w:start w:val="1"/>
      <w:numFmt w:val="lowerRoman"/>
      <w:lvlText w:val="%9."/>
      <w:lvlJc w:val="left"/>
      <w:pPr>
        <w:ind w:left="6480" w:hanging="360"/>
      </w:pPr>
    </w:lvl>
  </w:abstractNum>
  <w:abstractNum w:abstractNumId="105" w15:restartNumberingAfterBreak="0">
    <w:nsid w:val="2E261A82"/>
    <w:multiLevelType w:val="hybridMultilevel"/>
    <w:tmpl w:val="44141D50"/>
    <w:lvl w:ilvl="0" w:tplc="F6187CBE">
      <w:start w:val="1"/>
      <w:numFmt w:val="lowerRoman"/>
      <w:lvlText w:val="%1)"/>
      <w:lvlJc w:val="left"/>
      <w:pPr>
        <w:ind w:left="1080" w:hanging="360"/>
      </w:pPr>
    </w:lvl>
    <w:lvl w:ilvl="1" w:tplc="E60E4408">
      <w:start w:val="1"/>
      <w:numFmt w:val="lowerRoman"/>
      <w:lvlText w:val="%2."/>
      <w:lvlJc w:val="left"/>
      <w:pPr>
        <w:ind w:left="1440" w:hanging="360"/>
      </w:pPr>
    </w:lvl>
    <w:lvl w:ilvl="2" w:tplc="3FEA730C">
      <w:start w:val="1"/>
      <w:numFmt w:val="lowerRoman"/>
      <w:lvlText w:val="%3."/>
      <w:lvlJc w:val="left"/>
      <w:pPr>
        <w:ind w:left="2160" w:hanging="360"/>
      </w:pPr>
    </w:lvl>
    <w:lvl w:ilvl="3" w:tplc="27703B8C">
      <w:start w:val="1"/>
      <w:numFmt w:val="lowerRoman"/>
      <w:lvlText w:val="%4."/>
      <w:lvlJc w:val="left"/>
      <w:pPr>
        <w:ind w:left="2880" w:hanging="360"/>
      </w:pPr>
    </w:lvl>
    <w:lvl w:ilvl="4" w:tplc="EA0A0EBC">
      <w:start w:val="1"/>
      <w:numFmt w:val="lowerRoman"/>
      <w:lvlText w:val="%5."/>
      <w:lvlJc w:val="left"/>
      <w:pPr>
        <w:ind w:left="3600" w:hanging="360"/>
      </w:pPr>
    </w:lvl>
    <w:lvl w:ilvl="5" w:tplc="8CF86998">
      <w:start w:val="1"/>
      <w:numFmt w:val="lowerRoman"/>
      <w:lvlText w:val="%6."/>
      <w:lvlJc w:val="left"/>
      <w:pPr>
        <w:ind w:left="4320" w:hanging="360"/>
      </w:pPr>
    </w:lvl>
    <w:lvl w:ilvl="6" w:tplc="728E1B68">
      <w:start w:val="1"/>
      <w:numFmt w:val="lowerRoman"/>
      <w:lvlText w:val="%7."/>
      <w:lvlJc w:val="left"/>
      <w:pPr>
        <w:ind w:left="5040" w:hanging="360"/>
      </w:pPr>
    </w:lvl>
    <w:lvl w:ilvl="7" w:tplc="AC54BC2C">
      <w:start w:val="1"/>
      <w:numFmt w:val="lowerRoman"/>
      <w:lvlText w:val="%8."/>
      <w:lvlJc w:val="left"/>
      <w:pPr>
        <w:ind w:left="5760" w:hanging="360"/>
      </w:pPr>
    </w:lvl>
    <w:lvl w:ilvl="8" w:tplc="82DCC2DC">
      <w:start w:val="1"/>
      <w:numFmt w:val="lowerRoman"/>
      <w:lvlText w:val="%9."/>
      <w:lvlJc w:val="left"/>
      <w:pPr>
        <w:ind w:left="6480" w:hanging="360"/>
      </w:pPr>
    </w:lvl>
  </w:abstractNum>
  <w:abstractNum w:abstractNumId="106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7" w15:restartNumberingAfterBreak="0">
    <w:nsid w:val="2FAA370C"/>
    <w:multiLevelType w:val="hybridMultilevel"/>
    <w:tmpl w:val="F304A3C6"/>
    <w:lvl w:ilvl="0" w:tplc="6F64BB76">
      <w:start w:val="1"/>
      <w:numFmt w:val="lowerLetter"/>
      <w:lvlText w:val="%1)"/>
      <w:lvlJc w:val="left"/>
      <w:pPr>
        <w:ind w:left="720" w:hanging="360"/>
      </w:pPr>
    </w:lvl>
    <w:lvl w:ilvl="1" w:tplc="337CA6F4">
      <w:start w:val="1"/>
      <w:numFmt w:val="lowerLetter"/>
      <w:lvlText w:val="%2."/>
      <w:lvlJc w:val="left"/>
      <w:pPr>
        <w:ind w:left="1440" w:hanging="360"/>
      </w:pPr>
    </w:lvl>
    <w:lvl w:ilvl="2" w:tplc="82EE5A3A">
      <w:start w:val="1"/>
      <w:numFmt w:val="lowerLetter"/>
      <w:lvlText w:val="%3."/>
      <w:lvlJc w:val="left"/>
      <w:pPr>
        <w:ind w:left="2160" w:hanging="360"/>
      </w:pPr>
    </w:lvl>
    <w:lvl w:ilvl="3" w:tplc="F880EC68">
      <w:start w:val="1"/>
      <w:numFmt w:val="lowerLetter"/>
      <w:lvlText w:val="%4."/>
      <w:lvlJc w:val="left"/>
      <w:pPr>
        <w:ind w:left="2880" w:hanging="360"/>
      </w:pPr>
    </w:lvl>
    <w:lvl w:ilvl="4" w:tplc="0E5A01DE">
      <w:start w:val="1"/>
      <w:numFmt w:val="lowerLetter"/>
      <w:lvlText w:val="%5."/>
      <w:lvlJc w:val="left"/>
      <w:pPr>
        <w:ind w:left="3600" w:hanging="360"/>
      </w:pPr>
    </w:lvl>
    <w:lvl w:ilvl="5" w:tplc="FDF0A4D2">
      <w:start w:val="1"/>
      <w:numFmt w:val="lowerLetter"/>
      <w:lvlText w:val="%6."/>
      <w:lvlJc w:val="left"/>
      <w:pPr>
        <w:ind w:left="4320" w:hanging="360"/>
      </w:pPr>
    </w:lvl>
    <w:lvl w:ilvl="6" w:tplc="84DA3D36">
      <w:start w:val="1"/>
      <w:numFmt w:val="lowerLetter"/>
      <w:lvlText w:val="%7."/>
      <w:lvlJc w:val="left"/>
      <w:pPr>
        <w:ind w:left="5040" w:hanging="360"/>
      </w:pPr>
    </w:lvl>
    <w:lvl w:ilvl="7" w:tplc="AEF44A28">
      <w:start w:val="1"/>
      <w:numFmt w:val="lowerLetter"/>
      <w:lvlText w:val="%8."/>
      <w:lvlJc w:val="left"/>
      <w:pPr>
        <w:ind w:left="5760" w:hanging="360"/>
      </w:pPr>
    </w:lvl>
    <w:lvl w:ilvl="8" w:tplc="35DCB3E4">
      <w:start w:val="1"/>
      <w:numFmt w:val="lowerLetter"/>
      <w:lvlText w:val="%9."/>
      <w:lvlJc w:val="left"/>
      <w:pPr>
        <w:ind w:left="6480" w:hanging="360"/>
      </w:pPr>
    </w:lvl>
  </w:abstractNum>
  <w:abstractNum w:abstractNumId="108" w15:restartNumberingAfterBreak="0">
    <w:nsid w:val="2FBB52C3"/>
    <w:multiLevelType w:val="hybridMultilevel"/>
    <w:tmpl w:val="AA40E678"/>
    <w:lvl w:ilvl="0" w:tplc="25AC9D26">
      <w:start w:val="1"/>
      <w:numFmt w:val="decimal"/>
      <w:lvlText w:val="%1."/>
      <w:lvlJc w:val="left"/>
      <w:pPr>
        <w:ind w:left="360" w:hanging="360"/>
      </w:pPr>
    </w:lvl>
    <w:lvl w:ilvl="1" w:tplc="475015EA">
      <w:start w:val="1"/>
      <w:numFmt w:val="lowerLetter"/>
      <w:lvlText w:val="%2)"/>
      <w:lvlJc w:val="left"/>
      <w:pPr>
        <w:ind w:left="720" w:hanging="360"/>
      </w:pPr>
    </w:lvl>
    <w:lvl w:ilvl="2" w:tplc="1D74521C">
      <w:start w:val="1"/>
      <w:numFmt w:val="lowerRoman"/>
      <w:lvlText w:val="%3."/>
      <w:lvlJc w:val="left"/>
      <w:pPr>
        <w:ind w:left="1080" w:hanging="360"/>
      </w:pPr>
    </w:lvl>
    <w:lvl w:ilvl="3" w:tplc="956CE8A8">
      <w:start w:val="1"/>
      <w:numFmt w:val="decimal"/>
      <w:lvlText w:val="%4."/>
      <w:lvlJc w:val="left"/>
      <w:pPr>
        <w:ind w:left="2880" w:hanging="360"/>
      </w:pPr>
    </w:lvl>
    <w:lvl w:ilvl="4" w:tplc="1808351C">
      <w:start w:val="1"/>
      <w:numFmt w:val="lowerLetter"/>
      <w:lvlText w:val="%5."/>
      <w:lvlJc w:val="left"/>
      <w:pPr>
        <w:ind w:left="3600" w:hanging="360"/>
      </w:pPr>
    </w:lvl>
    <w:lvl w:ilvl="5" w:tplc="ED4E79E8">
      <w:start w:val="1"/>
      <w:numFmt w:val="lowerRoman"/>
      <w:lvlText w:val="%6."/>
      <w:lvlJc w:val="left"/>
      <w:pPr>
        <w:ind w:left="4320" w:hanging="360"/>
      </w:pPr>
    </w:lvl>
    <w:lvl w:ilvl="6" w:tplc="3D4CE1FE">
      <w:start w:val="1"/>
      <w:numFmt w:val="decimal"/>
      <w:lvlText w:val="%7."/>
      <w:lvlJc w:val="left"/>
      <w:pPr>
        <w:ind w:left="5040" w:hanging="360"/>
      </w:pPr>
    </w:lvl>
    <w:lvl w:ilvl="7" w:tplc="67B4DB5C">
      <w:start w:val="1"/>
      <w:numFmt w:val="lowerLetter"/>
      <w:lvlText w:val="%8."/>
      <w:lvlJc w:val="left"/>
      <w:pPr>
        <w:ind w:left="5760" w:hanging="360"/>
      </w:pPr>
    </w:lvl>
    <w:lvl w:ilvl="8" w:tplc="FB9C2358">
      <w:start w:val="1"/>
      <w:numFmt w:val="lowerRoman"/>
      <w:lvlText w:val="%9."/>
      <w:lvlJc w:val="left"/>
      <w:pPr>
        <w:ind w:left="6480" w:hanging="360"/>
      </w:pPr>
    </w:lvl>
  </w:abstractNum>
  <w:abstractNum w:abstractNumId="109" w15:restartNumberingAfterBreak="0">
    <w:nsid w:val="309C1B23"/>
    <w:multiLevelType w:val="hybridMultilevel"/>
    <w:tmpl w:val="9464549A"/>
    <w:lvl w:ilvl="0" w:tplc="31E43EC0">
      <w:start w:val="1"/>
      <w:numFmt w:val="lowerRoman"/>
      <w:lvlText w:val="%1)"/>
      <w:lvlJc w:val="left"/>
      <w:pPr>
        <w:ind w:left="1080" w:hanging="360"/>
      </w:pPr>
    </w:lvl>
    <w:lvl w:ilvl="1" w:tplc="B2E4665A">
      <w:start w:val="1"/>
      <w:numFmt w:val="lowerRoman"/>
      <w:lvlText w:val="%2."/>
      <w:lvlJc w:val="left"/>
      <w:pPr>
        <w:ind w:left="1440" w:hanging="360"/>
      </w:pPr>
    </w:lvl>
    <w:lvl w:ilvl="2" w:tplc="02ACB92C">
      <w:start w:val="1"/>
      <w:numFmt w:val="lowerRoman"/>
      <w:lvlText w:val="%3."/>
      <w:lvlJc w:val="left"/>
      <w:pPr>
        <w:ind w:left="2160" w:hanging="360"/>
      </w:pPr>
    </w:lvl>
    <w:lvl w:ilvl="3" w:tplc="567C3D7E">
      <w:start w:val="1"/>
      <w:numFmt w:val="lowerRoman"/>
      <w:lvlText w:val="%4."/>
      <w:lvlJc w:val="left"/>
      <w:pPr>
        <w:ind w:left="2880" w:hanging="360"/>
      </w:pPr>
    </w:lvl>
    <w:lvl w:ilvl="4" w:tplc="5C1E5730">
      <w:start w:val="1"/>
      <w:numFmt w:val="lowerRoman"/>
      <w:lvlText w:val="%5."/>
      <w:lvlJc w:val="left"/>
      <w:pPr>
        <w:ind w:left="3600" w:hanging="360"/>
      </w:pPr>
    </w:lvl>
    <w:lvl w:ilvl="5" w:tplc="439C0288">
      <w:start w:val="1"/>
      <w:numFmt w:val="lowerRoman"/>
      <w:lvlText w:val="%6."/>
      <w:lvlJc w:val="left"/>
      <w:pPr>
        <w:ind w:left="4320" w:hanging="360"/>
      </w:pPr>
    </w:lvl>
    <w:lvl w:ilvl="6" w:tplc="57B65AA0">
      <w:start w:val="1"/>
      <w:numFmt w:val="lowerRoman"/>
      <w:lvlText w:val="%7."/>
      <w:lvlJc w:val="left"/>
      <w:pPr>
        <w:ind w:left="5040" w:hanging="360"/>
      </w:pPr>
    </w:lvl>
    <w:lvl w:ilvl="7" w:tplc="3AECEADE">
      <w:start w:val="1"/>
      <w:numFmt w:val="lowerRoman"/>
      <w:lvlText w:val="%8."/>
      <w:lvlJc w:val="left"/>
      <w:pPr>
        <w:ind w:left="5760" w:hanging="360"/>
      </w:pPr>
    </w:lvl>
    <w:lvl w:ilvl="8" w:tplc="E7F65DE6">
      <w:start w:val="1"/>
      <w:numFmt w:val="lowerRoman"/>
      <w:lvlText w:val="%9."/>
      <w:lvlJc w:val="left"/>
      <w:pPr>
        <w:ind w:left="6480" w:hanging="360"/>
      </w:pPr>
    </w:lvl>
  </w:abstractNum>
  <w:abstractNum w:abstractNumId="110" w15:restartNumberingAfterBreak="0">
    <w:nsid w:val="31204DA2"/>
    <w:multiLevelType w:val="hybridMultilevel"/>
    <w:tmpl w:val="2382B226"/>
    <w:lvl w:ilvl="0" w:tplc="EA322544">
      <w:start w:val="1"/>
      <w:numFmt w:val="lowerLetter"/>
      <w:lvlText w:val="%1)"/>
      <w:lvlJc w:val="left"/>
      <w:pPr>
        <w:ind w:left="720" w:hanging="360"/>
      </w:pPr>
    </w:lvl>
    <w:lvl w:ilvl="1" w:tplc="25E2A50E">
      <w:start w:val="1"/>
      <w:numFmt w:val="lowerLetter"/>
      <w:lvlText w:val="%2."/>
      <w:lvlJc w:val="left"/>
      <w:pPr>
        <w:ind w:left="1440" w:hanging="360"/>
      </w:pPr>
    </w:lvl>
    <w:lvl w:ilvl="2" w:tplc="A3D820F6">
      <w:start w:val="1"/>
      <w:numFmt w:val="lowerLetter"/>
      <w:lvlText w:val="%3."/>
      <w:lvlJc w:val="left"/>
      <w:pPr>
        <w:ind w:left="2160" w:hanging="360"/>
      </w:pPr>
    </w:lvl>
    <w:lvl w:ilvl="3" w:tplc="E4FEA03C">
      <w:start w:val="1"/>
      <w:numFmt w:val="lowerLetter"/>
      <w:lvlText w:val="%4."/>
      <w:lvlJc w:val="left"/>
      <w:pPr>
        <w:ind w:left="2880" w:hanging="360"/>
      </w:pPr>
    </w:lvl>
    <w:lvl w:ilvl="4" w:tplc="A1F0E60E">
      <w:start w:val="1"/>
      <w:numFmt w:val="lowerLetter"/>
      <w:lvlText w:val="%5."/>
      <w:lvlJc w:val="left"/>
      <w:pPr>
        <w:ind w:left="3600" w:hanging="360"/>
      </w:pPr>
    </w:lvl>
    <w:lvl w:ilvl="5" w:tplc="410029A8">
      <w:start w:val="1"/>
      <w:numFmt w:val="lowerLetter"/>
      <w:lvlText w:val="%6."/>
      <w:lvlJc w:val="left"/>
      <w:pPr>
        <w:ind w:left="4320" w:hanging="360"/>
      </w:pPr>
    </w:lvl>
    <w:lvl w:ilvl="6" w:tplc="9C82902A">
      <w:start w:val="1"/>
      <w:numFmt w:val="lowerLetter"/>
      <w:lvlText w:val="%7."/>
      <w:lvlJc w:val="left"/>
      <w:pPr>
        <w:ind w:left="5040" w:hanging="360"/>
      </w:pPr>
    </w:lvl>
    <w:lvl w:ilvl="7" w:tplc="FEFCB566">
      <w:start w:val="1"/>
      <w:numFmt w:val="lowerLetter"/>
      <w:lvlText w:val="%8."/>
      <w:lvlJc w:val="left"/>
      <w:pPr>
        <w:ind w:left="5760" w:hanging="360"/>
      </w:pPr>
    </w:lvl>
    <w:lvl w:ilvl="8" w:tplc="7BB66A46">
      <w:start w:val="1"/>
      <w:numFmt w:val="lowerLetter"/>
      <w:lvlText w:val="%9."/>
      <w:lvlJc w:val="left"/>
      <w:pPr>
        <w:ind w:left="6480" w:hanging="360"/>
      </w:pPr>
    </w:lvl>
  </w:abstractNum>
  <w:abstractNum w:abstractNumId="111" w15:restartNumberingAfterBreak="0">
    <w:nsid w:val="3223259A"/>
    <w:multiLevelType w:val="hybridMultilevel"/>
    <w:tmpl w:val="9A22B490"/>
    <w:lvl w:ilvl="0" w:tplc="A88808DE">
      <w:start w:val="1"/>
      <w:numFmt w:val="decimal"/>
      <w:lvlText w:val="%1."/>
      <w:lvlJc w:val="left"/>
      <w:pPr>
        <w:ind w:left="360" w:hanging="360"/>
      </w:pPr>
    </w:lvl>
    <w:lvl w:ilvl="1" w:tplc="6944C0FE">
      <w:start w:val="1"/>
      <w:numFmt w:val="lowerLetter"/>
      <w:lvlText w:val="%2)"/>
      <w:lvlJc w:val="left"/>
      <w:pPr>
        <w:ind w:left="720" w:hanging="360"/>
      </w:pPr>
    </w:lvl>
    <w:lvl w:ilvl="2" w:tplc="7E24B4FC">
      <w:start w:val="1"/>
      <w:numFmt w:val="lowerRoman"/>
      <w:lvlText w:val="%3."/>
      <w:lvlJc w:val="left"/>
      <w:pPr>
        <w:ind w:left="1080" w:hanging="360"/>
      </w:pPr>
    </w:lvl>
    <w:lvl w:ilvl="3" w:tplc="D7F45D3C">
      <w:start w:val="1"/>
      <w:numFmt w:val="decimal"/>
      <w:lvlText w:val="%4."/>
      <w:lvlJc w:val="left"/>
      <w:pPr>
        <w:ind w:left="2880" w:hanging="360"/>
      </w:pPr>
    </w:lvl>
    <w:lvl w:ilvl="4" w:tplc="238029EE">
      <w:start w:val="1"/>
      <w:numFmt w:val="lowerLetter"/>
      <w:lvlText w:val="%5."/>
      <w:lvlJc w:val="left"/>
      <w:pPr>
        <w:ind w:left="3600" w:hanging="360"/>
      </w:pPr>
    </w:lvl>
    <w:lvl w:ilvl="5" w:tplc="0A6C513E">
      <w:start w:val="1"/>
      <w:numFmt w:val="lowerRoman"/>
      <w:lvlText w:val="%6."/>
      <w:lvlJc w:val="left"/>
      <w:pPr>
        <w:ind w:left="4320" w:hanging="360"/>
      </w:pPr>
    </w:lvl>
    <w:lvl w:ilvl="6" w:tplc="161812C4">
      <w:start w:val="1"/>
      <w:numFmt w:val="decimal"/>
      <w:lvlText w:val="%7."/>
      <w:lvlJc w:val="left"/>
      <w:pPr>
        <w:ind w:left="5040" w:hanging="360"/>
      </w:pPr>
    </w:lvl>
    <w:lvl w:ilvl="7" w:tplc="4FEA24F0">
      <w:start w:val="1"/>
      <w:numFmt w:val="lowerLetter"/>
      <w:lvlText w:val="%8."/>
      <w:lvlJc w:val="left"/>
      <w:pPr>
        <w:ind w:left="5760" w:hanging="360"/>
      </w:pPr>
    </w:lvl>
    <w:lvl w:ilvl="8" w:tplc="6826D2FC">
      <w:start w:val="1"/>
      <w:numFmt w:val="lowerRoman"/>
      <w:lvlText w:val="%9."/>
      <w:lvlJc w:val="left"/>
      <w:pPr>
        <w:ind w:left="6480" w:hanging="360"/>
      </w:pPr>
    </w:lvl>
  </w:abstractNum>
  <w:abstractNum w:abstractNumId="112" w15:restartNumberingAfterBreak="0">
    <w:nsid w:val="32E83976"/>
    <w:multiLevelType w:val="hybridMultilevel"/>
    <w:tmpl w:val="39A61A58"/>
    <w:lvl w:ilvl="0" w:tplc="242ADDCE">
      <w:start w:val="1"/>
      <w:numFmt w:val="lowerLetter"/>
      <w:lvlText w:val="%1)"/>
      <w:lvlJc w:val="left"/>
      <w:pPr>
        <w:ind w:left="720" w:hanging="360"/>
      </w:pPr>
    </w:lvl>
    <w:lvl w:ilvl="1" w:tplc="A40853CE">
      <w:start w:val="1"/>
      <w:numFmt w:val="lowerLetter"/>
      <w:lvlText w:val="%2."/>
      <w:lvlJc w:val="left"/>
      <w:pPr>
        <w:ind w:left="1440" w:hanging="360"/>
      </w:pPr>
    </w:lvl>
    <w:lvl w:ilvl="2" w:tplc="81622208">
      <w:start w:val="1"/>
      <w:numFmt w:val="lowerLetter"/>
      <w:lvlText w:val="%3."/>
      <w:lvlJc w:val="left"/>
      <w:pPr>
        <w:ind w:left="2160" w:hanging="360"/>
      </w:pPr>
    </w:lvl>
    <w:lvl w:ilvl="3" w:tplc="FA507A10">
      <w:start w:val="1"/>
      <w:numFmt w:val="lowerLetter"/>
      <w:lvlText w:val="%4."/>
      <w:lvlJc w:val="left"/>
      <w:pPr>
        <w:ind w:left="2880" w:hanging="360"/>
      </w:pPr>
    </w:lvl>
    <w:lvl w:ilvl="4" w:tplc="3D7E5470">
      <w:start w:val="1"/>
      <w:numFmt w:val="lowerLetter"/>
      <w:lvlText w:val="%5."/>
      <w:lvlJc w:val="left"/>
      <w:pPr>
        <w:ind w:left="3600" w:hanging="360"/>
      </w:pPr>
    </w:lvl>
    <w:lvl w:ilvl="5" w:tplc="DDA6C342">
      <w:start w:val="1"/>
      <w:numFmt w:val="lowerLetter"/>
      <w:lvlText w:val="%6."/>
      <w:lvlJc w:val="left"/>
      <w:pPr>
        <w:ind w:left="4320" w:hanging="360"/>
      </w:pPr>
    </w:lvl>
    <w:lvl w:ilvl="6" w:tplc="2DC42234">
      <w:start w:val="1"/>
      <w:numFmt w:val="lowerLetter"/>
      <w:lvlText w:val="%7."/>
      <w:lvlJc w:val="left"/>
      <w:pPr>
        <w:ind w:left="5040" w:hanging="360"/>
      </w:pPr>
    </w:lvl>
    <w:lvl w:ilvl="7" w:tplc="7ABAC690">
      <w:start w:val="1"/>
      <w:numFmt w:val="lowerLetter"/>
      <w:lvlText w:val="%8."/>
      <w:lvlJc w:val="left"/>
      <w:pPr>
        <w:ind w:left="5760" w:hanging="360"/>
      </w:pPr>
    </w:lvl>
    <w:lvl w:ilvl="8" w:tplc="3D88EB04">
      <w:start w:val="1"/>
      <w:numFmt w:val="lowerLetter"/>
      <w:lvlText w:val="%9."/>
      <w:lvlJc w:val="left"/>
      <w:pPr>
        <w:ind w:left="6480" w:hanging="360"/>
      </w:pPr>
    </w:lvl>
  </w:abstractNum>
  <w:abstractNum w:abstractNumId="113" w15:restartNumberingAfterBreak="0">
    <w:nsid w:val="3300332A"/>
    <w:multiLevelType w:val="hybridMultilevel"/>
    <w:tmpl w:val="16D44980"/>
    <w:lvl w:ilvl="0" w:tplc="3AD0CB82">
      <w:start w:val="1"/>
      <w:numFmt w:val="decimal"/>
      <w:lvlText w:val="%1."/>
      <w:lvlJc w:val="left"/>
      <w:pPr>
        <w:ind w:left="360" w:hanging="360"/>
      </w:pPr>
    </w:lvl>
    <w:lvl w:ilvl="1" w:tplc="C9BA84F4">
      <w:start w:val="1"/>
      <w:numFmt w:val="lowerLetter"/>
      <w:lvlText w:val="%2)"/>
      <w:lvlJc w:val="left"/>
      <w:pPr>
        <w:ind w:left="720" w:hanging="360"/>
      </w:pPr>
    </w:lvl>
    <w:lvl w:ilvl="2" w:tplc="ED2EB360">
      <w:start w:val="1"/>
      <w:numFmt w:val="lowerRoman"/>
      <w:lvlText w:val="%3."/>
      <w:lvlJc w:val="left"/>
      <w:pPr>
        <w:ind w:left="1080" w:hanging="360"/>
      </w:pPr>
    </w:lvl>
    <w:lvl w:ilvl="3" w:tplc="108E6CAA">
      <w:start w:val="1"/>
      <w:numFmt w:val="decimal"/>
      <w:lvlText w:val="%4."/>
      <w:lvlJc w:val="left"/>
      <w:pPr>
        <w:ind w:left="2880" w:hanging="360"/>
      </w:pPr>
    </w:lvl>
    <w:lvl w:ilvl="4" w:tplc="2B08412E">
      <w:start w:val="1"/>
      <w:numFmt w:val="lowerLetter"/>
      <w:lvlText w:val="%5."/>
      <w:lvlJc w:val="left"/>
      <w:pPr>
        <w:ind w:left="3600" w:hanging="360"/>
      </w:pPr>
    </w:lvl>
    <w:lvl w:ilvl="5" w:tplc="123AA0BE">
      <w:start w:val="1"/>
      <w:numFmt w:val="lowerRoman"/>
      <w:lvlText w:val="%6."/>
      <w:lvlJc w:val="left"/>
      <w:pPr>
        <w:ind w:left="4320" w:hanging="360"/>
      </w:pPr>
    </w:lvl>
    <w:lvl w:ilvl="6" w:tplc="49C8F844">
      <w:start w:val="1"/>
      <w:numFmt w:val="decimal"/>
      <w:lvlText w:val="%7."/>
      <w:lvlJc w:val="left"/>
      <w:pPr>
        <w:ind w:left="5040" w:hanging="360"/>
      </w:pPr>
    </w:lvl>
    <w:lvl w:ilvl="7" w:tplc="00DA1F64">
      <w:start w:val="1"/>
      <w:numFmt w:val="lowerLetter"/>
      <w:lvlText w:val="%8."/>
      <w:lvlJc w:val="left"/>
      <w:pPr>
        <w:ind w:left="5760" w:hanging="360"/>
      </w:pPr>
    </w:lvl>
    <w:lvl w:ilvl="8" w:tplc="B2AAA874">
      <w:start w:val="1"/>
      <w:numFmt w:val="lowerRoman"/>
      <w:lvlText w:val="%9."/>
      <w:lvlJc w:val="left"/>
      <w:pPr>
        <w:ind w:left="6480" w:hanging="360"/>
      </w:pPr>
    </w:lvl>
  </w:abstractNum>
  <w:abstractNum w:abstractNumId="114" w15:restartNumberingAfterBreak="0">
    <w:nsid w:val="33AE6A4B"/>
    <w:multiLevelType w:val="hybridMultilevel"/>
    <w:tmpl w:val="0B64783A"/>
    <w:lvl w:ilvl="0" w:tplc="B5CE4C06">
      <w:start w:val="1"/>
      <w:numFmt w:val="decimal"/>
      <w:lvlText w:val="%1."/>
      <w:lvlJc w:val="left"/>
      <w:pPr>
        <w:ind w:left="360" w:hanging="360"/>
      </w:pPr>
    </w:lvl>
    <w:lvl w:ilvl="1" w:tplc="D0EA4B4A">
      <w:start w:val="1"/>
      <w:numFmt w:val="lowerLetter"/>
      <w:lvlText w:val="%2)"/>
      <w:lvlJc w:val="left"/>
      <w:pPr>
        <w:ind w:left="720" w:hanging="360"/>
      </w:pPr>
    </w:lvl>
    <w:lvl w:ilvl="2" w:tplc="D3CA89C0">
      <w:start w:val="1"/>
      <w:numFmt w:val="lowerRoman"/>
      <w:lvlText w:val="%3."/>
      <w:lvlJc w:val="left"/>
      <w:pPr>
        <w:ind w:left="1080" w:hanging="360"/>
      </w:pPr>
    </w:lvl>
    <w:lvl w:ilvl="3" w:tplc="2D8CA3C8">
      <w:start w:val="1"/>
      <w:numFmt w:val="decimal"/>
      <w:lvlText w:val="%4."/>
      <w:lvlJc w:val="left"/>
      <w:pPr>
        <w:ind w:left="2880" w:hanging="360"/>
      </w:pPr>
    </w:lvl>
    <w:lvl w:ilvl="4" w:tplc="9FFE571C">
      <w:start w:val="1"/>
      <w:numFmt w:val="lowerLetter"/>
      <w:lvlText w:val="%5."/>
      <w:lvlJc w:val="left"/>
      <w:pPr>
        <w:ind w:left="3600" w:hanging="360"/>
      </w:pPr>
    </w:lvl>
    <w:lvl w:ilvl="5" w:tplc="2D161FAA">
      <w:start w:val="1"/>
      <w:numFmt w:val="lowerRoman"/>
      <w:lvlText w:val="%6."/>
      <w:lvlJc w:val="left"/>
      <w:pPr>
        <w:ind w:left="4320" w:hanging="360"/>
      </w:pPr>
    </w:lvl>
    <w:lvl w:ilvl="6" w:tplc="1C8C6F4E">
      <w:start w:val="1"/>
      <w:numFmt w:val="decimal"/>
      <w:lvlText w:val="%7."/>
      <w:lvlJc w:val="left"/>
      <w:pPr>
        <w:ind w:left="5040" w:hanging="360"/>
      </w:pPr>
    </w:lvl>
    <w:lvl w:ilvl="7" w:tplc="89282466">
      <w:start w:val="1"/>
      <w:numFmt w:val="lowerLetter"/>
      <w:lvlText w:val="%8."/>
      <w:lvlJc w:val="left"/>
      <w:pPr>
        <w:ind w:left="5760" w:hanging="360"/>
      </w:pPr>
    </w:lvl>
    <w:lvl w:ilvl="8" w:tplc="E71E264E">
      <w:start w:val="1"/>
      <w:numFmt w:val="lowerRoman"/>
      <w:lvlText w:val="%9."/>
      <w:lvlJc w:val="left"/>
      <w:pPr>
        <w:ind w:left="6480" w:hanging="360"/>
      </w:pPr>
    </w:lvl>
  </w:abstractNum>
  <w:abstractNum w:abstractNumId="115" w15:restartNumberingAfterBreak="0">
    <w:nsid w:val="347539F8"/>
    <w:multiLevelType w:val="hybridMultilevel"/>
    <w:tmpl w:val="5C907F08"/>
    <w:lvl w:ilvl="0" w:tplc="BB8C963E">
      <w:start w:val="1"/>
      <w:numFmt w:val="lowerLetter"/>
      <w:lvlText w:val="%1)"/>
      <w:lvlJc w:val="left"/>
      <w:pPr>
        <w:ind w:left="720" w:hanging="360"/>
      </w:pPr>
    </w:lvl>
    <w:lvl w:ilvl="1" w:tplc="73449122">
      <w:start w:val="1"/>
      <w:numFmt w:val="lowerLetter"/>
      <w:lvlText w:val="%2."/>
      <w:lvlJc w:val="left"/>
      <w:pPr>
        <w:ind w:left="1440" w:hanging="360"/>
      </w:pPr>
    </w:lvl>
    <w:lvl w:ilvl="2" w:tplc="5CC0A0F8">
      <w:start w:val="1"/>
      <w:numFmt w:val="lowerLetter"/>
      <w:lvlText w:val="%3."/>
      <w:lvlJc w:val="left"/>
      <w:pPr>
        <w:ind w:left="2160" w:hanging="360"/>
      </w:pPr>
    </w:lvl>
    <w:lvl w:ilvl="3" w:tplc="F5BCDD84">
      <w:start w:val="1"/>
      <w:numFmt w:val="lowerLetter"/>
      <w:lvlText w:val="%4."/>
      <w:lvlJc w:val="left"/>
      <w:pPr>
        <w:ind w:left="2880" w:hanging="360"/>
      </w:pPr>
    </w:lvl>
    <w:lvl w:ilvl="4" w:tplc="CE8A396A">
      <w:start w:val="1"/>
      <w:numFmt w:val="lowerLetter"/>
      <w:lvlText w:val="%5."/>
      <w:lvlJc w:val="left"/>
      <w:pPr>
        <w:ind w:left="3600" w:hanging="360"/>
      </w:pPr>
    </w:lvl>
    <w:lvl w:ilvl="5" w:tplc="F7228BF0">
      <w:start w:val="1"/>
      <w:numFmt w:val="lowerLetter"/>
      <w:lvlText w:val="%6."/>
      <w:lvlJc w:val="left"/>
      <w:pPr>
        <w:ind w:left="4320" w:hanging="360"/>
      </w:pPr>
    </w:lvl>
    <w:lvl w:ilvl="6" w:tplc="038C6100">
      <w:start w:val="1"/>
      <w:numFmt w:val="lowerLetter"/>
      <w:lvlText w:val="%7."/>
      <w:lvlJc w:val="left"/>
      <w:pPr>
        <w:ind w:left="5040" w:hanging="360"/>
      </w:pPr>
    </w:lvl>
    <w:lvl w:ilvl="7" w:tplc="CBECACF4">
      <w:start w:val="1"/>
      <w:numFmt w:val="lowerLetter"/>
      <w:lvlText w:val="%8."/>
      <w:lvlJc w:val="left"/>
      <w:pPr>
        <w:ind w:left="5760" w:hanging="360"/>
      </w:pPr>
    </w:lvl>
    <w:lvl w:ilvl="8" w:tplc="A922E96A">
      <w:start w:val="1"/>
      <w:numFmt w:val="lowerLetter"/>
      <w:lvlText w:val="%9."/>
      <w:lvlJc w:val="left"/>
      <w:pPr>
        <w:ind w:left="6480" w:hanging="360"/>
      </w:pPr>
    </w:lvl>
  </w:abstractNum>
  <w:abstractNum w:abstractNumId="116" w15:restartNumberingAfterBreak="0">
    <w:nsid w:val="35647CC5"/>
    <w:multiLevelType w:val="hybridMultilevel"/>
    <w:tmpl w:val="C4F8F938"/>
    <w:lvl w:ilvl="0" w:tplc="5B6CC584">
      <w:start w:val="1"/>
      <w:numFmt w:val="lowerRoman"/>
      <w:lvlText w:val="%1)"/>
      <w:lvlJc w:val="left"/>
      <w:pPr>
        <w:ind w:left="1080" w:hanging="360"/>
      </w:pPr>
    </w:lvl>
    <w:lvl w:ilvl="1" w:tplc="E408A72C">
      <w:start w:val="1"/>
      <w:numFmt w:val="lowerRoman"/>
      <w:lvlText w:val="%2."/>
      <w:lvlJc w:val="left"/>
      <w:pPr>
        <w:ind w:left="1440" w:hanging="360"/>
      </w:pPr>
    </w:lvl>
    <w:lvl w:ilvl="2" w:tplc="AEAC8788">
      <w:start w:val="1"/>
      <w:numFmt w:val="lowerRoman"/>
      <w:lvlText w:val="%3."/>
      <w:lvlJc w:val="left"/>
      <w:pPr>
        <w:ind w:left="2160" w:hanging="360"/>
      </w:pPr>
    </w:lvl>
    <w:lvl w:ilvl="3" w:tplc="E3B67B4E">
      <w:start w:val="1"/>
      <w:numFmt w:val="lowerRoman"/>
      <w:lvlText w:val="%4."/>
      <w:lvlJc w:val="left"/>
      <w:pPr>
        <w:ind w:left="2880" w:hanging="360"/>
      </w:pPr>
    </w:lvl>
    <w:lvl w:ilvl="4" w:tplc="DA1020F0">
      <w:start w:val="1"/>
      <w:numFmt w:val="lowerRoman"/>
      <w:lvlText w:val="%5."/>
      <w:lvlJc w:val="left"/>
      <w:pPr>
        <w:ind w:left="3600" w:hanging="360"/>
      </w:pPr>
    </w:lvl>
    <w:lvl w:ilvl="5" w:tplc="FB7E972E">
      <w:start w:val="1"/>
      <w:numFmt w:val="lowerRoman"/>
      <w:lvlText w:val="%6."/>
      <w:lvlJc w:val="left"/>
      <w:pPr>
        <w:ind w:left="4320" w:hanging="360"/>
      </w:pPr>
    </w:lvl>
    <w:lvl w:ilvl="6" w:tplc="30E2C988">
      <w:start w:val="1"/>
      <w:numFmt w:val="lowerRoman"/>
      <w:lvlText w:val="%7."/>
      <w:lvlJc w:val="left"/>
      <w:pPr>
        <w:ind w:left="5040" w:hanging="360"/>
      </w:pPr>
    </w:lvl>
    <w:lvl w:ilvl="7" w:tplc="DA14D07C">
      <w:start w:val="1"/>
      <w:numFmt w:val="lowerRoman"/>
      <w:lvlText w:val="%8."/>
      <w:lvlJc w:val="left"/>
      <w:pPr>
        <w:ind w:left="5760" w:hanging="360"/>
      </w:pPr>
    </w:lvl>
    <w:lvl w:ilvl="8" w:tplc="C8C6EA48">
      <w:start w:val="1"/>
      <w:numFmt w:val="lowerRoman"/>
      <w:lvlText w:val="%9."/>
      <w:lvlJc w:val="left"/>
      <w:pPr>
        <w:ind w:left="6480" w:hanging="360"/>
      </w:pPr>
    </w:lvl>
  </w:abstractNum>
  <w:abstractNum w:abstractNumId="117" w15:restartNumberingAfterBreak="0">
    <w:nsid w:val="35CD3835"/>
    <w:multiLevelType w:val="hybridMultilevel"/>
    <w:tmpl w:val="20F6E5F2"/>
    <w:lvl w:ilvl="0" w:tplc="36BC2BAC">
      <w:start w:val="1"/>
      <w:numFmt w:val="decimal"/>
      <w:lvlText w:val="%1."/>
      <w:lvlJc w:val="left"/>
      <w:pPr>
        <w:ind w:left="360" w:hanging="360"/>
      </w:pPr>
    </w:lvl>
    <w:lvl w:ilvl="1" w:tplc="B3AEB2B6">
      <w:start w:val="1"/>
      <w:numFmt w:val="lowerLetter"/>
      <w:lvlText w:val="%2)"/>
      <w:lvlJc w:val="left"/>
      <w:pPr>
        <w:ind w:left="720" w:hanging="360"/>
      </w:pPr>
    </w:lvl>
    <w:lvl w:ilvl="2" w:tplc="9D7C357E">
      <w:start w:val="1"/>
      <w:numFmt w:val="lowerRoman"/>
      <w:lvlText w:val="%3."/>
      <w:lvlJc w:val="left"/>
      <w:pPr>
        <w:ind w:left="1080" w:hanging="360"/>
      </w:pPr>
    </w:lvl>
    <w:lvl w:ilvl="3" w:tplc="6C521D9A">
      <w:start w:val="1"/>
      <w:numFmt w:val="decimal"/>
      <w:lvlText w:val="%4."/>
      <w:lvlJc w:val="left"/>
      <w:pPr>
        <w:ind w:left="2880" w:hanging="360"/>
      </w:pPr>
    </w:lvl>
    <w:lvl w:ilvl="4" w:tplc="22A20114">
      <w:start w:val="1"/>
      <w:numFmt w:val="lowerLetter"/>
      <w:lvlText w:val="%5."/>
      <w:lvlJc w:val="left"/>
      <w:pPr>
        <w:ind w:left="3600" w:hanging="360"/>
      </w:pPr>
    </w:lvl>
    <w:lvl w:ilvl="5" w:tplc="AB5EB6B6">
      <w:start w:val="1"/>
      <w:numFmt w:val="lowerRoman"/>
      <w:lvlText w:val="%6."/>
      <w:lvlJc w:val="left"/>
      <w:pPr>
        <w:ind w:left="4320" w:hanging="360"/>
      </w:pPr>
    </w:lvl>
    <w:lvl w:ilvl="6" w:tplc="DBD4DA1E">
      <w:start w:val="1"/>
      <w:numFmt w:val="decimal"/>
      <w:lvlText w:val="%7."/>
      <w:lvlJc w:val="left"/>
      <w:pPr>
        <w:ind w:left="5040" w:hanging="360"/>
      </w:pPr>
    </w:lvl>
    <w:lvl w:ilvl="7" w:tplc="65EC8CFE">
      <w:start w:val="1"/>
      <w:numFmt w:val="lowerLetter"/>
      <w:lvlText w:val="%8."/>
      <w:lvlJc w:val="left"/>
      <w:pPr>
        <w:ind w:left="5760" w:hanging="360"/>
      </w:pPr>
    </w:lvl>
    <w:lvl w:ilvl="8" w:tplc="6CCAE90C">
      <w:start w:val="1"/>
      <w:numFmt w:val="lowerRoman"/>
      <w:lvlText w:val="%9."/>
      <w:lvlJc w:val="left"/>
      <w:pPr>
        <w:ind w:left="6480" w:hanging="360"/>
      </w:pPr>
    </w:lvl>
  </w:abstractNum>
  <w:abstractNum w:abstractNumId="118" w15:restartNumberingAfterBreak="0">
    <w:nsid w:val="35DB4936"/>
    <w:multiLevelType w:val="hybridMultilevel"/>
    <w:tmpl w:val="D7F2EB72"/>
    <w:lvl w:ilvl="0" w:tplc="F4A2A7F0">
      <w:start w:val="1"/>
      <w:numFmt w:val="lowerRoman"/>
      <w:lvlText w:val="%1)"/>
      <w:lvlJc w:val="left"/>
      <w:pPr>
        <w:ind w:left="1080" w:hanging="360"/>
      </w:pPr>
    </w:lvl>
    <w:lvl w:ilvl="1" w:tplc="2988A5D0">
      <w:start w:val="1"/>
      <w:numFmt w:val="lowerRoman"/>
      <w:lvlText w:val="%2."/>
      <w:lvlJc w:val="left"/>
      <w:pPr>
        <w:ind w:left="1440" w:hanging="360"/>
      </w:pPr>
    </w:lvl>
    <w:lvl w:ilvl="2" w:tplc="A3DA6AB4">
      <w:start w:val="1"/>
      <w:numFmt w:val="lowerRoman"/>
      <w:lvlText w:val="%3."/>
      <w:lvlJc w:val="left"/>
      <w:pPr>
        <w:ind w:left="2160" w:hanging="360"/>
      </w:pPr>
    </w:lvl>
    <w:lvl w:ilvl="3" w:tplc="FB92BAF4">
      <w:start w:val="1"/>
      <w:numFmt w:val="lowerRoman"/>
      <w:lvlText w:val="%4."/>
      <w:lvlJc w:val="left"/>
      <w:pPr>
        <w:ind w:left="2880" w:hanging="360"/>
      </w:pPr>
    </w:lvl>
    <w:lvl w:ilvl="4" w:tplc="D34A3900">
      <w:start w:val="1"/>
      <w:numFmt w:val="lowerRoman"/>
      <w:lvlText w:val="%5."/>
      <w:lvlJc w:val="left"/>
      <w:pPr>
        <w:ind w:left="3600" w:hanging="360"/>
      </w:pPr>
    </w:lvl>
    <w:lvl w:ilvl="5" w:tplc="3F505B44">
      <w:start w:val="1"/>
      <w:numFmt w:val="lowerRoman"/>
      <w:lvlText w:val="%6."/>
      <w:lvlJc w:val="left"/>
      <w:pPr>
        <w:ind w:left="4320" w:hanging="360"/>
      </w:pPr>
    </w:lvl>
    <w:lvl w:ilvl="6" w:tplc="D9E6E6F6">
      <w:start w:val="1"/>
      <w:numFmt w:val="lowerRoman"/>
      <w:lvlText w:val="%7."/>
      <w:lvlJc w:val="left"/>
      <w:pPr>
        <w:ind w:left="5040" w:hanging="360"/>
      </w:pPr>
    </w:lvl>
    <w:lvl w:ilvl="7" w:tplc="0D361ABA">
      <w:start w:val="1"/>
      <w:numFmt w:val="lowerRoman"/>
      <w:lvlText w:val="%8."/>
      <w:lvlJc w:val="left"/>
      <w:pPr>
        <w:ind w:left="5760" w:hanging="360"/>
      </w:pPr>
    </w:lvl>
    <w:lvl w:ilvl="8" w:tplc="D1704644">
      <w:start w:val="1"/>
      <w:numFmt w:val="lowerRoman"/>
      <w:lvlText w:val="%9."/>
      <w:lvlJc w:val="left"/>
      <w:pPr>
        <w:ind w:left="6480" w:hanging="360"/>
      </w:pPr>
    </w:lvl>
  </w:abstractNum>
  <w:abstractNum w:abstractNumId="119" w15:restartNumberingAfterBreak="0">
    <w:nsid w:val="36396D38"/>
    <w:multiLevelType w:val="hybridMultilevel"/>
    <w:tmpl w:val="B0CC198E"/>
    <w:lvl w:ilvl="0" w:tplc="D506DAC8">
      <w:start w:val="1"/>
      <w:numFmt w:val="decimal"/>
      <w:lvlText w:val="%1."/>
      <w:lvlJc w:val="left"/>
      <w:pPr>
        <w:ind w:left="360" w:hanging="360"/>
      </w:pPr>
    </w:lvl>
    <w:lvl w:ilvl="1" w:tplc="E3CCC1DC">
      <w:start w:val="1"/>
      <w:numFmt w:val="lowerLetter"/>
      <w:lvlText w:val="%2)"/>
      <w:lvlJc w:val="left"/>
      <w:pPr>
        <w:ind w:left="720" w:hanging="360"/>
      </w:pPr>
    </w:lvl>
    <w:lvl w:ilvl="2" w:tplc="9252BECA">
      <w:start w:val="1"/>
      <w:numFmt w:val="lowerRoman"/>
      <w:lvlText w:val="%3."/>
      <w:lvlJc w:val="left"/>
      <w:pPr>
        <w:ind w:left="1080" w:hanging="360"/>
      </w:pPr>
    </w:lvl>
    <w:lvl w:ilvl="3" w:tplc="CD6636BE">
      <w:start w:val="1"/>
      <w:numFmt w:val="decimal"/>
      <w:lvlText w:val="%4."/>
      <w:lvlJc w:val="left"/>
      <w:pPr>
        <w:ind w:left="2880" w:hanging="360"/>
      </w:pPr>
    </w:lvl>
    <w:lvl w:ilvl="4" w:tplc="704A5CBE">
      <w:start w:val="1"/>
      <w:numFmt w:val="lowerLetter"/>
      <w:lvlText w:val="%5."/>
      <w:lvlJc w:val="left"/>
      <w:pPr>
        <w:ind w:left="3600" w:hanging="360"/>
      </w:pPr>
    </w:lvl>
    <w:lvl w:ilvl="5" w:tplc="7B4EE5F4">
      <w:start w:val="1"/>
      <w:numFmt w:val="lowerRoman"/>
      <w:lvlText w:val="%6."/>
      <w:lvlJc w:val="left"/>
      <w:pPr>
        <w:ind w:left="4320" w:hanging="360"/>
      </w:pPr>
    </w:lvl>
    <w:lvl w:ilvl="6" w:tplc="5D40EA78">
      <w:start w:val="1"/>
      <w:numFmt w:val="decimal"/>
      <w:lvlText w:val="%7."/>
      <w:lvlJc w:val="left"/>
      <w:pPr>
        <w:ind w:left="5040" w:hanging="360"/>
      </w:pPr>
    </w:lvl>
    <w:lvl w:ilvl="7" w:tplc="C2AA7EA2">
      <w:start w:val="1"/>
      <w:numFmt w:val="lowerLetter"/>
      <w:lvlText w:val="%8."/>
      <w:lvlJc w:val="left"/>
      <w:pPr>
        <w:ind w:left="5760" w:hanging="360"/>
      </w:pPr>
    </w:lvl>
    <w:lvl w:ilvl="8" w:tplc="98A69434">
      <w:start w:val="1"/>
      <w:numFmt w:val="lowerRoman"/>
      <w:lvlText w:val="%9."/>
      <w:lvlJc w:val="left"/>
      <w:pPr>
        <w:ind w:left="6480" w:hanging="360"/>
      </w:pPr>
    </w:lvl>
  </w:abstractNum>
  <w:abstractNum w:abstractNumId="120" w15:restartNumberingAfterBreak="0">
    <w:nsid w:val="36AC1116"/>
    <w:multiLevelType w:val="hybridMultilevel"/>
    <w:tmpl w:val="56F44AAC"/>
    <w:lvl w:ilvl="0" w:tplc="11E6E05C">
      <w:start w:val="1"/>
      <w:numFmt w:val="lowerRoman"/>
      <w:lvlText w:val="%1)"/>
      <w:lvlJc w:val="left"/>
      <w:pPr>
        <w:ind w:left="1080" w:hanging="360"/>
      </w:pPr>
    </w:lvl>
    <w:lvl w:ilvl="1" w:tplc="E77ACF4A">
      <w:start w:val="1"/>
      <w:numFmt w:val="lowerRoman"/>
      <w:lvlText w:val="%2."/>
      <w:lvlJc w:val="left"/>
      <w:pPr>
        <w:ind w:left="1440" w:hanging="360"/>
      </w:pPr>
    </w:lvl>
    <w:lvl w:ilvl="2" w:tplc="C700E1F6">
      <w:start w:val="1"/>
      <w:numFmt w:val="lowerRoman"/>
      <w:lvlText w:val="%3."/>
      <w:lvlJc w:val="left"/>
      <w:pPr>
        <w:ind w:left="2160" w:hanging="360"/>
      </w:pPr>
    </w:lvl>
    <w:lvl w:ilvl="3" w:tplc="27A8ABC8">
      <w:start w:val="1"/>
      <w:numFmt w:val="lowerRoman"/>
      <w:lvlText w:val="%4."/>
      <w:lvlJc w:val="left"/>
      <w:pPr>
        <w:ind w:left="2880" w:hanging="360"/>
      </w:pPr>
    </w:lvl>
    <w:lvl w:ilvl="4" w:tplc="C79C2C26">
      <w:start w:val="1"/>
      <w:numFmt w:val="lowerRoman"/>
      <w:lvlText w:val="%5."/>
      <w:lvlJc w:val="left"/>
      <w:pPr>
        <w:ind w:left="3600" w:hanging="360"/>
      </w:pPr>
    </w:lvl>
    <w:lvl w:ilvl="5" w:tplc="07A46E44">
      <w:start w:val="1"/>
      <w:numFmt w:val="lowerRoman"/>
      <w:lvlText w:val="%6."/>
      <w:lvlJc w:val="left"/>
      <w:pPr>
        <w:ind w:left="4320" w:hanging="360"/>
      </w:pPr>
    </w:lvl>
    <w:lvl w:ilvl="6" w:tplc="A66C0596">
      <w:start w:val="1"/>
      <w:numFmt w:val="lowerRoman"/>
      <w:lvlText w:val="%7."/>
      <w:lvlJc w:val="left"/>
      <w:pPr>
        <w:ind w:left="5040" w:hanging="360"/>
      </w:pPr>
    </w:lvl>
    <w:lvl w:ilvl="7" w:tplc="88046C76">
      <w:start w:val="1"/>
      <w:numFmt w:val="lowerRoman"/>
      <w:lvlText w:val="%8."/>
      <w:lvlJc w:val="left"/>
      <w:pPr>
        <w:ind w:left="5760" w:hanging="360"/>
      </w:pPr>
    </w:lvl>
    <w:lvl w:ilvl="8" w:tplc="5CC45AD8">
      <w:start w:val="1"/>
      <w:numFmt w:val="lowerRoman"/>
      <w:lvlText w:val="%9."/>
      <w:lvlJc w:val="left"/>
      <w:pPr>
        <w:ind w:left="6480" w:hanging="360"/>
      </w:pPr>
    </w:lvl>
  </w:abstractNum>
  <w:abstractNum w:abstractNumId="121" w15:restartNumberingAfterBreak="0">
    <w:nsid w:val="36C6756E"/>
    <w:multiLevelType w:val="hybridMultilevel"/>
    <w:tmpl w:val="A12A69DE"/>
    <w:lvl w:ilvl="0" w:tplc="C2B661FC">
      <w:start w:val="1"/>
      <w:numFmt w:val="lowerLetter"/>
      <w:lvlText w:val="%1)"/>
      <w:lvlJc w:val="left"/>
      <w:pPr>
        <w:ind w:left="720" w:hanging="360"/>
      </w:pPr>
    </w:lvl>
    <w:lvl w:ilvl="1" w:tplc="822C6AA0">
      <w:start w:val="1"/>
      <w:numFmt w:val="lowerLetter"/>
      <w:lvlText w:val="%2."/>
      <w:lvlJc w:val="left"/>
      <w:pPr>
        <w:ind w:left="1440" w:hanging="360"/>
      </w:pPr>
    </w:lvl>
    <w:lvl w:ilvl="2" w:tplc="DE4A4AA4">
      <w:start w:val="1"/>
      <w:numFmt w:val="lowerLetter"/>
      <w:lvlText w:val="%3."/>
      <w:lvlJc w:val="left"/>
      <w:pPr>
        <w:ind w:left="2160" w:hanging="360"/>
      </w:pPr>
    </w:lvl>
    <w:lvl w:ilvl="3" w:tplc="041605F8">
      <w:start w:val="1"/>
      <w:numFmt w:val="lowerLetter"/>
      <w:lvlText w:val="%4."/>
      <w:lvlJc w:val="left"/>
      <w:pPr>
        <w:ind w:left="2880" w:hanging="360"/>
      </w:pPr>
    </w:lvl>
    <w:lvl w:ilvl="4" w:tplc="628030F2">
      <w:start w:val="1"/>
      <w:numFmt w:val="lowerLetter"/>
      <w:lvlText w:val="%5."/>
      <w:lvlJc w:val="left"/>
      <w:pPr>
        <w:ind w:left="3600" w:hanging="360"/>
      </w:pPr>
    </w:lvl>
    <w:lvl w:ilvl="5" w:tplc="0216553E">
      <w:start w:val="1"/>
      <w:numFmt w:val="lowerLetter"/>
      <w:lvlText w:val="%6."/>
      <w:lvlJc w:val="left"/>
      <w:pPr>
        <w:ind w:left="4320" w:hanging="360"/>
      </w:pPr>
    </w:lvl>
    <w:lvl w:ilvl="6" w:tplc="7ED085D0">
      <w:start w:val="1"/>
      <w:numFmt w:val="lowerLetter"/>
      <w:lvlText w:val="%7."/>
      <w:lvlJc w:val="left"/>
      <w:pPr>
        <w:ind w:left="5040" w:hanging="360"/>
      </w:pPr>
    </w:lvl>
    <w:lvl w:ilvl="7" w:tplc="06C614EE">
      <w:start w:val="1"/>
      <w:numFmt w:val="lowerLetter"/>
      <w:lvlText w:val="%8."/>
      <w:lvlJc w:val="left"/>
      <w:pPr>
        <w:ind w:left="5760" w:hanging="360"/>
      </w:pPr>
    </w:lvl>
    <w:lvl w:ilvl="8" w:tplc="4FAE318A">
      <w:start w:val="1"/>
      <w:numFmt w:val="lowerLetter"/>
      <w:lvlText w:val="%9."/>
      <w:lvlJc w:val="left"/>
      <w:pPr>
        <w:ind w:left="6480" w:hanging="360"/>
      </w:pPr>
    </w:lvl>
  </w:abstractNum>
  <w:abstractNum w:abstractNumId="122" w15:restartNumberingAfterBreak="0">
    <w:nsid w:val="375324BB"/>
    <w:multiLevelType w:val="hybridMultilevel"/>
    <w:tmpl w:val="C9287CB4"/>
    <w:lvl w:ilvl="0" w:tplc="97B686AA">
      <w:start w:val="1"/>
      <w:numFmt w:val="decimal"/>
      <w:lvlText w:val="%1."/>
      <w:lvlJc w:val="left"/>
      <w:pPr>
        <w:ind w:left="360" w:hanging="360"/>
      </w:pPr>
    </w:lvl>
    <w:lvl w:ilvl="1" w:tplc="BF6C111A">
      <w:start w:val="1"/>
      <w:numFmt w:val="lowerLetter"/>
      <w:lvlText w:val="%2)"/>
      <w:lvlJc w:val="left"/>
      <w:pPr>
        <w:ind w:left="720" w:hanging="360"/>
      </w:pPr>
    </w:lvl>
    <w:lvl w:ilvl="2" w:tplc="8B641FCE">
      <w:start w:val="1"/>
      <w:numFmt w:val="lowerRoman"/>
      <w:lvlText w:val="%3."/>
      <w:lvlJc w:val="left"/>
      <w:pPr>
        <w:ind w:left="1080" w:hanging="360"/>
      </w:pPr>
    </w:lvl>
    <w:lvl w:ilvl="3" w:tplc="75C6B5DE">
      <w:start w:val="1"/>
      <w:numFmt w:val="decimal"/>
      <w:lvlText w:val="%4."/>
      <w:lvlJc w:val="left"/>
      <w:pPr>
        <w:ind w:left="2880" w:hanging="360"/>
      </w:pPr>
    </w:lvl>
    <w:lvl w:ilvl="4" w:tplc="78FCF212">
      <w:start w:val="1"/>
      <w:numFmt w:val="lowerLetter"/>
      <w:lvlText w:val="%5."/>
      <w:lvlJc w:val="left"/>
      <w:pPr>
        <w:ind w:left="3600" w:hanging="360"/>
      </w:pPr>
    </w:lvl>
    <w:lvl w:ilvl="5" w:tplc="43380C00">
      <w:start w:val="1"/>
      <w:numFmt w:val="lowerRoman"/>
      <w:lvlText w:val="%6."/>
      <w:lvlJc w:val="left"/>
      <w:pPr>
        <w:ind w:left="4320" w:hanging="360"/>
      </w:pPr>
    </w:lvl>
    <w:lvl w:ilvl="6" w:tplc="BC2EB426">
      <w:start w:val="1"/>
      <w:numFmt w:val="decimal"/>
      <w:lvlText w:val="%7."/>
      <w:lvlJc w:val="left"/>
      <w:pPr>
        <w:ind w:left="5040" w:hanging="360"/>
      </w:pPr>
    </w:lvl>
    <w:lvl w:ilvl="7" w:tplc="AEA80D42">
      <w:start w:val="1"/>
      <w:numFmt w:val="lowerLetter"/>
      <w:lvlText w:val="%8."/>
      <w:lvlJc w:val="left"/>
      <w:pPr>
        <w:ind w:left="5760" w:hanging="360"/>
      </w:pPr>
    </w:lvl>
    <w:lvl w:ilvl="8" w:tplc="100CFC6A">
      <w:start w:val="1"/>
      <w:numFmt w:val="lowerRoman"/>
      <w:lvlText w:val="%9."/>
      <w:lvlJc w:val="left"/>
      <w:pPr>
        <w:ind w:left="6480" w:hanging="360"/>
      </w:pPr>
    </w:lvl>
  </w:abstractNum>
  <w:abstractNum w:abstractNumId="123" w15:restartNumberingAfterBreak="0">
    <w:nsid w:val="376E323E"/>
    <w:multiLevelType w:val="hybridMultilevel"/>
    <w:tmpl w:val="6A10604A"/>
    <w:lvl w:ilvl="0" w:tplc="6A6651B6">
      <w:start w:val="1"/>
      <w:numFmt w:val="decimal"/>
      <w:lvlText w:val="%1."/>
      <w:lvlJc w:val="left"/>
      <w:pPr>
        <w:ind w:left="360" w:hanging="360"/>
      </w:pPr>
    </w:lvl>
    <w:lvl w:ilvl="1" w:tplc="22E0310E">
      <w:start w:val="1"/>
      <w:numFmt w:val="lowerLetter"/>
      <w:lvlText w:val="%2)"/>
      <w:lvlJc w:val="left"/>
      <w:pPr>
        <w:ind w:left="720" w:hanging="360"/>
      </w:pPr>
    </w:lvl>
    <w:lvl w:ilvl="2" w:tplc="75B41740">
      <w:start w:val="1"/>
      <w:numFmt w:val="lowerRoman"/>
      <w:lvlText w:val="%3."/>
      <w:lvlJc w:val="left"/>
      <w:pPr>
        <w:ind w:left="1080" w:hanging="360"/>
      </w:pPr>
    </w:lvl>
    <w:lvl w:ilvl="3" w:tplc="42F6639A">
      <w:start w:val="1"/>
      <w:numFmt w:val="decimal"/>
      <w:lvlText w:val="%4."/>
      <w:lvlJc w:val="left"/>
      <w:pPr>
        <w:ind w:left="2880" w:hanging="360"/>
      </w:pPr>
    </w:lvl>
    <w:lvl w:ilvl="4" w:tplc="9BF6C998">
      <w:start w:val="1"/>
      <w:numFmt w:val="lowerLetter"/>
      <w:lvlText w:val="%5."/>
      <w:lvlJc w:val="left"/>
      <w:pPr>
        <w:ind w:left="3600" w:hanging="360"/>
      </w:pPr>
    </w:lvl>
    <w:lvl w:ilvl="5" w:tplc="46406732">
      <w:start w:val="1"/>
      <w:numFmt w:val="lowerRoman"/>
      <w:lvlText w:val="%6."/>
      <w:lvlJc w:val="left"/>
      <w:pPr>
        <w:ind w:left="4320" w:hanging="360"/>
      </w:pPr>
    </w:lvl>
    <w:lvl w:ilvl="6" w:tplc="60425936">
      <w:start w:val="1"/>
      <w:numFmt w:val="decimal"/>
      <w:lvlText w:val="%7."/>
      <w:lvlJc w:val="left"/>
      <w:pPr>
        <w:ind w:left="5040" w:hanging="360"/>
      </w:pPr>
    </w:lvl>
    <w:lvl w:ilvl="7" w:tplc="C2C23B2E">
      <w:start w:val="1"/>
      <w:numFmt w:val="lowerLetter"/>
      <w:lvlText w:val="%8."/>
      <w:lvlJc w:val="left"/>
      <w:pPr>
        <w:ind w:left="5760" w:hanging="360"/>
      </w:pPr>
    </w:lvl>
    <w:lvl w:ilvl="8" w:tplc="CA7C6DD6">
      <w:start w:val="1"/>
      <w:numFmt w:val="lowerRoman"/>
      <w:lvlText w:val="%9."/>
      <w:lvlJc w:val="left"/>
      <w:pPr>
        <w:ind w:left="6480" w:hanging="360"/>
      </w:pPr>
    </w:lvl>
  </w:abstractNum>
  <w:abstractNum w:abstractNumId="124" w15:restartNumberingAfterBreak="0">
    <w:nsid w:val="381E22ED"/>
    <w:multiLevelType w:val="hybridMultilevel"/>
    <w:tmpl w:val="1E8C2750"/>
    <w:lvl w:ilvl="0" w:tplc="81425262">
      <w:start w:val="1"/>
      <w:numFmt w:val="lowerLetter"/>
      <w:lvlText w:val="%1)"/>
      <w:lvlJc w:val="left"/>
      <w:pPr>
        <w:ind w:left="720" w:hanging="360"/>
      </w:pPr>
    </w:lvl>
    <w:lvl w:ilvl="1" w:tplc="CD76A006">
      <w:start w:val="1"/>
      <w:numFmt w:val="lowerLetter"/>
      <w:lvlText w:val="%2."/>
      <w:lvlJc w:val="left"/>
      <w:pPr>
        <w:ind w:left="1440" w:hanging="360"/>
      </w:pPr>
    </w:lvl>
    <w:lvl w:ilvl="2" w:tplc="B40233DC">
      <w:start w:val="1"/>
      <w:numFmt w:val="lowerLetter"/>
      <w:lvlText w:val="%3."/>
      <w:lvlJc w:val="left"/>
      <w:pPr>
        <w:ind w:left="2160" w:hanging="360"/>
      </w:pPr>
    </w:lvl>
    <w:lvl w:ilvl="3" w:tplc="DB82B7DE">
      <w:start w:val="1"/>
      <w:numFmt w:val="lowerLetter"/>
      <w:lvlText w:val="%4."/>
      <w:lvlJc w:val="left"/>
      <w:pPr>
        <w:ind w:left="2880" w:hanging="360"/>
      </w:pPr>
    </w:lvl>
    <w:lvl w:ilvl="4" w:tplc="3C642086">
      <w:start w:val="1"/>
      <w:numFmt w:val="lowerLetter"/>
      <w:lvlText w:val="%5."/>
      <w:lvlJc w:val="left"/>
      <w:pPr>
        <w:ind w:left="3600" w:hanging="360"/>
      </w:pPr>
    </w:lvl>
    <w:lvl w:ilvl="5" w:tplc="092E77A0">
      <w:start w:val="1"/>
      <w:numFmt w:val="lowerLetter"/>
      <w:lvlText w:val="%6."/>
      <w:lvlJc w:val="left"/>
      <w:pPr>
        <w:ind w:left="4320" w:hanging="360"/>
      </w:pPr>
    </w:lvl>
    <w:lvl w:ilvl="6" w:tplc="B65A411E">
      <w:start w:val="1"/>
      <w:numFmt w:val="lowerLetter"/>
      <w:lvlText w:val="%7."/>
      <w:lvlJc w:val="left"/>
      <w:pPr>
        <w:ind w:left="5040" w:hanging="360"/>
      </w:pPr>
    </w:lvl>
    <w:lvl w:ilvl="7" w:tplc="71D80BF6">
      <w:start w:val="1"/>
      <w:numFmt w:val="lowerLetter"/>
      <w:lvlText w:val="%8."/>
      <w:lvlJc w:val="left"/>
      <w:pPr>
        <w:ind w:left="5760" w:hanging="360"/>
      </w:pPr>
    </w:lvl>
    <w:lvl w:ilvl="8" w:tplc="2A74F4A2">
      <w:start w:val="1"/>
      <w:numFmt w:val="lowerLetter"/>
      <w:lvlText w:val="%9."/>
      <w:lvlJc w:val="left"/>
      <w:pPr>
        <w:ind w:left="6480" w:hanging="360"/>
      </w:pPr>
    </w:lvl>
  </w:abstractNum>
  <w:abstractNum w:abstractNumId="125" w15:restartNumberingAfterBreak="0">
    <w:nsid w:val="394079F9"/>
    <w:multiLevelType w:val="hybridMultilevel"/>
    <w:tmpl w:val="297ABA20"/>
    <w:lvl w:ilvl="0" w:tplc="10B8BBDA">
      <w:start w:val="1"/>
      <w:numFmt w:val="decimal"/>
      <w:lvlText w:val="%1."/>
      <w:lvlJc w:val="left"/>
      <w:pPr>
        <w:ind w:left="360" w:hanging="360"/>
      </w:pPr>
    </w:lvl>
    <w:lvl w:ilvl="1" w:tplc="1D48B9E2">
      <w:start w:val="1"/>
      <w:numFmt w:val="lowerLetter"/>
      <w:lvlText w:val="%2)"/>
      <w:lvlJc w:val="left"/>
      <w:pPr>
        <w:ind w:left="720" w:hanging="360"/>
      </w:pPr>
    </w:lvl>
    <w:lvl w:ilvl="2" w:tplc="CA8CFB28">
      <w:start w:val="1"/>
      <w:numFmt w:val="lowerRoman"/>
      <w:lvlText w:val="%3."/>
      <w:lvlJc w:val="left"/>
      <w:pPr>
        <w:ind w:left="1080" w:hanging="360"/>
      </w:pPr>
    </w:lvl>
    <w:lvl w:ilvl="3" w:tplc="DBB8BC94">
      <w:start w:val="1"/>
      <w:numFmt w:val="decimal"/>
      <w:lvlText w:val="%4."/>
      <w:lvlJc w:val="left"/>
      <w:pPr>
        <w:ind w:left="2880" w:hanging="360"/>
      </w:pPr>
    </w:lvl>
    <w:lvl w:ilvl="4" w:tplc="32542726">
      <w:start w:val="1"/>
      <w:numFmt w:val="lowerLetter"/>
      <w:lvlText w:val="%5."/>
      <w:lvlJc w:val="left"/>
      <w:pPr>
        <w:ind w:left="3600" w:hanging="360"/>
      </w:pPr>
    </w:lvl>
    <w:lvl w:ilvl="5" w:tplc="693C7892">
      <w:start w:val="1"/>
      <w:numFmt w:val="lowerRoman"/>
      <w:lvlText w:val="%6."/>
      <w:lvlJc w:val="left"/>
      <w:pPr>
        <w:ind w:left="4320" w:hanging="360"/>
      </w:pPr>
    </w:lvl>
    <w:lvl w:ilvl="6" w:tplc="1AB4BEE2">
      <w:start w:val="1"/>
      <w:numFmt w:val="decimal"/>
      <w:lvlText w:val="%7."/>
      <w:lvlJc w:val="left"/>
      <w:pPr>
        <w:ind w:left="5040" w:hanging="360"/>
      </w:pPr>
    </w:lvl>
    <w:lvl w:ilvl="7" w:tplc="62F00CE4">
      <w:start w:val="1"/>
      <w:numFmt w:val="lowerLetter"/>
      <w:lvlText w:val="%8."/>
      <w:lvlJc w:val="left"/>
      <w:pPr>
        <w:ind w:left="5760" w:hanging="360"/>
      </w:pPr>
    </w:lvl>
    <w:lvl w:ilvl="8" w:tplc="D2768436">
      <w:start w:val="1"/>
      <w:numFmt w:val="lowerRoman"/>
      <w:lvlText w:val="%9."/>
      <w:lvlJc w:val="left"/>
      <w:pPr>
        <w:ind w:left="6480" w:hanging="360"/>
      </w:pPr>
    </w:lvl>
  </w:abstractNum>
  <w:abstractNum w:abstractNumId="126" w15:restartNumberingAfterBreak="0">
    <w:nsid w:val="3A7421E3"/>
    <w:multiLevelType w:val="hybridMultilevel"/>
    <w:tmpl w:val="7D9E8C46"/>
    <w:lvl w:ilvl="0" w:tplc="E8EC4952">
      <w:start w:val="1"/>
      <w:numFmt w:val="lowerRoman"/>
      <w:lvlText w:val="%1)"/>
      <w:lvlJc w:val="left"/>
      <w:pPr>
        <w:ind w:left="1080" w:hanging="360"/>
      </w:pPr>
    </w:lvl>
    <w:lvl w:ilvl="1" w:tplc="2FF89372">
      <w:start w:val="1"/>
      <w:numFmt w:val="lowerRoman"/>
      <w:lvlText w:val="%2."/>
      <w:lvlJc w:val="left"/>
      <w:pPr>
        <w:ind w:left="1440" w:hanging="360"/>
      </w:pPr>
    </w:lvl>
    <w:lvl w:ilvl="2" w:tplc="EBFCA826">
      <w:start w:val="1"/>
      <w:numFmt w:val="lowerRoman"/>
      <w:lvlText w:val="%3."/>
      <w:lvlJc w:val="left"/>
      <w:pPr>
        <w:ind w:left="2160" w:hanging="360"/>
      </w:pPr>
    </w:lvl>
    <w:lvl w:ilvl="3" w:tplc="4858EF7E">
      <w:start w:val="1"/>
      <w:numFmt w:val="lowerRoman"/>
      <w:lvlText w:val="%4."/>
      <w:lvlJc w:val="left"/>
      <w:pPr>
        <w:ind w:left="2880" w:hanging="360"/>
      </w:pPr>
    </w:lvl>
    <w:lvl w:ilvl="4" w:tplc="69C88B1A">
      <w:start w:val="1"/>
      <w:numFmt w:val="lowerRoman"/>
      <w:lvlText w:val="%5."/>
      <w:lvlJc w:val="left"/>
      <w:pPr>
        <w:ind w:left="3600" w:hanging="360"/>
      </w:pPr>
    </w:lvl>
    <w:lvl w:ilvl="5" w:tplc="C4C0A00E">
      <w:start w:val="1"/>
      <w:numFmt w:val="lowerRoman"/>
      <w:lvlText w:val="%6."/>
      <w:lvlJc w:val="left"/>
      <w:pPr>
        <w:ind w:left="4320" w:hanging="360"/>
      </w:pPr>
    </w:lvl>
    <w:lvl w:ilvl="6" w:tplc="A00ED084">
      <w:start w:val="1"/>
      <w:numFmt w:val="lowerRoman"/>
      <w:lvlText w:val="%7."/>
      <w:lvlJc w:val="left"/>
      <w:pPr>
        <w:ind w:left="5040" w:hanging="360"/>
      </w:pPr>
    </w:lvl>
    <w:lvl w:ilvl="7" w:tplc="FD1A9776">
      <w:start w:val="1"/>
      <w:numFmt w:val="lowerRoman"/>
      <w:lvlText w:val="%8."/>
      <w:lvlJc w:val="left"/>
      <w:pPr>
        <w:ind w:left="5760" w:hanging="360"/>
      </w:pPr>
    </w:lvl>
    <w:lvl w:ilvl="8" w:tplc="03E6FDA8">
      <w:start w:val="1"/>
      <w:numFmt w:val="lowerRoman"/>
      <w:lvlText w:val="%9."/>
      <w:lvlJc w:val="left"/>
      <w:pPr>
        <w:ind w:left="6480" w:hanging="360"/>
      </w:pPr>
    </w:lvl>
  </w:abstractNum>
  <w:abstractNum w:abstractNumId="127" w15:restartNumberingAfterBreak="0">
    <w:nsid w:val="3A9358AE"/>
    <w:multiLevelType w:val="hybridMultilevel"/>
    <w:tmpl w:val="AD60AF9E"/>
    <w:lvl w:ilvl="0" w:tplc="BE66C99C">
      <w:start w:val="1"/>
      <w:numFmt w:val="decimal"/>
      <w:lvlText w:val="%1."/>
      <w:lvlJc w:val="left"/>
      <w:pPr>
        <w:ind w:left="360" w:hanging="360"/>
      </w:pPr>
    </w:lvl>
    <w:lvl w:ilvl="1" w:tplc="0456CDC2">
      <w:start w:val="1"/>
      <w:numFmt w:val="lowerLetter"/>
      <w:lvlText w:val="%2)"/>
      <w:lvlJc w:val="left"/>
      <w:pPr>
        <w:ind w:left="720" w:hanging="360"/>
      </w:pPr>
    </w:lvl>
    <w:lvl w:ilvl="2" w:tplc="004A8FC8">
      <w:start w:val="1"/>
      <w:numFmt w:val="lowerRoman"/>
      <w:lvlText w:val="%3."/>
      <w:lvlJc w:val="left"/>
      <w:pPr>
        <w:ind w:left="1080" w:hanging="360"/>
      </w:pPr>
    </w:lvl>
    <w:lvl w:ilvl="3" w:tplc="5C1C1A7C">
      <w:start w:val="1"/>
      <w:numFmt w:val="decimal"/>
      <w:lvlText w:val="%4."/>
      <w:lvlJc w:val="left"/>
      <w:pPr>
        <w:ind w:left="2880" w:hanging="360"/>
      </w:pPr>
    </w:lvl>
    <w:lvl w:ilvl="4" w:tplc="6D861416">
      <w:start w:val="1"/>
      <w:numFmt w:val="lowerLetter"/>
      <w:lvlText w:val="%5."/>
      <w:lvlJc w:val="left"/>
      <w:pPr>
        <w:ind w:left="3600" w:hanging="360"/>
      </w:pPr>
    </w:lvl>
    <w:lvl w:ilvl="5" w:tplc="0C26709E">
      <w:start w:val="1"/>
      <w:numFmt w:val="lowerRoman"/>
      <w:lvlText w:val="%6."/>
      <w:lvlJc w:val="left"/>
      <w:pPr>
        <w:ind w:left="4320" w:hanging="360"/>
      </w:pPr>
    </w:lvl>
    <w:lvl w:ilvl="6" w:tplc="E86CF6B0">
      <w:start w:val="1"/>
      <w:numFmt w:val="decimal"/>
      <w:lvlText w:val="%7."/>
      <w:lvlJc w:val="left"/>
      <w:pPr>
        <w:ind w:left="5040" w:hanging="360"/>
      </w:pPr>
    </w:lvl>
    <w:lvl w:ilvl="7" w:tplc="7220CE06">
      <w:start w:val="1"/>
      <w:numFmt w:val="lowerLetter"/>
      <w:lvlText w:val="%8."/>
      <w:lvlJc w:val="left"/>
      <w:pPr>
        <w:ind w:left="5760" w:hanging="360"/>
      </w:pPr>
    </w:lvl>
    <w:lvl w:ilvl="8" w:tplc="6A3864B0">
      <w:start w:val="1"/>
      <w:numFmt w:val="lowerRoman"/>
      <w:lvlText w:val="%9."/>
      <w:lvlJc w:val="left"/>
      <w:pPr>
        <w:ind w:left="6480" w:hanging="360"/>
      </w:pPr>
    </w:lvl>
  </w:abstractNum>
  <w:abstractNum w:abstractNumId="128" w15:restartNumberingAfterBreak="0">
    <w:nsid w:val="3AA5064D"/>
    <w:multiLevelType w:val="hybridMultilevel"/>
    <w:tmpl w:val="E7CABF32"/>
    <w:lvl w:ilvl="0" w:tplc="801AF7D8">
      <w:start w:val="1"/>
      <w:numFmt w:val="decimal"/>
      <w:lvlText w:val="%1."/>
      <w:lvlJc w:val="left"/>
      <w:pPr>
        <w:ind w:left="360" w:hanging="360"/>
      </w:pPr>
    </w:lvl>
    <w:lvl w:ilvl="1" w:tplc="E1BC959E">
      <w:start w:val="1"/>
      <w:numFmt w:val="lowerLetter"/>
      <w:lvlText w:val="%2)"/>
      <w:lvlJc w:val="left"/>
      <w:pPr>
        <w:ind w:left="720" w:hanging="360"/>
      </w:pPr>
    </w:lvl>
    <w:lvl w:ilvl="2" w:tplc="7BF8555A">
      <w:start w:val="1"/>
      <w:numFmt w:val="lowerRoman"/>
      <w:lvlText w:val="%3."/>
      <w:lvlJc w:val="left"/>
      <w:pPr>
        <w:ind w:left="1080" w:hanging="360"/>
      </w:pPr>
    </w:lvl>
    <w:lvl w:ilvl="3" w:tplc="AFBC6270">
      <w:start w:val="1"/>
      <w:numFmt w:val="decimal"/>
      <w:lvlText w:val="%4."/>
      <w:lvlJc w:val="left"/>
      <w:pPr>
        <w:ind w:left="2880" w:hanging="360"/>
      </w:pPr>
    </w:lvl>
    <w:lvl w:ilvl="4" w:tplc="E58CEB9E">
      <w:start w:val="1"/>
      <w:numFmt w:val="lowerLetter"/>
      <w:lvlText w:val="%5."/>
      <w:lvlJc w:val="left"/>
      <w:pPr>
        <w:ind w:left="3600" w:hanging="360"/>
      </w:pPr>
    </w:lvl>
    <w:lvl w:ilvl="5" w:tplc="AAFE8318">
      <w:start w:val="1"/>
      <w:numFmt w:val="lowerRoman"/>
      <w:lvlText w:val="%6."/>
      <w:lvlJc w:val="left"/>
      <w:pPr>
        <w:ind w:left="4320" w:hanging="360"/>
      </w:pPr>
    </w:lvl>
    <w:lvl w:ilvl="6" w:tplc="BF329736">
      <w:start w:val="1"/>
      <w:numFmt w:val="decimal"/>
      <w:lvlText w:val="%7."/>
      <w:lvlJc w:val="left"/>
      <w:pPr>
        <w:ind w:left="5040" w:hanging="360"/>
      </w:pPr>
    </w:lvl>
    <w:lvl w:ilvl="7" w:tplc="7360B124">
      <w:start w:val="1"/>
      <w:numFmt w:val="lowerLetter"/>
      <w:lvlText w:val="%8."/>
      <w:lvlJc w:val="left"/>
      <w:pPr>
        <w:ind w:left="5760" w:hanging="360"/>
      </w:pPr>
    </w:lvl>
    <w:lvl w:ilvl="8" w:tplc="5F24705E">
      <w:start w:val="1"/>
      <w:numFmt w:val="lowerRoman"/>
      <w:lvlText w:val="%9."/>
      <w:lvlJc w:val="left"/>
      <w:pPr>
        <w:ind w:left="6480" w:hanging="360"/>
      </w:pPr>
    </w:lvl>
  </w:abstractNum>
  <w:abstractNum w:abstractNumId="129" w15:restartNumberingAfterBreak="0">
    <w:nsid w:val="3B001DE3"/>
    <w:multiLevelType w:val="hybridMultilevel"/>
    <w:tmpl w:val="8064DE04"/>
    <w:lvl w:ilvl="0" w:tplc="E0DAA0E6">
      <w:start w:val="1"/>
      <w:numFmt w:val="decimal"/>
      <w:lvlText w:val="%1."/>
      <w:lvlJc w:val="left"/>
      <w:pPr>
        <w:ind w:left="360" w:hanging="360"/>
      </w:pPr>
    </w:lvl>
    <w:lvl w:ilvl="1" w:tplc="25546E6C">
      <w:start w:val="1"/>
      <w:numFmt w:val="lowerLetter"/>
      <w:lvlText w:val="%2)"/>
      <w:lvlJc w:val="left"/>
      <w:pPr>
        <w:ind w:left="720" w:hanging="360"/>
      </w:pPr>
    </w:lvl>
    <w:lvl w:ilvl="2" w:tplc="A008CE06">
      <w:start w:val="1"/>
      <w:numFmt w:val="lowerRoman"/>
      <w:lvlText w:val="%3."/>
      <w:lvlJc w:val="left"/>
      <w:pPr>
        <w:ind w:left="1080" w:hanging="360"/>
      </w:pPr>
    </w:lvl>
    <w:lvl w:ilvl="3" w:tplc="6F9661AC">
      <w:start w:val="1"/>
      <w:numFmt w:val="decimal"/>
      <w:lvlText w:val="%4."/>
      <w:lvlJc w:val="left"/>
      <w:pPr>
        <w:ind w:left="2880" w:hanging="360"/>
      </w:pPr>
    </w:lvl>
    <w:lvl w:ilvl="4" w:tplc="9A10BE64">
      <w:start w:val="1"/>
      <w:numFmt w:val="lowerLetter"/>
      <w:lvlText w:val="%5."/>
      <w:lvlJc w:val="left"/>
      <w:pPr>
        <w:ind w:left="3600" w:hanging="360"/>
      </w:pPr>
    </w:lvl>
    <w:lvl w:ilvl="5" w:tplc="81C834F0">
      <w:start w:val="1"/>
      <w:numFmt w:val="lowerRoman"/>
      <w:lvlText w:val="%6."/>
      <w:lvlJc w:val="left"/>
      <w:pPr>
        <w:ind w:left="4320" w:hanging="360"/>
      </w:pPr>
    </w:lvl>
    <w:lvl w:ilvl="6" w:tplc="4FEC7572">
      <w:start w:val="1"/>
      <w:numFmt w:val="decimal"/>
      <w:lvlText w:val="%7."/>
      <w:lvlJc w:val="left"/>
      <w:pPr>
        <w:ind w:left="5040" w:hanging="360"/>
      </w:pPr>
    </w:lvl>
    <w:lvl w:ilvl="7" w:tplc="F3A0DC7C">
      <w:start w:val="1"/>
      <w:numFmt w:val="lowerLetter"/>
      <w:lvlText w:val="%8."/>
      <w:lvlJc w:val="left"/>
      <w:pPr>
        <w:ind w:left="5760" w:hanging="360"/>
      </w:pPr>
    </w:lvl>
    <w:lvl w:ilvl="8" w:tplc="040CBA36">
      <w:start w:val="1"/>
      <w:numFmt w:val="lowerRoman"/>
      <w:lvlText w:val="%9."/>
      <w:lvlJc w:val="left"/>
      <w:pPr>
        <w:ind w:left="6480" w:hanging="360"/>
      </w:pPr>
    </w:lvl>
  </w:abstractNum>
  <w:abstractNum w:abstractNumId="130" w15:restartNumberingAfterBreak="0">
    <w:nsid w:val="3CB35F2B"/>
    <w:multiLevelType w:val="hybridMultilevel"/>
    <w:tmpl w:val="A01239DA"/>
    <w:lvl w:ilvl="0" w:tplc="EEF84EEA">
      <w:start w:val="1"/>
      <w:numFmt w:val="decimal"/>
      <w:lvlText w:val="%1."/>
      <w:lvlJc w:val="left"/>
      <w:pPr>
        <w:ind w:left="360" w:hanging="360"/>
      </w:pPr>
    </w:lvl>
    <w:lvl w:ilvl="1" w:tplc="C192A464">
      <w:start w:val="1"/>
      <w:numFmt w:val="lowerLetter"/>
      <w:lvlText w:val="%2)"/>
      <w:lvlJc w:val="left"/>
      <w:pPr>
        <w:ind w:left="720" w:hanging="360"/>
      </w:pPr>
    </w:lvl>
    <w:lvl w:ilvl="2" w:tplc="1C2AD086">
      <w:start w:val="1"/>
      <w:numFmt w:val="lowerRoman"/>
      <w:lvlText w:val="%3."/>
      <w:lvlJc w:val="left"/>
      <w:pPr>
        <w:ind w:left="1080" w:hanging="360"/>
      </w:pPr>
    </w:lvl>
    <w:lvl w:ilvl="3" w:tplc="60F867A6">
      <w:start w:val="1"/>
      <w:numFmt w:val="decimal"/>
      <w:lvlText w:val="%4."/>
      <w:lvlJc w:val="left"/>
      <w:pPr>
        <w:ind w:left="2880" w:hanging="360"/>
      </w:pPr>
    </w:lvl>
    <w:lvl w:ilvl="4" w:tplc="BD38AC3A">
      <w:start w:val="1"/>
      <w:numFmt w:val="lowerLetter"/>
      <w:lvlText w:val="%5."/>
      <w:lvlJc w:val="left"/>
      <w:pPr>
        <w:ind w:left="3600" w:hanging="360"/>
      </w:pPr>
    </w:lvl>
    <w:lvl w:ilvl="5" w:tplc="D8F827E2">
      <w:start w:val="1"/>
      <w:numFmt w:val="lowerRoman"/>
      <w:lvlText w:val="%6."/>
      <w:lvlJc w:val="left"/>
      <w:pPr>
        <w:ind w:left="4320" w:hanging="360"/>
      </w:pPr>
    </w:lvl>
    <w:lvl w:ilvl="6" w:tplc="668C6186">
      <w:start w:val="1"/>
      <w:numFmt w:val="decimal"/>
      <w:lvlText w:val="%7."/>
      <w:lvlJc w:val="left"/>
      <w:pPr>
        <w:ind w:left="5040" w:hanging="360"/>
      </w:pPr>
    </w:lvl>
    <w:lvl w:ilvl="7" w:tplc="BF3CF1F6">
      <w:start w:val="1"/>
      <w:numFmt w:val="lowerLetter"/>
      <w:lvlText w:val="%8."/>
      <w:lvlJc w:val="left"/>
      <w:pPr>
        <w:ind w:left="5760" w:hanging="360"/>
      </w:pPr>
    </w:lvl>
    <w:lvl w:ilvl="8" w:tplc="FC7CDAD2">
      <w:start w:val="1"/>
      <w:numFmt w:val="lowerRoman"/>
      <w:lvlText w:val="%9."/>
      <w:lvlJc w:val="left"/>
      <w:pPr>
        <w:ind w:left="6480" w:hanging="360"/>
      </w:pPr>
    </w:lvl>
  </w:abstractNum>
  <w:abstractNum w:abstractNumId="131" w15:restartNumberingAfterBreak="0">
    <w:nsid w:val="3D1C1980"/>
    <w:multiLevelType w:val="hybridMultilevel"/>
    <w:tmpl w:val="D0F24984"/>
    <w:lvl w:ilvl="0" w:tplc="A238B93E">
      <w:start w:val="1"/>
      <w:numFmt w:val="lowerRoman"/>
      <w:lvlText w:val="%1)"/>
      <w:lvlJc w:val="left"/>
      <w:pPr>
        <w:ind w:left="1080" w:hanging="360"/>
      </w:pPr>
    </w:lvl>
    <w:lvl w:ilvl="1" w:tplc="07B4CFB6">
      <w:start w:val="1"/>
      <w:numFmt w:val="lowerRoman"/>
      <w:lvlText w:val="%2."/>
      <w:lvlJc w:val="left"/>
      <w:pPr>
        <w:ind w:left="1440" w:hanging="360"/>
      </w:pPr>
    </w:lvl>
    <w:lvl w:ilvl="2" w:tplc="285477EA">
      <w:start w:val="1"/>
      <w:numFmt w:val="lowerRoman"/>
      <w:lvlText w:val="%3."/>
      <w:lvlJc w:val="left"/>
      <w:pPr>
        <w:ind w:left="2160" w:hanging="360"/>
      </w:pPr>
    </w:lvl>
    <w:lvl w:ilvl="3" w:tplc="CA2C8228">
      <w:start w:val="1"/>
      <w:numFmt w:val="lowerRoman"/>
      <w:lvlText w:val="%4."/>
      <w:lvlJc w:val="left"/>
      <w:pPr>
        <w:ind w:left="2880" w:hanging="360"/>
      </w:pPr>
    </w:lvl>
    <w:lvl w:ilvl="4" w:tplc="DCC63BAE">
      <w:start w:val="1"/>
      <w:numFmt w:val="lowerRoman"/>
      <w:lvlText w:val="%5."/>
      <w:lvlJc w:val="left"/>
      <w:pPr>
        <w:ind w:left="3600" w:hanging="360"/>
      </w:pPr>
    </w:lvl>
    <w:lvl w:ilvl="5" w:tplc="09F65CE0">
      <w:start w:val="1"/>
      <w:numFmt w:val="lowerRoman"/>
      <w:lvlText w:val="%6."/>
      <w:lvlJc w:val="left"/>
      <w:pPr>
        <w:ind w:left="4320" w:hanging="360"/>
      </w:pPr>
    </w:lvl>
    <w:lvl w:ilvl="6" w:tplc="6450E184">
      <w:start w:val="1"/>
      <w:numFmt w:val="lowerRoman"/>
      <w:lvlText w:val="%7."/>
      <w:lvlJc w:val="left"/>
      <w:pPr>
        <w:ind w:left="5040" w:hanging="360"/>
      </w:pPr>
    </w:lvl>
    <w:lvl w:ilvl="7" w:tplc="386019DA">
      <w:start w:val="1"/>
      <w:numFmt w:val="lowerRoman"/>
      <w:lvlText w:val="%8."/>
      <w:lvlJc w:val="left"/>
      <w:pPr>
        <w:ind w:left="5760" w:hanging="360"/>
      </w:pPr>
    </w:lvl>
    <w:lvl w:ilvl="8" w:tplc="43383C3C">
      <w:start w:val="1"/>
      <w:numFmt w:val="lowerRoman"/>
      <w:lvlText w:val="%9."/>
      <w:lvlJc w:val="left"/>
      <w:pPr>
        <w:ind w:left="6480" w:hanging="360"/>
      </w:pPr>
    </w:lvl>
  </w:abstractNum>
  <w:abstractNum w:abstractNumId="132" w15:restartNumberingAfterBreak="0">
    <w:nsid w:val="3D390484"/>
    <w:multiLevelType w:val="hybridMultilevel"/>
    <w:tmpl w:val="CA1C13C6"/>
    <w:lvl w:ilvl="0" w:tplc="06BA8B7A">
      <w:start w:val="1"/>
      <w:numFmt w:val="decimal"/>
      <w:lvlText w:val="%1."/>
      <w:lvlJc w:val="left"/>
      <w:pPr>
        <w:ind w:left="360" w:hanging="360"/>
      </w:pPr>
    </w:lvl>
    <w:lvl w:ilvl="1" w:tplc="3BC0C7E2">
      <w:start w:val="1"/>
      <w:numFmt w:val="lowerLetter"/>
      <w:lvlText w:val="%2)"/>
      <w:lvlJc w:val="left"/>
      <w:pPr>
        <w:ind w:left="720" w:hanging="360"/>
      </w:pPr>
    </w:lvl>
    <w:lvl w:ilvl="2" w:tplc="C158FFF2">
      <w:start w:val="1"/>
      <w:numFmt w:val="lowerRoman"/>
      <w:lvlText w:val="%3."/>
      <w:lvlJc w:val="left"/>
      <w:pPr>
        <w:ind w:left="1080" w:hanging="360"/>
      </w:pPr>
    </w:lvl>
    <w:lvl w:ilvl="3" w:tplc="849E2BBE">
      <w:start w:val="1"/>
      <w:numFmt w:val="decimal"/>
      <w:lvlText w:val="%4."/>
      <w:lvlJc w:val="left"/>
      <w:pPr>
        <w:ind w:left="2880" w:hanging="360"/>
      </w:pPr>
    </w:lvl>
    <w:lvl w:ilvl="4" w:tplc="77DE03B8">
      <w:start w:val="1"/>
      <w:numFmt w:val="lowerLetter"/>
      <w:lvlText w:val="%5."/>
      <w:lvlJc w:val="left"/>
      <w:pPr>
        <w:ind w:left="3600" w:hanging="360"/>
      </w:pPr>
    </w:lvl>
    <w:lvl w:ilvl="5" w:tplc="F26CB04A">
      <w:start w:val="1"/>
      <w:numFmt w:val="lowerRoman"/>
      <w:lvlText w:val="%6."/>
      <w:lvlJc w:val="left"/>
      <w:pPr>
        <w:ind w:left="4320" w:hanging="360"/>
      </w:pPr>
    </w:lvl>
    <w:lvl w:ilvl="6" w:tplc="B606B72A">
      <w:start w:val="1"/>
      <w:numFmt w:val="decimal"/>
      <w:lvlText w:val="%7."/>
      <w:lvlJc w:val="left"/>
      <w:pPr>
        <w:ind w:left="5040" w:hanging="360"/>
      </w:pPr>
    </w:lvl>
    <w:lvl w:ilvl="7" w:tplc="6C36E4BC">
      <w:start w:val="1"/>
      <w:numFmt w:val="lowerLetter"/>
      <w:lvlText w:val="%8."/>
      <w:lvlJc w:val="left"/>
      <w:pPr>
        <w:ind w:left="5760" w:hanging="360"/>
      </w:pPr>
    </w:lvl>
    <w:lvl w:ilvl="8" w:tplc="BBE8671E">
      <w:start w:val="1"/>
      <w:numFmt w:val="lowerRoman"/>
      <w:lvlText w:val="%9."/>
      <w:lvlJc w:val="left"/>
      <w:pPr>
        <w:ind w:left="6480" w:hanging="360"/>
      </w:pPr>
    </w:lvl>
  </w:abstractNum>
  <w:abstractNum w:abstractNumId="133" w15:restartNumberingAfterBreak="0">
    <w:nsid w:val="3DF6471C"/>
    <w:multiLevelType w:val="hybridMultilevel"/>
    <w:tmpl w:val="9C1EA8DE"/>
    <w:lvl w:ilvl="0" w:tplc="E8ACB8BC">
      <w:start w:val="1"/>
      <w:numFmt w:val="lowerRoman"/>
      <w:lvlText w:val="%1)"/>
      <w:lvlJc w:val="left"/>
      <w:pPr>
        <w:ind w:left="1080" w:hanging="360"/>
      </w:pPr>
    </w:lvl>
    <w:lvl w:ilvl="1" w:tplc="A6F46EC2">
      <w:start w:val="1"/>
      <w:numFmt w:val="lowerRoman"/>
      <w:lvlText w:val="%2."/>
      <w:lvlJc w:val="left"/>
      <w:pPr>
        <w:ind w:left="1440" w:hanging="360"/>
      </w:pPr>
    </w:lvl>
    <w:lvl w:ilvl="2" w:tplc="A8AA25D0">
      <w:start w:val="1"/>
      <w:numFmt w:val="lowerRoman"/>
      <w:lvlText w:val="%3."/>
      <w:lvlJc w:val="left"/>
      <w:pPr>
        <w:ind w:left="2160" w:hanging="360"/>
      </w:pPr>
    </w:lvl>
    <w:lvl w:ilvl="3" w:tplc="26F875CA">
      <w:start w:val="1"/>
      <w:numFmt w:val="lowerRoman"/>
      <w:lvlText w:val="%4."/>
      <w:lvlJc w:val="left"/>
      <w:pPr>
        <w:ind w:left="2880" w:hanging="360"/>
      </w:pPr>
    </w:lvl>
    <w:lvl w:ilvl="4" w:tplc="38D82E76">
      <w:start w:val="1"/>
      <w:numFmt w:val="lowerRoman"/>
      <w:lvlText w:val="%5."/>
      <w:lvlJc w:val="left"/>
      <w:pPr>
        <w:ind w:left="3600" w:hanging="360"/>
      </w:pPr>
    </w:lvl>
    <w:lvl w:ilvl="5" w:tplc="DB76E676">
      <w:start w:val="1"/>
      <w:numFmt w:val="lowerRoman"/>
      <w:lvlText w:val="%6."/>
      <w:lvlJc w:val="left"/>
      <w:pPr>
        <w:ind w:left="4320" w:hanging="360"/>
      </w:pPr>
    </w:lvl>
    <w:lvl w:ilvl="6" w:tplc="E1E259E8">
      <w:start w:val="1"/>
      <w:numFmt w:val="lowerRoman"/>
      <w:lvlText w:val="%7."/>
      <w:lvlJc w:val="left"/>
      <w:pPr>
        <w:ind w:left="5040" w:hanging="360"/>
      </w:pPr>
    </w:lvl>
    <w:lvl w:ilvl="7" w:tplc="7C10D928">
      <w:start w:val="1"/>
      <w:numFmt w:val="lowerRoman"/>
      <w:lvlText w:val="%8."/>
      <w:lvlJc w:val="left"/>
      <w:pPr>
        <w:ind w:left="5760" w:hanging="360"/>
      </w:pPr>
    </w:lvl>
    <w:lvl w:ilvl="8" w:tplc="7F9CEA84">
      <w:start w:val="1"/>
      <w:numFmt w:val="lowerRoman"/>
      <w:lvlText w:val="%9."/>
      <w:lvlJc w:val="left"/>
      <w:pPr>
        <w:ind w:left="6480" w:hanging="360"/>
      </w:pPr>
    </w:lvl>
  </w:abstractNum>
  <w:abstractNum w:abstractNumId="134" w15:restartNumberingAfterBreak="0">
    <w:nsid w:val="3E6C08E9"/>
    <w:multiLevelType w:val="hybridMultilevel"/>
    <w:tmpl w:val="E982ADF2"/>
    <w:lvl w:ilvl="0" w:tplc="8DF442E0">
      <w:start w:val="1"/>
      <w:numFmt w:val="lowerRoman"/>
      <w:lvlText w:val="%1)"/>
      <w:lvlJc w:val="left"/>
      <w:pPr>
        <w:ind w:left="1080" w:hanging="360"/>
      </w:pPr>
    </w:lvl>
    <w:lvl w:ilvl="1" w:tplc="F6B62BBA">
      <w:start w:val="1"/>
      <w:numFmt w:val="lowerRoman"/>
      <w:lvlText w:val="%2."/>
      <w:lvlJc w:val="left"/>
      <w:pPr>
        <w:ind w:left="1440" w:hanging="360"/>
      </w:pPr>
    </w:lvl>
    <w:lvl w:ilvl="2" w:tplc="08D89272">
      <w:start w:val="1"/>
      <w:numFmt w:val="lowerRoman"/>
      <w:lvlText w:val="%3."/>
      <w:lvlJc w:val="left"/>
      <w:pPr>
        <w:ind w:left="2160" w:hanging="360"/>
      </w:pPr>
    </w:lvl>
    <w:lvl w:ilvl="3" w:tplc="B5308C2C">
      <w:start w:val="1"/>
      <w:numFmt w:val="lowerRoman"/>
      <w:lvlText w:val="%4."/>
      <w:lvlJc w:val="left"/>
      <w:pPr>
        <w:ind w:left="2880" w:hanging="360"/>
      </w:pPr>
    </w:lvl>
    <w:lvl w:ilvl="4" w:tplc="D6CCEED2">
      <w:start w:val="1"/>
      <w:numFmt w:val="lowerRoman"/>
      <w:lvlText w:val="%5."/>
      <w:lvlJc w:val="left"/>
      <w:pPr>
        <w:ind w:left="3600" w:hanging="360"/>
      </w:pPr>
    </w:lvl>
    <w:lvl w:ilvl="5" w:tplc="B540F9EE">
      <w:start w:val="1"/>
      <w:numFmt w:val="lowerRoman"/>
      <w:lvlText w:val="%6."/>
      <w:lvlJc w:val="left"/>
      <w:pPr>
        <w:ind w:left="4320" w:hanging="360"/>
      </w:pPr>
    </w:lvl>
    <w:lvl w:ilvl="6" w:tplc="DEB8C12C">
      <w:start w:val="1"/>
      <w:numFmt w:val="lowerRoman"/>
      <w:lvlText w:val="%7."/>
      <w:lvlJc w:val="left"/>
      <w:pPr>
        <w:ind w:left="5040" w:hanging="360"/>
      </w:pPr>
    </w:lvl>
    <w:lvl w:ilvl="7" w:tplc="4FF4D91E">
      <w:start w:val="1"/>
      <w:numFmt w:val="lowerRoman"/>
      <w:lvlText w:val="%8."/>
      <w:lvlJc w:val="left"/>
      <w:pPr>
        <w:ind w:left="5760" w:hanging="360"/>
      </w:pPr>
    </w:lvl>
    <w:lvl w:ilvl="8" w:tplc="07F24E30">
      <w:start w:val="1"/>
      <w:numFmt w:val="lowerRoman"/>
      <w:lvlText w:val="%9."/>
      <w:lvlJc w:val="left"/>
      <w:pPr>
        <w:ind w:left="6480" w:hanging="360"/>
      </w:pPr>
    </w:lvl>
  </w:abstractNum>
  <w:abstractNum w:abstractNumId="135" w15:restartNumberingAfterBreak="0">
    <w:nsid w:val="3E9804AE"/>
    <w:multiLevelType w:val="hybridMultilevel"/>
    <w:tmpl w:val="8FCC1B88"/>
    <w:lvl w:ilvl="0" w:tplc="9502F21C">
      <w:start w:val="1"/>
      <w:numFmt w:val="lowerRoman"/>
      <w:lvlText w:val="%1)"/>
      <w:lvlJc w:val="left"/>
      <w:pPr>
        <w:ind w:left="1080" w:hanging="360"/>
      </w:pPr>
    </w:lvl>
    <w:lvl w:ilvl="1" w:tplc="CD387CDA">
      <w:start w:val="1"/>
      <w:numFmt w:val="lowerRoman"/>
      <w:lvlText w:val="%2."/>
      <w:lvlJc w:val="left"/>
      <w:pPr>
        <w:ind w:left="1440" w:hanging="360"/>
      </w:pPr>
    </w:lvl>
    <w:lvl w:ilvl="2" w:tplc="30BAA982">
      <w:start w:val="1"/>
      <w:numFmt w:val="lowerRoman"/>
      <w:lvlText w:val="%3."/>
      <w:lvlJc w:val="left"/>
      <w:pPr>
        <w:ind w:left="2160" w:hanging="360"/>
      </w:pPr>
    </w:lvl>
    <w:lvl w:ilvl="3" w:tplc="58C4EB7C">
      <w:start w:val="1"/>
      <w:numFmt w:val="lowerRoman"/>
      <w:lvlText w:val="%4."/>
      <w:lvlJc w:val="left"/>
      <w:pPr>
        <w:ind w:left="2880" w:hanging="360"/>
      </w:pPr>
    </w:lvl>
    <w:lvl w:ilvl="4" w:tplc="9D9AAAA8">
      <w:start w:val="1"/>
      <w:numFmt w:val="lowerRoman"/>
      <w:lvlText w:val="%5."/>
      <w:lvlJc w:val="left"/>
      <w:pPr>
        <w:ind w:left="3600" w:hanging="360"/>
      </w:pPr>
    </w:lvl>
    <w:lvl w:ilvl="5" w:tplc="98E05B5A">
      <w:start w:val="1"/>
      <w:numFmt w:val="lowerRoman"/>
      <w:lvlText w:val="%6."/>
      <w:lvlJc w:val="left"/>
      <w:pPr>
        <w:ind w:left="4320" w:hanging="360"/>
      </w:pPr>
    </w:lvl>
    <w:lvl w:ilvl="6" w:tplc="12628A2C">
      <w:start w:val="1"/>
      <w:numFmt w:val="lowerRoman"/>
      <w:lvlText w:val="%7."/>
      <w:lvlJc w:val="left"/>
      <w:pPr>
        <w:ind w:left="5040" w:hanging="360"/>
      </w:pPr>
    </w:lvl>
    <w:lvl w:ilvl="7" w:tplc="5008B506">
      <w:start w:val="1"/>
      <w:numFmt w:val="lowerRoman"/>
      <w:lvlText w:val="%8."/>
      <w:lvlJc w:val="left"/>
      <w:pPr>
        <w:ind w:left="5760" w:hanging="360"/>
      </w:pPr>
    </w:lvl>
    <w:lvl w:ilvl="8" w:tplc="2556BBE4">
      <w:start w:val="1"/>
      <w:numFmt w:val="lowerRoman"/>
      <w:lvlText w:val="%9."/>
      <w:lvlJc w:val="left"/>
      <w:pPr>
        <w:ind w:left="6480" w:hanging="360"/>
      </w:pPr>
    </w:lvl>
  </w:abstractNum>
  <w:abstractNum w:abstractNumId="136" w15:restartNumberingAfterBreak="0">
    <w:nsid w:val="3EC95ED0"/>
    <w:multiLevelType w:val="hybridMultilevel"/>
    <w:tmpl w:val="3DE4E164"/>
    <w:lvl w:ilvl="0" w:tplc="7182219A">
      <w:start w:val="1"/>
      <w:numFmt w:val="lowerLetter"/>
      <w:lvlText w:val="%1)"/>
      <w:lvlJc w:val="left"/>
      <w:pPr>
        <w:ind w:left="720" w:hanging="360"/>
      </w:pPr>
    </w:lvl>
    <w:lvl w:ilvl="1" w:tplc="8506A684">
      <w:start w:val="1"/>
      <w:numFmt w:val="lowerLetter"/>
      <w:lvlText w:val="%2."/>
      <w:lvlJc w:val="left"/>
      <w:pPr>
        <w:ind w:left="1440" w:hanging="360"/>
      </w:pPr>
    </w:lvl>
    <w:lvl w:ilvl="2" w:tplc="B5E0DC24">
      <w:start w:val="1"/>
      <w:numFmt w:val="lowerLetter"/>
      <w:lvlText w:val="%3."/>
      <w:lvlJc w:val="left"/>
      <w:pPr>
        <w:ind w:left="2160" w:hanging="360"/>
      </w:pPr>
    </w:lvl>
    <w:lvl w:ilvl="3" w:tplc="E702BC52">
      <w:start w:val="1"/>
      <w:numFmt w:val="lowerLetter"/>
      <w:lvlText w:val="%4."/>
      <w:lvlJc w:val="left"/>
      <w:pPr>
        <w:ind w:left="2880" w:hanging="360"/>
      </w:pPr>
    </w:lvl>
    <w:lvl w:ilvl="4" w:tplc="4B822386">
      <w:start w:val="1"/>
      <w:numFmt w:val="lowerLetter"/>
      <w:lvlText w:val="%5."/>
      <w:lvlJc w:val="left"/>
      <w:pPr>
        <w:ind w:left="3600" w:hanging="360"/>
      </w:pPr>
    </w:lvl>
    <w:lvl w:ilvl="5" w:tplc="414692AC">
      <w:start w:val="1"/>
      <w:numFmt w:val="lowerLetter"/>
      <w:lvlText w:val="%6."/>
      <w:lvlJc w:val="left"/>
      <w:pPr>
        <w:ind w:left="4320" w:hanging="360"/>
      </w:pPr>
    </w:lvl>
    <w:lvl w:ilvl="6" w:tplc="637C1832">
      <w:start w:val="1"/>
      <w:numFmt w:val="lowerLetter"/>
      <w:lvlText w:val="%7."/>
      <w:lvlJc w:val="left"/>
      <w:pPr>
        <w:ind w:left="5040" w:hanging="360"/>
      </w:pPr>
    </w:lvl>
    <w:lvl w:ilvl="7" w:tplc="AEC2FB96">
      <w:start w:val="1"/>
      <w:numFmt w:val="lowerLetter"/>
      <w:lvlText w:val="%8."/>
      <w:lvlJc w:val="left"/>
      <w:pPr>
        <w:ind w:left="5760" w:hanging="360"/>
      </w:pPr>
    </w:lvl>
    <w:lvl w:ilvl="8" w:tplc="5AB07396">
      <w:start w:val="1"/>
      <w:numFmt w:val="lowerLetter"/>
      <w:lvlText w:val="%9."/>
      <w:lvlJc w:val="left"/>
      <w:pPr>
        <w:ind w:left="6480" w:hanging="360"/>
      </w:pPr>
    </w:lvl>
  </w:abstractNum>
  <w:abstractNum w:abstractNumId="137" w15:restartNumberingAfterBreak="0">
    <w:nsid w:val="3F8B02C9"/>
    <w:multiLevelType w:val="hybridMultilevel"/>
    <w:tmpl w:val="26248804"/>
    <w:lvl w:ilvl="0" w:tplc="61649666">
      <w:start w:val="1"/>
      <w:numFmt w:val="lowerRoman"/>
      <w:lvlText w:val="%1)"/>
      <w:lvlJc w:val="left"/>
      <w:pPr>
        <w:ind w:left="1080" w:hanging="360"/>
      </w:pPr>
    </w:lvl>
    <w:lvl w:ilvl="1" w:tplc="72A0D9F2">
      <w:start w:val="1"/>
      <w:numFmt w:val="lowerRoman"/>
      <w:lvlText w:val="%2."/>
      <w:lvlJc w:val="left"/>
      <w:pPr>
        <w:ind w:left="1440" w:hanging="360"/>
      </w:pPr>
    </w:lvl>
    <w:lvl w:ilvl="2" w:tplc="B7A48AFA">
      <w:start w:val="1"/>
      <w:numFmt w:val="lowerRoman"/>
      <w:lvlText w:val="%3."/>
      <w:lvlJc w:val="left"/>
      <w:pPr>
        <w:ind w:left="2160" w:hanging="360"/>
      </w:pPr>
    </w:lvl>
    <w:lvl w:ilvl="3" w:tplc="422E629C">
      <w:start w:val="1"/>
      <w:numFmt w:val="lowerRoman"/>
      <w:lvlText w:val="%4."/>
      <w:lvlJc w:val="left"/>
      <w:pPr>
        <w:ind w:left="2880" w:hanging="360"/>
      </w:pPr>
    </w:lvl>
    <w:lvl w:ilvl="4" w:tplc="9A8C715E">
      <w:start w:val="1"/>
      <w:numFmt w:val="lowerRoman"/>
      <w:lvlText w:val="%5."/>
      <w:lvlJc w:val="left"/>
      <w:pPr>
        <w:ind w:left="3600" w:hanging="360"/>
      </w:pPr>
    </w:lvl>
    <w:lvl w:ilvl="5" w:tplc="7D92B65C">
      <w:start w:val="1"/>
      <w:numFmt w:val="lowerRoman"/>
      <w:lvlText w:val="%6."/>
      <w:lvlJc w:val="left"/>
      <w:pPr>
        <w:ind w:left="4320" w:hanging="360"/>
      </w:pPr>
    </w:lvl>
    <w:lvl w:ilvl="6" w:tplc="5FF46D1A">
      <w:start w:val="1"/>
      <w:numFmt w:val="lowerRoman"/>
      <w:lvlText w:val="%7."/>
      <w:lvlJc w:val="left"/>
      <w:pPr>
        <w:ind w:left="5040" w:hanging="360"/>
      </w:pPr>
    </w:lvl>
    <w:lvl w:ilvl="7" w:tplc="056C57FE">
      <w:start w:val="1"/>
      <w:numFmt w:val="lowerRoman"/>
      <w:lvlText w:val="%8."/>
      <w:lvlJc w:val="left"/>
      <w:pPr>
        <w:ind w:left="5760" w:hanging="360"/>
      </w:pPr>
    </w:lvl>
    <w:lvl w:ilvl="8" w:tplc="05FCED46">
      <w:start w:val="1"/>
      <w:numFmt w:val="lowerRoman"/>
      <w:lvlText w:val="%9."/>
      <w:lvlJc w:val="left"/>
      <w:pPr>
        <w:ind w:left="6480" w:hanging="360"/>
      </w:pPr>
    </w:lvl>
  </w:abstractNum>
  <w:abstractNum w:abstractNumId="138" w15:restartNumberingAfterBreak="0">
    <w:nsid w:val="401C20B1"/>
    <w:multiLevelType w:val="hybridMultilevel"/>
    <w:tmpl w:val="B5645252"/>
    <w:lvl w:ilvl="0" w:tplc="6DFE17E2">
      <w:start w:val="1"/>
      <w:numFmt w:val="decimal"/>
      <w:lvlText w:val="%1."/>
      <w:lvlJc w:val="left"/>
      <w:pPr>
        <w:ind w:left="360" w:hanging="360"/>
      </w:pPr>
    </w:lvl>
    <w:lvl w:ilvl="1" w:tplc="96E2EFDE">
      <w:start w:val="1"/>
      <w:numFmt w:val="lowerLetter"/>
      <w:lvlText w:val="%2)"/>
      <w:lvlJc w:val="left"/>
      <w:pPr>
        <w:ind w:left="720" w:hanging="360"/>
      </w:pPr>
    </w:lvl>
    <w:lvl w:ilvl="2" w:tplc="E17624EE">
      <w:start w:val="1"/>
      <w:numFmt w:val="lowerRoman"/>
      <w:lvlText w:val="%3."/>
      <w:lvlJc w:val="left"/>
      <w:pPr>
        <w:ind w:left="1080" w:hanging="360"/>
      </w:pPr>
    </w:lvl>
    <w:lvl w:ilvl="3" w:tplc="2FEA7A36">
      <w:start w:val="1"/>
      <w:numFmt w:val="decimal"/>
      <w:lvlText w:val="%4."/>
      <w:lvlJc w:val="left"/>
      <w:pPr>
        <w:ind w:left="2880" w:hanging="360"/>
      </w:pPr>
    </w:lvl>
    <w:lvl w:ilvl="4" w:tplc="ECC048DC">
      <w:start w:val="1"/>
      <w:numFmt w:val="lowerLetter"/>
      <w:lvlText w:val="%5."/>
      <w:lvlJc w:val="left"/>
      <w:pPr>
        <w:ind w:left="3600" w:hanging="360"/>
      </w:pPr>
    </w:lvl>
    <w:lvl w:ilvl="5" w:tplc="6C0A2E9C">
      <w:start w:val="1"/>
      <w:numFmt w:val="lowerRoman"/>
      <w:lvlText w:val="%6."/>
      <w:lvlJc w:val="left"/>
      <w:pPr>
        <w:ind w:left="4320" w:hanging="360"/>
      </w:pPr>
    </w:lvl>
    <w:lvl w:ilvl="6" w:tplc="6A966184">
      <w:start w:val="1"/>
      <w:numFmt w:val="decimal"/>
      <w:lvlText w:val="%7."/>
      <w:lvlJc w:val="left"/>
      <w:pPr>
        <w:ind w:left="5040" w:hanging="360"/>
      </w:pPr>
    </w:lvl>
    <w:lvl w:ilvl="7" w:tplc="80CC9BE8">
      <w:start w:val="1"/>
      <w:numFmt w:val="lowerLetter"/>
      <w:lvlText w:val="%8."/>
      <w:lvlJc w:val="left"/>
      <w:pPr>
        <w:ind w:left="5760" w:hanging="360"/>
      </w:pPr>
    </w:lvl>
    <w:lvl w:ilvl="8" w:tplc="AACCD3BE">
      <w:start w:val="1"/>
      <w:numFmt w:val="lowerRoman"/>
      <w:lvlText w:val="%9."/>
      <w:lvlJc w:val="left"/>
      <w:pPr>
        <w:ind w:left="6480" w:hanging="360"/>
      </w:pPr>
    </w:lvl>
  </w:abstractNum>
  <w:abstractNum w:abstractNumId="139" w15:restartNumberingAfterBreak="0">
    <w:nsid w:val="40C3455A"/>
    <w:multiLevelType w:val="hybridMultilevel"/>
    <w:tmpl w:val="AE020D84"/>
    <w:lvl w:ilvl="0" w:tplc="EE607E86">
      <w:start w:val="1"/>
      <w:numFmt w:val="lowerRoman"/>
      <w:lvlText w:val="%1)"/>
      <w:lvlJc w:val="left"/>
      <w:pPr>
        <w:ind w:left="1080" w:hanging="360"/>
      </w:pPr>
    </w:lvl>
    <w:lvl w:ilvl="1" w:tplc="76DC669E">
      <w:start w:val="1"/>
      <w:numFmt w:val="lowerRoman"/>
      <w:lvlText w:val="%2."/>
      <w:lvlJc w:val="left"/>
      <w:pPr>
        <w:ind w:left="1440" w:hanging="360"/>
      </w:pPr>
    </w:lvl>
    <w:lvl w:ilvl="2" w:tplc="4F18CDD0">
      <w:start w:val="1"/>
      <w:numFmt w:val="lowerRoman"/>
      <w:lvlText w:val="%3."/>
      <w:lvlJc w:val="left"/>
      <w:pPr>
        <w:ind w:left="2160" w:hanging="360"/>
      </w:pPr>
    </w:lvl>
    <w:lvl w:ilvl="3" w:tplc="5F56D5A2">
      <w:start w:val="1"/>
      <w:numFmt w:val="lowerRoman"/>
      <w:lvlText w:val="%4."/>
      <w:lvlJc w:val="left"/>
      <w:pPr>
        <w:ind w:left="2880" w:hanging="360"/>
      </w:pPr>
    </w:lvl>
    <w:lvl w:ilvl="4" w:tplc="4ED83556">
      <w:start w:val="1"/>
      <w:numFmt w:val="lowerRoman"/>
      <w:lvlText w:val="%5."/>
      <w:lvlJc w:val="left"/>
      <w:pPr>
        <w:ind w:left="3600" w:hanging="360"/>
      </w:pPr>
    </w:lvl>
    <w:lvl w:ilvl="5" w:tplc="AACE38F4">
      <w:start w:val="1"/>
      <w:numFmt w:val="lowerRoman"/>
      <w:lvlText w:val="%6."/>
      <w:lvlJc w:val="left"/>
      <w:pPr>
        <w:ind w:left="4320" w:hanging="360"/>
      </w:pPr>
    </w:lvl>
    <w:lvl w:ilvl="6" w:tplc="32789B82">
      <w:start w:val="1"/>
      <w:numFmt w:val="lowerRoman"/>
      <w:lvlText w:val="%7."/>
      <w:lvlJc w:val="left"/>
      <w:pPr>
        <w:ind w:left="5040" w:hanging="360"/>
      </w:pPr>
    </w:lvl>
    <w:lvl w:ilvl="7" w:tplc="33489D42">
      <w:start w:val="1"/>
      <w:numFmt w:val="lowerRoman"/>
      <w:lvlText w:val="%8."/>
      <w:lvlJc w:val="left"/>
      <w:pPr>
        <w:ind w:left="5760" w:hanging="360"/>
      </w:pPr>
    </w:lvl>
    <w:lvl w:ilvl="8" w:tplc="9A18100C">
      <w:start w:val="1"/>
      <w:numFmt w:val="lowerRoman"/>
      <w:lvlText w:val="%9."/>
      <w:lvlJc w:val="left"/>
      <w:pPr>
        <w:ind w:left="6480" w:hanging="360"/>
      </w:pPr>
    </w:lvl>
  </w:abstractNum>
  <w:abstractNum w:abstractNumId="140" w15:restartNumberingAfterBreak="0">
    <w:nsid w:val="411B5BEF"/>
    <w:multiLevelType w:val="hybridMultilevel"/>
    <w:tmpl w:val="329E5530"/>
    <w:lvl w:ilvl="0" w:tplc="66E4B794">
      <w:start w:val="1"/>
      <w:numFmt w:val="decimal"/>
      <w:lvlText w:val="%1."/>
      <w:lvlJc w:val="left"/>
      <w:pPr>
        <w:ind w:left="360" w:hanging="360"/>
      </w:pPr>
    </w:lvl>
    <w:lvl w:ilvl="1" w:tplc="20FA7A94">
      <w:start w:val="1"/>
      <w:numFmt w:val="lowerLetter"/>
      <w:lvlText w:val="%2)"/>
      <w:lvlJc w:val="left"/>
      <w:pPr>
        <w:ind w:left="720" w:hanging="360"/>
      </w:pPr>
    </w:lvl>
    <w:lvl w:ilvl="2" w:tplc="1C8A5068">
      <w:start w:val="1"/>
      <w:numFmt w:val="lowerRoman"/>
      <w:lvlText w:val="%3."/>
      <w:lvlJc w:val="left"/>
      <w:pPr>
        <w:ind w:left="1080" w:hanging="360"/>
      </w:pPr>
    </w:lvl>
    <w:lvl w:ilvl="3" w:tplc="29A87162">
      <w:start w:val="1"/>
      <w:numFmt w:val="decimal"/>
      <w:lvlText w:val="%4."/>
      <w:lvlJc w:val="left"/>
      <w:pPr>
        <w:ind w:left="2880" w:hanging="360"/>
      </w:pPr>
    </w:lvl>
    <w:lvl w:ilvl="4" w:tplc="41744F06">
      <w:start w:val="1"/>
      <w:numFmt w:val="lowerLetter"/>
      <w:lvlText w:val="%5."/>
      <w:lvlJc w:val="left"/>
      <w:pPr>
        <w:ind w:left="3600" w:hanging="360"/>
      </w:pPr>
    </w:lvl>
    <w:lvl w:ilvl="5" w:tplc="EC0C3F6E">
      <w:start w:val="1"/>
      <w:numFmt w:val="lowerRoman"/>
      <w:lvlText w:val="%6."/>
      <w:lvlJc w:val="left"/>
      <w:pPr>
        <w:ind w:left="4320" w:hanging="360"/>
      </w:pPr>
    </w:lvl>
    <w:lvl w:ilvl="6" w:tplc="CC705ED0">
      <w:start w:val="1"/>
      <w:numFmt w:val="decimal"/>
      <w:lvlText w:val="%7."/>
      <w:lvlJc w:val="left"/>
      <w:pPr>
        <w:ind w:left="5040" w:hanging="360"/>
      </w:pPr>
    </w:lvl>
    <w:lvl w:ilvl="7" w:tplc="D2AC97D8">
      <w:start w:val="1"/>
      <w:numFmt w:val="lowerLetter"/>
      <w:lvlText w:val="%8."/>
      <w:lvlJc w:val="left"/>
      <w:pPr>
        <w:ind w:left="5760" w:hanging="360"/>
      </w:pPr>
    </w:lvl>
    <w:lvl w:ilvl="8" w:tplc="BC94F712">
      <w:start w:val="1"/>
      <w:numFmt w:val="lowerRoman"/>
      <w:lvlText w:val="%9."/>
      <w:lvlJc w:val="left"/>
      <w:pPr>
        <w:ind w:left="6480" w:hanging="360"/>
      </w:pPr>
    </w:lvl>
  </w:abstractNum>
  <w:abstractNum w:abstractNumId="141" w15:restartNumberingAfterBreak="0">
    <w:nsid w:val="412A3891"/>
    <w:multiLevelType w:val="hybridMultilevel"/>
    <w:tmpl w:val="99EC6FC6"/>
    <w:lvl w:ilvl="0" w:tplc="9B545700">
      <w:start w:val="1"/>
      <w:numFmt w:val="lowerRoman"/>
      <w:lvlText w:val="%1)"/>
      <w:lvlJc w:val="left"/>
      <w:pPr>
        <w:ind w:left="1080" w:hanging="360"/>
      </w:pPr>
    </w:lvl>
    <w:lvl w:ilvl="1" w:tplc="2EA4A398">
      <w:start w:val="1"/>
      <w:numFmt w:val="lowerRoman"/>
      <w:lvlText w:val="%2."/>
      <w:lvlJc w:val="left"/>
      <w:pPr>
        <w:ind w:left="1440" w:hanging="360"/>
      </w:pPr>
    </w:lvl>
    <w:lvl w:ilvl="2" w:tplc="9AF64AC6">
      <w:start w:val="1"/>
      <w:numFmt w:val="lowerRoman"/>
      <w:lvlText w:val="%3."/>
      <w:lvlJc w:val="left"/>
      <w:pPr>
        <w:ind w:left="2160" w:hanging="360"/>
      </w:pPr>
    </w:lvl>
    <w:lvl w:ilvl="3" w:tplc="EE6649F2">
      <w:start w:val="1"/>
      <w:numFmt w:val="lowerRoman"/>
      <w:lvlText w:val="%4."/>
      <w:lvlJc w:val="left"/>
      <w:pPr>
        <w:ind w:left="2880" w:hanging="360"/>
      </w:pPr>
    </w:lvl>
    <w:lvl w:ilvl="4" w:tplc="4C54C096">
      <w:start w:val="1"/>
      <w:numFmt w:val="lowerRoman"/>
      <w:lvlText w:val="%5."/>
      <w:lvlJc w:val="left"/>
      <w:pPr>
        <w:ind w:left="3600" w:hanging="360"/>
      </w:pPr>
    </w:lvl>
    <w:lvl w:ilvl="5" w:tplc="CB702FDC">
      <w:start w:val="1"/>
      <w:numFmt w:val="lowerRoman"/>
      <w:lvlText w:val="%6."/>
      <w:lvlJc w:val="left"/>
      <w:pPr>
        <w:ind w:left="4320" w:hanging="360"/>
      </w:pPr>
    </w:lvl>
    <w:lvl w:ilvl="6" w:tplc="87D8F6CC">
      <w:start w:val="1"/>
      <w:numFmt w:val="lowerRoman"/>
      <w:lvlText w:val="%7."/>
      <w:lvlJc w:val="left"/>
      <w:pPr>
        <w:ind w:left="5040" w:hanging="360"/>
      </w:pPr>
    </w:lvl>
    <w:lvl w:ilvl="7" w:tplc="73285CFE">
      <w:start w:val="1"/>
      <w:numFmt w:val="lowerRoman"/>
      <w:lvlText w:val="%8."/>
      <w:lvlJc w:val="left"/>
      <w:pPr>
        <w:ind w:left="5760" w:hanging="360"/>
      </w:pPr>
    </w:lvl>
    <w:lvl w:ilvl="8" w:tplc="19901430">
      <w:start w:val="1"/>
      <w:numFmt w:val="lowerRoman"/>
      <w:lvlText w:val="%9."/>
      <w:lvlJc w:val="left"/>
      <w:pPr>
        <w:ind w:left="6480" w:hanging="360"/>
      </w:pPr>
    </w:lvl>
  </w:abstractNum>
  <w:abstractNum w:abstractNumId="142" w15:restartNumberingAfterBreak="0">
    <w:nsid w:val="412B5A40"/>
    <w:multiLevelType w:val="hybridMultilevel"/>
    <w:tmpl w:val="0C986B02"/>
    <w:lvl w:ilvl="0" w:tplc="91FAB9E8">
      <w:start w:val="1"/>
      <w:numFmt w:val="lowerLetter"/>
      <w:lvlText w:val="%1)"/>
      <w:lvlJc w:val="left"/>
      <w:pPr>
        <w:ind w:left="720" w:hanging="360"/>
      </w:pPr>
    </w:lvl>
    <w:lvl w:ilvl="1" w:tplc="AD88D5E4">
      <w:start w:val="1"/>
      <w:numFmt w:val="lowerLetter"/>
      <w:lvlText w:val="%2."/>
      <w:lvlJc w:val="left"/>
      <w:pPr>
        <w:ind w:left="1440" w:hanging="360"/>
      </w:pPr>
    </w:lvl>
    <w:lvl w:ilvl="2" w:tplc="09B83E68">
      <w:start w:val="1"/>
      <w:numFmt w:val="lowerLetter"/>
      <w:lvlText w:val="%3."/>
      <w:lvlJc w:val="left"/>
      <w:pPr>
        <w:ind w:left="2160" w:hanging="360"/>
      </w:pPr>
    </w:lvl>
    <w:lvl w:ilvl="3" w:tplc="6CE2A8EC">
      <w:start w:val="1"/>
      <w:numFmt w:val="lowerLetter"/>
      <w:lvlText w:val="%4."/>
      <w:lvlJc w:val="left"/>
      <w:pPr>
        <w:ind w:left="2880" w:hanging="360"/>
      </w:pPr>
    </w:lvl>
    <w:lvl w:ilvl="4" w:tplc="D1B47C40">
      <w:start w:val="1"/>
      <w:numFmt w:val="lowerLetter"/>
      <w:lvlText w:val="%5."/>
      <w:lvlJc w:val="left"/>
      <w:pPr>
        <w:ind w:left="3600" w:hanging="360"/>
      </w:pPr>
    </w:lvl>
    <w:lvl w:ilvl="5" w:tplc="0714C4F0">
      <w:start w:val="1"/>
      <w:numFmt w:val="lowerLetter"/>
      <w:lvlText w:val="%6."/>
      <w:lvlJc w:val="left"/>
      <w:pPr>
        <w:ind w:left="4320" w:hanging="360"/>
      </w:pPr>
    </w:lvl>
    <w:lvl w:ilvl="6" w:tplc="A5229616">
      <w:start w:val="1"/>
      <w:numFmt w:val="lowerLetter"/>
      <w:lvlText w:val="%7."/>
      <w:lvlJc w:val="left"/>
      <w:pPr>
        <w:ind w:left="5040" w:hanging="360"/>
      </w:pPr>
    </w:lvl>
    <w:lvl w:ilvl="7" w:tplc="72D4AF82">
      <w:start w:val="1"/>
      <w:numFmt w:val="lowerLetter"/>
      <w:lvlText w:val="%8."/>
      <w:lvlJc w:val="left"/>
      <w:pPr>
        <w:ind w:left="5760" w:hanging="360"/>
      </w:pPr>
    </w:lvl>
    <w:lvl w:ilvl="8" w:tplc="987E9FD0">
      <w:start w:val="1"/>
      <w:numFmt w:val="lowerLetter"/>
      <w:lvlText w:val="%9."/>
      <w:lvlJc w:val="left"/>
      <w:pPr>
        <w:ind w:left="6480" w:hanging="360"/>
      </w:pPr>
    </w:lvl>
  </w:abstractNum>
  <w:abstractNum w:abstractNumId="143" w15:restartNumberingAfterBreak="0">
    <w:nsid w:val="41C44FA0"/>
    <w:multiLevelType w:val="hybridMultilevel"/>
    <w:tmpl w:val="D2E89CC6"/>
    <w:lvl w:ilvl="0" w:tplc="D0CC977C">
      <w:start w:val="1"/>
      <w:numFmt w:val="lowerRoman"/>
      <w:lvlText w:val="%1)"/>
      <w:lvlJc w:val="left"/>
      <w:pPr>
        <w:ind w:left="1080" w:hanging="360"/>
      </w:pPr>
    </w:lvl>
    <w:lvl w:ilvl="1" w:tplc="1FA09360">
      <w:start w:val="1"/>
      <w:numFmt w:val="lowerRoman"/>
      <w:lvlText w:val="%2."/>
      <w:lvlJc w:val="left"/>
      <w:pPr>
        <w:ind w:left="1440" w:hanging="360"/>
      </w:pPr>
    </w:lvl>
    <w:lvl w:ilvl="2" w:tplc="44223AC0">
      <w:start w:val="1"/>
      <w:numFmt w:val="lowerRoman"/>
      <w:lvlText w:val="%3."/>
      <w:lvlJc w:val="left"/>
      <w:pPr>
        <w:ind w:left="2160" w:hanging="360"/>
      </w:pPr>
    </w:lvl>
    <w:lvl w:ilvl="3" w:tplc="5B94D03A">
      <w:start w:val="1"/>
      <w:numFmt w:val="lowerRoman"/>
      <w:lvlText w:val="%4."/>
      <w:lvlJc w:val="left"/>
      <w:pPr>
        <w:ind w:left="2880" w:hanging="360"/>
      </w:pPr>
    </w:lvl>
    <w:lvl w:ilvl="4" w:tplc="F0C6A096">
      <w:start w:val="1"/>
      <w:numFmt w:val="lowerRoman"/>
      <w:lvlText w:val="%5."/>
      <w:lvlJc w:val="left"/>
      <w:pPr>
        <w:ind w:left="3600" w:hanging="360"/>
      </w:pPr>
    </w:lvl>
    <w:lvl w:ilvl="5" w:tplc="204A3684">
      <w:start w:val="1"/>
      <w:numFmt w:val="lowerRoman"/>
      <w:lvlText w:val="%6."/>
      <w:lvlJc w:val="left"/>
      <w:pPr>
        <w:ind w:left="4320" w:hanging="360"/>
      </w:pPr>
    </w:lvl>
    <w:lvl w:ilvl="6" w:tplc="C8948BD8">
      <w:start w:val="1"/>
      <w:numFmt w:val="lowerRoman"/>
      <w:lvlText w:val="%7."/>
      <w:lvlJc w:val="left"/>
      <w:pPr>
        <w:ind w:left="5040" w:hanging="360"/>
      </w:pPr>
    </w:lvl>
    <w:lvl w:ilvl="7" w:tplc="897274C6">
      <w:start w:val="1"/>
      <w:numFmt w:val="lowerRoman"/>
      <w:lvlText w:val="%8."/>
      <w:lvlJc w:val="left"/>
      <w:pPr>
        <w:ind w:left="5760" w:hanging="360"/>
      </w:pPr>
    </w:lvl>
    <w:lvl w:ilvl="8" w:tplc="2F787352">
      <w:start w:val="1"/>
      <w:numFmt w:val="lowerRoman"/>
      <w:lvlText w:val="%9."/>
      <w:lvlJc w:val="left"/>
      <w:pPr>
        <w:ind w:left="6480" w:hanging="360"/>
      </w:pPr>
    </w:lvl>
  </w:abstractNum>
  <w:abstractNum w:abstractNumId="144" w15:restartNumberingAfterBreak="0">
    <w:nsid w:val="41E114A4"/>
    <w:multiLevelType w:val="hybridMultilevel"/>
    <w:tmpl w:val="01C08D2C"/>
    <w:lvl w:ilvl="0" w:tplc="5BECFFF2">
      <w:start w:val="1"/>
      <w:numFmt w:val="lowerRoman"/>
      <w:lvlText w:val="%1)"/>
      <w:lvlJc w:val="left"/>
      <w:pPr>
        <w:ind w:left="1080" w:hanging="360"/>
      </w:pPr>
    </w:lvl>
    <w:lvl w:ilvl="1" w:tplc="71C65BE2">
      <w:start w:val="1"/>
      <w:numFmt w:val="lowerRoman"/>
      <w:lvlText w:val="%2."/>
      <w:lvlJc w:val="left"/>
      <w:pPr>
        <w:ind w:left="1440" w:hanging="360"/>
      </w:pPr>
    </w:lvl>
    <w:lvl w:ilvl="2" w:tplc="76EA802A">
      <w:start w:val="1"/>
      <w:numFmt w:val="lowerRoman"/>
      <w:lvlText w:val="%3."/>
      <w:lvlJc w:val="left"/>
      <w:pPr>
        <w:ind w:left="2160" w:hanging="360"/>
      </w:pPr>
    </w:lvl>
    <w:lvl w:ilvl="3" w:tplc="46605A34">
      <w:start w:val="1"/>
      <w:numFmt w:val="lowerRoman"/>
      <w:lvlText w:val="%4."/>
      <w:lvlJc w:val="left"/>
      <w:pPr>
        <w:ind w:left="2880" w:hanging="360"/>
      </w:pPr>
    </w:lvl>
    <w:lvl w:ilvl="4" w:tplc="D370FA8A">
      <w:start w:val="1"/>
      <w:numFmt w:val="lowerRoman"/>
      <w:lvlText w:val="%5."/>
      <w:lvlJc w:val="left"/>
      <w:pPr>
        <w:ind w:left="3600" w:hanging="360"/>
      </w:pPr>
    </w:lvl>
    <w:lvl w:ilvl="5" w:tplc="2B0E0BEE">
      <w:start w:val="1"/>
      <w:numFmt w:val="lowerRoman"/>
      <w:lvlText w:val="%6."/>
      <w:lvlJc w:val="left"/>
      <w:pPr>
        <w:ind w:left="4320" w:hanging="360"/>
      </w:pPr>
    </w:lvl>
    <w:lvl w:ilvl="6" w:tplc="19F8BCE6">
      <w:start w:val="1"/>
      <w:numFmt w:val="lowerRoman"/>
      <w:lvlText w:val="%7."/>
      <w:lvlJc w:val="left"/>
      <w:pPr>
        <w:ind w:left="5040" w:hanging="360"/>
      </w:pPr>
    </w:lvl>
    <w:lvl w:ilvl="7" w:tplc="73284418">
      <w:start w:val="1"/>
      <w:numFmt w:val="lowerRoman"/>
      <w:lvlText w:val="%8."/>
      <w:lvlJc w:val="left"/>
      <w:pPr>
        <w:ind w:left="5760" w:hanging="360"/>
      </w:pPr>
    </w:lvl>
    <w:lvl w:ilvl="8" w:tplc="DD3CC77C">
      <w:start w:val="1"/>
      <w:numFmt w:val="lowerRoman"/>
      <w:lvlText w:val="%9."/>
      <w:lvlJc w:val="left"/>
      <w:pPr>
        <w:ind w:left="6480" w:hanging="360"/>
      </w:pPr>
    </w:lvl>
  </w:abstractNum>
  <w:abstractNum w:abstractNumId="145" w15:restartNumberingAfterBreak="0">
    <w:nsid w:val="41E8363C"/>
    <w:multiLevelType w:val="hybridMultilevel"/>
    <w:tmpl w:val="9580B886"/>
    <w:lvl w:ilvl="0" w:tplc="711E09F8">
      <w:start w:val="1"/>
      <w:numFmt w:val="lowerLetter"/>
      <w:lvlText w:val="%1)"/>
      <w:lvlJc w:val="left"/>
      <w:pPr>
        <w:ind w:left="720" w:hanging="360"/>
      </w:pPr>
    </w:lvl>
    <w:lvl w:ilvl="1" w:tplc="DA0808BE">
      <w:start w:val="1"/>
      <w:numFmt w:val="lowerLetter"/>
      <w:lvlText w:val="%2."/>
      <w:lvlJc w:val="left"/>
      <w:pPr>
        <w:ind w:left="1440" w:hanging="360"/>
      </w:pPr>
    </w:lvl>
    <w:lvl w:ilvl="2" w:tplc="A96070DE">
      <w:start w:val="1"/>
      <w:numFmt w:val="lowerLetter"/>
      <w:lvlText w:val="%3."/>
      <w:lvlJc w:val="left"/>
      <w:pPr>
        <w:ind w:left="2160" w:hanging="360"/>
      </w:pPr>
    </w:lvl>
    <w:lvl w:ilvl="3" w:tplc="5906CE14">
      <w:start w:val="1"/>
      <w:numFmt w:val="lowerLetter"/>
      <w:lvlText w:val="%4."/>
      <w:lvlJc w:val="left"/>
      <w:pPr>
        <w:ind w:left="2880" w:hanging="360"/>
      </w:pPr>
    </w:lvl>
    <w:lvl w:ilvl="4" w:tplc="8E2A715A">
      <w:start w:val="1"/>
      <w:numFmt w:val="lowerLetter"/>
      <w:lvlText w:val="%5."/>
      <w:lvlJc w:val="left"/>
      <w:pPr>
        <w:ind w:left="3600" w:hanging="360"/>
      </w:pPr>
    </w:lvl>
    <w:lvl w:ilvl="5" w:tplc="0A94446E">
      <w:start w:val="1"/>
      <w:numFmt w:val="lowerLetter"/>
      <w:lvlText w:val="%6."/>
      <w:lvlJc w:val="left"/>
      <w:pPr>
        <w:ind w:left="4320" w:hanging="360"/>
      </w:pPr>
    </w:lvl>
    <w:lvl w:ilvl="6" w:tplc="9DEE3340">
      <w:start w:val="1"/>
      <w:numFmt w:val="lowerLetter"/>
      <w:lvlText w:val="%7."/>
      <w:lvlJc w:val="left"/>
      <w:pPr>
        <w:ind w:left="5040" w:hanging="360"/>
      </w:pPr>
    </w:lvl>
    <w:lvl w:ilvl="7" w:tplc="9688483C">
      <w:start w:val="1"/>
      <w:numFmt w:val="lowerLetter"/>
      <w:lvlText w:val="%8."/>
      <w:lvlJc w:val="left"/>
      <w:pPr>
        <w:ind w:left="5760" w:hanging="360"/>
      </w:pPr>
    </w:lvl>
    <w:lvl w:ilvl="8" w:tplc="9A72990C">
      <w:start w:val="1"/>
      <w:numFmt w:val="lowerLetter"/>
      <w:lvlText w:val="%9."/>
      <w:lvlJc w:val="left"/>
      <w:pPr>
        <w:ind w:left="6480" w:hanging="360"/>
      </w:pPr>
    </w:lvl>
  </w:abstractNum>
  <w:abstractNum w:abstractNumId="146" w15:restartNumberingAfterBreak="0">
    <w:nsid w:val="42271462"/>
    <w:multiLevelType w:val="hybridMultilevel"/>
    <w:tmpl w:val="38823CDE"/>
    <w:lvl w:ilvl="0" w:tplc="79960B7C">
      <w:start w:val="1"/>
      <w:numFmt w:val="decimal"/>
      <w:lvlText w:val="%1."/>
      <w:lvlJc w:val="left"/>
      <w:pPr>
        <w:ind w:left="360" w:hanging="360"/>
      </w:pPr>
    </w:lvl>
    <w:lvl w:ilvl="1" w:tplc="D536F64A">
      <w:start w:val="1"/>
      <w:numFmt w:val="lowerLetter"/>
      <w:lvlText w:val="%2)"/>
      <w:lvlJc w:val="left"/>
      <w:pPr>
        <w:ind w:left="720" w:hanging="360"/>
      </w:pPr>
    </w:lvl>
    <w:lvl w:ilvl="2" w:tplc="2724FDEE">
      <w:start w:val="1"/>
      <w:numFmt w:val="lowerRoman"/>
      <w:lvlText w:val="%3."/>
      <w:lvlJc w:val="left"/>
      <w:pPr>
        <w:ind w:left="1080" w:hanging="360"/>
      </w:pPr>
    </w:lvl>
    <w:lvl w:ilvl="3" w:tplc="26DC13EC">
      <w:start w:val="1"/>
      <w:numFmt w:val="decimal"/>
      <w:lvlText w:val="%4."/>
      <w:lvlJc w:val="left"/>
      <w:pPr>
        <w:ind w:left="2880" w:hanging="360"/>
      </w:pPr>
    </w:lvl>
    <w:lvl w:ilvl="4" w:tplc="96D038F2">
      <w:start w:val="1"/>
      <w:numFmt w:val="lowerLetter"/>
      <w:lvlText w:val="%5."/>
      <w:lvlJc w:val="left"/>
      <w:pPr>
        <w:ind w:left="3600" w:hanging="360"/>
      </w:pPr>
    </w:lvl>
    <w:lvl w:ilvl="5" w:tplc="F3C6BD00">
      <w:start w:val="1"/>
      <w:numFmt w:val="lowerRoman"/>
      <w:lvlText w:val="%6."/>
      <w:lvlJc w:val="left"/>
      <w:pPr>
        <w:ind w:left="4320" w:hanging="360"/>
      </w:pPr>
    </w:lvl>
    <w:lvl w:ilvl="6" w:tplc="5C68803A">
      <w:start w:val="1"/>
      <w:numFmt w:val="decimal"/>
      <w:lvlText w:val="%7."/>
      <w:lvlJc w:val="left"/>
      <w:pPr>
        <w:ind w:left="5040" w:hanging="360"/>
      </w:pPr>
    </w:lvl>
    <w:lvl w:ilvl="7" w:tplc="A0707D60">
      <w:start w:val="1"/>
      <w:numFmt w:val="lowerLetter"/>
      <w:lvlText w:val="%8."/>
      <w:lvlJc w:val="left"/>
      <w:pPr>
        <w:ind w:left="5760" w:hanging="360"/>
      </w:pPr>
    </w:lvl>
    <w:lvl w:ilvl="8" w:tplc="36DC2600">
      <w:start w:val="1"/>
      <w:numFmt w:val="lowerRoman"/>
      <w:lvlText w:val="%9."/>
      <w:lvlJc w:val="left"/>
      <w:pPr>
        <w:ind w:left="6480" w:hanging="360"/>
      </w:pPr>
    </w:lvl>
  </w:abstractNum>
  <w:abstractNum w:abstractNumId="147" w15:restartNumberingAfterBreak="0">
    <w:nsid w:val="43793542"/>
    <w:multiLevelType w:val="hybridMultilevel"/>
    <w:tmpl w:val="B3FA158E"/>
    <w:lvl w:ilvl="0" w:tplc="4AECCA8C">
      <w:start w:val="1"/>
      <w:numFmt w:val="lowerRoman"/>
      <w:lvlText w:val="%1)"/>
      <w:lvlJc w:val="left"/>
      <w:pPr>
        <w:ind w:left="1080" w:hanging="360"/>
      </w:pPr>
    </w:lvl>
    <w:lvl w:ilvl="1" w:tplc="DF6CAF56">
      <w:start w:val="1"/>
      <w:numFmt w:val="lowerRoman"/>
      <w:lvlText w:val="%2."/>
      <w:lvlJc w:val="left"/>
      <w:pPr>
        <w:ind w:left="1440" w:hanging="360"/>
      </w:pPr>
    </w:lvl>
    <w:lvl w:ilvl="2" w:tplc="11F4058A">
      <w:start w:val="1"/>
      <w:numFmt w:val="lowerRoman"/>
      <w:lvlText w:val="%3."/>
      <w:lvlJc w:val="left"/>
      <w:pPr>
        <w:ind w:left="2160" w:hanging="360"/>
      </w:pPr>
    </w:lvl>
    <w:lvl w:ilvl="3" w:tplc="C212CCA2">
      <w:start w:val="1"/>
      <w:numFmt w:val="lowerRoman"/>
      <w:lvlText w:val="%4."/>
      <w:lvlJc w:val="left"/>
      <w:pPr>
        <w:ind w:left="2880" w:hanging="360"/>
      </w:pPr>
    </w:lvl>
    <w:lvl w:ilvl="4" w:tplc="05C0E400">
      <w:start w:val="1"/>
      <w:numFmt w:val="lowerRoman"/>
      <w:lvlText w:val="%5."/>
      <w:lvlJc w:val="left"/>
      <w:pPr>
        <w:ind w:left="3600" w:hanging="360"/>
      </w:pPr>
    </w:lvl>
    <w:lvl w:ilvl="5" w:tplc="6A7A3F62">
      <w:start w:val="1"/>
      <w:numFmt w:val="lowerRoman"/>
      <w:lvlText w:val="%6."/>
      <w:lvlJc w:val="left"/>
      <w:pPr>
        <w:ind w:left="4320" w:hanging="360"/>
      </w:pPr>
    </w:lvl>
    <w:lvl w:ilvl="6" w:tplc="F19EEEC8">
      <w:start w:val="1"/>
      <w:numFmt w:val="lowerRoman"/>
      <w:lvlText w:val="%7."/>
      <w:lvlJc w:val="left"/>
      <w:pPr>
        <w:ind w:left="5040" w:hanging="360"/>
      </w:pPr>
    </w:lvl>
    <w:lvl w:ilvl="7" w:tplc="F9E0994E">
      <w:start w:val="1"/>
      <w:numFmt w:val="lowerRoman"/>
      <w:lvlText w:val="%8."/>
      <w:lvlJc w:val="left"/>
      <w:pPr>
        <w:ind w:left="5760" w:hanging="360"/>
      </w:pPr>
    </w:lvl>
    <w:lvl w:ilvl="8" w:tplc="B942BE02">
      <w:start w:val="1"/>
      <w:numFmt w:val="lowerRoman"/>
      <w:lvlText w:val="%9."/>
      <w:lvlJc w:val="left"/>
      <w:pPr>
        <w:ind w:left="6480" w:hanging="360"/>
      </w:pPr>
    </w:lvl>
  </w:abstractNum>
  <w:abstractNum w:abstractNumId="148" w15:restartNumberingAfterBreak="0">
    <w:nsid w:val="43B24782"/>
    <w:multiLevelType w:val="hybridMultilevel"/>
    <w:tmpl w:val="0E6A6540"/>
    <w:lvl w:ilvl="0" w:tplc="A2565862">
      <w:start w:val="1"/>
      <w:numFmt w:val="lowerRoman"/>
      <w:lvlText w:val="%1)"/>
      <w:lvlJc w:val="left"/>
      <w:pPr>
        <w:ind w:left="1080" w:hanging="360"/>
      </w:pPr>
    </w:lvl>
    <w:lvl w:ilvl="1" w:tplc="0FFCBDE8">
      <w:start w:val="1"/>
      <w:numFmt w:val="lowerRoman"/>
      <w:lvlText w:val="%2."/>
      <w:lvlJc w:val="left"/>
      <w:pPr>
        <w:ind w:left="1440" w:hanging="360"/>
      </w:pPr>
    </w:lvl>
    <w:lvl w:ilvl="2" w:tplc="05807EBC">
      <w:start w:val="1"/>
      <w:numFmt w:val="lowerRoman"/>
      <w:lvlText w:val="%3."/>
      <w:lvlJc w:val="left"/>
      <w:pPr>
        <w:ind w:left="2160" w:hanging="360"/>
      </w:pPr>
    </w:lvl>
    <w:lvl w:ilvl="3" w:tplc="70B2F7F8">
      <w:start w:val="1"/>
      <w:numFmt w:val="lowerRoman"/>
      <w:lvlText w:val="%4."/>
      <w:lvlJc w:val="left"/>
      <w:pPr>
        <w:ind w:left="2880" w:hanging="360"/>
      </w:pPr>
    </w:lvl>
    <w:lvl w:ilvl="4" w:tplc="9348BD08">
      <w:start w:val="1"/>
      <w:numFmt w:val="lowerRoman"/>
      <w:lvlText w:val="%5."/>
      <w:lvlJc w:val="left"/>
      <w:pPr>
        <w:ind w:left="3600" w:hanging="360"/>
      </w:pPr>
    </w:lvl>
    <w:lvl w:ilvl="5" w:tplc="4E2C7528">
      <w:start w:val="1"/>
      <w:numFmt w:val="lowerRoman"/>
      <w:lvlText w:val="%6."/>
      <w:lvlJc w:val="left"/>
      <w:pPr>
        <w:ind w:left="4320" w:hanging="360"/>
      </w:pPr>
    </w:lvl>
    <w:lvl w:ilvl="6" w:tplc="043496E4">
      <w:start w:val="1"/>
      <w:numFmt w:val="lowerRoman"/>
      <w:lvlText w:val="%7."/>
      <w:lvlJc w:val="left"/>
      <w:pPr>
        <w:ind w:left="5040" w:hanging="360"/>
      </w:pPr>
    </w:lvl>
    <w:lvl w:ilvl="7" w:tplc="49968B80">
      <w:start w:val="1"/>
      <w:numFmt w:val="lowerRoman"/>
      <w:lvlText w:val="%8."/>
      <w:lvlJc w:val="left"/>
      <w:pPr>
        <w:ind w:left="5760" w:hanging="360"/>
      </w:pPr>
    </w:lvl>
    <w:lvl w:ilvl="8" w:tplc="38883EBC">
      <w:start w:val="1"/>
      <w:numFmt w:val="lowerRoman"/>
      <w:lvlText w:val="%9."/>
      <w:lvlJc w:val="left"/>
      <w:pPr>
        <w:ind w:left="6480" w:hanging="360"/>
      </w:pPr>
    </w:lvl>
  </w:abstractNum>
  <w:abstractNum w:abstractNumId="149" w15:restartNumberingAfterBreak="0">
    <w:nsid w:val="449433CA"/>
    <w:multiLevelType w:val="hybridMultilevel"/>
    <w:tmpl w:val="36302A7A"/>
    <w:lvl w:ilvl="0" w:tplc="F97A75B8">
      <w:start w:val="1"/>
      <w:numFmt w:val="lowerLetter"/>
      <w:lvlText w:val="%1)"/>
      <w:lvlJc w:val="left"/>
      <w:pPr>
        <w:ind w:left="720" w:hanging="360"/>
      </w:pPr>
    </w:lvl>
    <w:lvl w:ilvl="1" w:tplc="828EF636">
      <w:start w:val="1"/>
      <w:numFmt w:val="lowerLetter"/>
      <w:lvlText w:val="%2."/>
      <w:lvlJc w:val="left"/>
      <w:pPr>
        <w:ind w:left="1440" w:hanging="360"/>
      </w:pPr>
    </w:lvl>
    <w:lvl w:ilvl="2" w:tplc="0380AB5C">
      <w:start w:val="1"/>
      <w:numFmt w:val="lowerLetter"/>
      <w:lvlText w:val="%3."/>
      <w:lvlJc w:val="left"/>
      <w:pPr>
        <w:ind w:left="2160" w:hanging="360"/>
      </w:pPr>
    </w:lvl>
    <w:lvl w:ilvl="3" w:tplc="9202C6CA">
      <w:start w:val="1"/>
      <w:numFmt w:val="lowerLetter"/>
      <w:lvlText w:val="%4."/>
      <w:lvlJc w:val="left"/>
      <w:pPr>
        <w:ind w:left="2880" w:hanging="360"/>
      </w:pPr>
    </w:lvl>
    <w:lvl w:ilvl="4" w:tplc="BEB601AC">
      <w:start w:val="1"/>
      <w:numFmt w:val="lowerLetter"/>
      <w:lvlText w:val="%5."/>
      <w:lvlJc w:val="left"/>
      <w:pPr>
        <w:ind w:left="3600" w:hanging="360"/>
      </w:pPr>
    </w:lvl>
    <w:lvl w:ilvl="5" w:tplc="623E39BC">
      <w:start w:val="1"/>
      <w:numFmt w:val="lowerLetter"/>
      <w:lvlText w:val="%6."/>
      <w:lvlJc w:val="left"/>
      <w:pPr>
        <w:ind w:left="4320" w:hanging="360"/>
      </w:pPr>
    </w:lvl>
    <w:lvl w:ilvl="6" w:tplc="3E8A8FBE">
      <w:start w:val="1"/>
      <w:numFmt w:val="lowerLetter"/>
      <w:lvlText w:val="%7."/>
      <w:lvlJc w:val="left"/>
      <w:pPr>
        <w:ind w:left="5040" w:hanging="360"/>
      </w:pPr>
    </w:lvl>
    <w:lvl w:ilvl="7" w:tplc="CFC43CEA">
      <w:start w:val="1"/>
      <w:numFmt w:val="lowerLetter"/>
      <w:lvlText w:val="%8."/>
      <w:lvlJc w:val="left"/>
      <w:pPr>
        <w:ind w:left="5760" w:hanging="360"/>
      </w:pPr>
    </w:lvl>
    <w:lvl w:ilvl="8" w:tplc="62B64F12">
      <w:start w:val="1"/>
      <w:numFmt w:val="lowerLetter"/>
      <w:lvlText w:val="%9."/>
      <w:lvlJc w:val="left"/>
      <w:pPr>
        <w:ind w:left="6480" w:hanging="360"/>
      </w:pPr>
    </w:lvl>
  </w:abstractNum>
  <w:abstractNum w:abstractNumId="150" w15:restartNumberingAfterBreak="0">
    <w:nsid w:val="45BB5924"/>
    <w:multiLevelType w:val="hybridMultilevel"/>
    <w:tmpl w:val="ED9860D0"/>
    <w:lvl w:ilvl="0" w:tplc="64D6BEDE">
      <w:start w:val="1"/>
      <w:numFmt w:val="lowerRoman"/>
      <w:lvlText w:val="%1)"/>
      <w:lvlJc w:val="left"/>
      <w:pPr>
        <w:ind w:left="1080" w:hanging="360"/>
      </w:pPr>
    </w:lvl>
    <w:lvl w:ilvl="1" w:tplc="C554D524">
      <w:start w:val="1"/>
      <w:numFmt w:val="lowerRoman"/>
      <w:lvlText w:val="%2."/>
      <w:lvlJc w:val="left"/>
      <w:pPr>
        <w:ind w:left="1440" w:hanging="360"/>
      </w:pPr>
    </w:lvl>
    <w:lvl w:ilvl="2" w:tplc="66985F10">
      <w:start w:val="1"/>
      <w:numFmt w:val="lowerRoman"/>
      <w:lvlText w:val="%3."/>
      <w:lvlJc w:val="left"/>
      <w:pPr>
        <w:ind w:left="2160" w:hanging="360"/>
      </w:pPr>
    </w:lvl>
    <w:lvl w:ilvl="3" w:tplc="678CCE98">
      <w:start w:val="1"/>
      <w:numFmt w:val="lowerRoman"/>
      <w:lvlText w:val="%4."/>
      <w:lvlJc w:val="left"/>
      <w:pPr>
        <w:ind w:left="2880" w:hanging="360"/>
      </w:pPr>
    </w:lvl>
    <w:lvl w:ilvl="4" w:tplc="518A9BDC">
      <w:start w:val="1"/>
      <w:numFmt w:val="lowerRoman"/>
      <w:lvlText w:val="%5."/>
      <w:lvlJc w:val="left"/>
      <w:pPr>
        <w:ind w:left="3600" w:hanging="360"/>
      </w:pPr>
    </w:lvl>
    <w:lvl w:ilvl="5" w:tplc="DD348C80">
      <w:start w:val="1"/>
      <w:numFmt w:val="lowerRoman"/>
      <w:lvlText w:val="%6."/>
      <w:lvlJc w:val="left"/>
      <w:pPr>
        <w:ind w:left="4320" w:hanging="360"/>
      </w:pPr>
    </w:lvl>
    <w:lvl w:ilvl="6" w:tplc="71926FF0">
      <w:start w:val="1"/>
      <w:numFmt w:val="lowerRoman"/>
      <w:lvlText w:val="%7."/>
      <w:lvlJc w:val="left"/>
      <w:pPr>
        <w:ind w:left="5040" w:hanging="360"/>
      </w:pPr>
    </w:lvl>
    <w:lvl w:ilvl="7" w:tplc="E950397E">
      <w:start w:val="1"/>
      <w:numFmt w:val="lowerRoman"/>
      <w:lvlText w:val="%8."/>
      <w:lvlJc w:val="left"/>
      <w:pPr>
        <w:ind w:left="5760" w:hanging="360"/>
      </w:pPr>
    </w:lvl>
    <w:lvl w:ilvl="8" w:tplc="FC4EE34C">
      <w:start w:val="1"/>
      <w:numFmt w:val="lowerRoman"/>
      <w:lvlText w:val="%9."/>
      <w:lvlJc w:val="left"/>
      <w:pPr>
        <w:ind w:left="6480" w:hanging="360"/>
      </w:pPr>
    </w:lvl>
  </w:abstractNum>
  <w:abstractNum w:abstractNumId="151" w15:restartNumberingAfterBreak="0">
    <w:nsid w:val="461270F6"/>
    <w:multiLevelType w:val="hybridMultilevel"/>
    <w:tmpl w:val="CA98A082"/>
    <w:lvl w:ilvl="0" w:tplc="3B882E4E">
      <w:start w:val="1"/>
      <w:numFmt w:val="decimal"/>
      <w:lvlText w:val="%1."/>
      <w:lvlJc w:val="left"/>
      <w:pPr>
        <w:ind w:left="360" w:hanging="360"/>
      </w:pPr>
    </w:lvl>
    <w:lvl w:ilvl="1" w:tplc="F598558C">
      <w:start w:val="1"/>
      <w:numFmt w:val="lowerLetter"/>
      <w:lvlText w:val="%2)"/>
      <w:lvlJc w:val="left"/>
      <w:pPr>
        <w:ind w:left="720" w:hanging="360"/>
      </w:pPr>
    </w:lvl>
    <w:lvl w:ilvl="2" w:tplc="5C268A1A">
      <w:start w:val="1"/>
      <w:numFmt w:val="lowerRoman"/>
      <w:lvlText w:val="%3."/>
      <w:lvlJc w:val="left"/>
      <w:pPr>
        <w:ind w:left="1080" w:hanging="360"/>
      </w:pPr>
    </w:lvl>
    <w:lvl w:ilvl="3" w:tplc="A4827A6C">
      <w:start w:val="1"/>
      <w:numFmt w:val="decimal"/>
      <w:lvlText w:val="%4."/>
      <w:lvlJc w:val="left"/>
      <w:pPr>
        <w:ind w:left="2880" w:hanging="360"/>
      </w:pPr>
    </w:lvl>
    <w:lvl w:ilvl="4" w:tplc="193C8F94">
      <w:start w:val="1"/>
      <w:numFmt w:val="lowerLetter"/>
      <w:lvlText w:val="%5."/>
      <w:lvlJc w:val="left"/>
      <w:pPr>
        <w:ind w:left="3600" w:hanging="360"/>
      </w:pPr>
    </w:lvl>
    <w:lvl w:ilvl="5" w:tplc="A9603B84">
      <w:start w:val="1"/>
      <w:numFmt w:val="lowerRoman"/>
      <w:lvlText w:val="%6."/>
      <w:lvlJc w:val="left"/>
      <w:pPr>
        <w:ind w:left="4320" w:hanging="360"/>
      </w:pPr>
    </w:lvl>
    <w:lvl w:ilvl="6" w:tplc="7F9C2594">
      <w:start w:val="1"/>
      <w:numFmt w:val="decimal"/>
      <w:lvlText w:val="%7."/>
      <w:lvlJc w:val="left"/>
      <w:pPr>
        <w:ind w:left="5040" w:hanging="360"/>
      </w:pPr>
    </w:lvl>
    <w:lvl w:ilvl="7" w:tplc="1DA8197A">
      <w:start w:val="1"/>
      <w:numFmt w:val="lowerLetter"/>
      <w:lvlText w:val="%8."/>
      <w:lvlJc w:val="left"/>
      <w:pPr>
        <w:ind w:left="5760" w:hanging="360"/>
      </w:pPr>
    </w:lvl>
    <w:lvl w:ilvl="8" w:tplc="A62C604C">
      <w:start w:val="1"/>
      <w:numFmt w:val="lowerRoman"/>
      <w:lvlText w:val="%9."/>
      <w:lvlJc w:val="left"/>
      <w:pPr>
        <w:ind w:left="6480" w:hanging="360"/>
      </w:pPr>
    </w:lvl>
  </w:abstractNum>
  <w:abstractNum w:abstractNumId="152" w15:restartNumberingAfterBreak="0">
    <w:nsid w:val="461D0629"/>
    <w:multiLevelType w:val="hybridMultilevel"/>
    <w:tmpl w:val="1CA43BA6"/>
    <w:lvl w:ilvl="0" w:tplc="C7BC024C">
      <w:start w:val="1"/>
      <w:numFmt w:val="lowerRoman"/>
      <w:lvlText w:val="%1)"/>
      <w:lvlJc w:val="left"/>
      <w:pPr>
        <w:ind w:left="1080" w:hanging="360"/>
      </w:pPr>
    </w:lvl>
    <w:lvl w:ilvl="1" w:tplc="83DE55E8">
      <w:start w:val="1"/>
      <w:numFmt w:val="lowerRoman"/>
      <w:lvlText w:val="%2."/>
      <w:lvlJc w:val="left"/>
      <w:pPr>
        <w:ind w:left="1440" w:hanging="360"/>
      </w:pPr>
    </w:lvl>
    <w:lvl w:ilvl="2" w:tplc="FB8E3AAA">
      <w:start w:val="1"/>
      <w:numFmt w:val="lowerRoman"/>
      <w:lvlText w:val="%3."/>
      <w:lvlJc w:val="left"/>
      <w:pPr>
        <w:ind w:left="2160" w:hanging="360"/>
      </w:pPr>
    </w:lvl>
    <w:lvl w:ilvl="3" w:tplc="FCF27122">
      <w:start w:val="1"/>
      <w:numFmt w:val="lowerRoman"/>
      <w:lvlText w:val="%4."/>
      <w:lvlJc w:val="left"/>
      <w:pPr>
        <w:ind w:left="2880" w:hanging="360"/>
      </w:pPr>
    </w:lvl>
    <w:lvl w:ilvl="4" w:tplc="A83699FC">
      <w:start w:val="1"/>
      <w:numFmt w:val="lowerRoman"/>
      <w:lvlText w:val="%5."/>
      <w:lvlJc w:val="left"/>
      <w:pPr>
        <w:ind w:left="3600" w:hanging="360"/>
      </w:pPr>
    </w:lvl>
    <w:lvl w:ilvl="5" w:tplc="E8A4822A">
      <w:start w:val="1"/>
      <w:numFmt w:val="lowerRoman"/>
      <w:lvlText w:val="%6."/>
      <w:lvlJc w:val="left"/>
      <w:pPr>
        <w:ind w:left="4320" w:hanging="360"/>
      </w:pPr>
    </w:lvl>
    <w:lvl w:ilvl="6" w:tplc="0F2A0564">
      <w:start w:val="1"/>
      <w:numFmt w:val="lowerRoman"/>
      <w:lvlText w:val="%7."/>
      <w:lvlJc w:val="left"/>
      <w:pPr>
        <w:ind w:left="5040" w:hanging="360"/>
      </w:pPr>
    </w:lvl>
    <w:lvl w:ilvl="7" w:tplc="4E740B6C">
      <w:start w:val="1"/>
      <w:numFmt w:val="lowerRoman"/>
      <w:lvlText w:val="%8."/>
      <w:lvlJc w:val="left"/>
      <w:pPr>
        <w:ind w:left="5760" w:hanging="360"/>
      </w:pPr>
    </w:lvl>
    <w:lvl w:ilvl="8" w:tplc="88A6D806">
      <w:start w:val="1"/>
      <w:numFmt w:val="lowerRoman"/>
      <w:lvlText w:val="%9."/>
      <w:lvlJc w:val="left"/>
      <w:pPr>
        <w:ind w:left="6480" w:hanging="360"/>
      </w:pPr>
    </w:lvl>
  </w:abstractNum>
  <w:abstractNum w:abstractNumId="153" w15:restartNumberingAfterBreak="0">
    <w:nsid w:val="46712FF4"/>
    <w:multiLevelType w:val="hybridMultilevel"/>
    <w:tmpl w:val="A3244D7E"/>
    <w:lvl w:ilvl="0" w:tplc="2BFE2046">
      <w:start w:val="1"/>
      <w:numFmt w:val="decimal"/>
      <w:lvlText w:val="%1."/>
      <w:lvlJc w:val="left"/>
      <w:pPr>
        <w:ind w:left="360" w:hanging="360"/>
      </w:pPr>
    </w:lvl>
    <w:lvl w:ilvl="1" w:tplc="6F00EFFC">
      <w:start w:val="1"/>
      <w:numFmt w:val="lowerLetter"/>
      <w:lvlText w:val="%2)"/>
      <w:lvlJc w:val="left"/>
      <w:pPr>
        <w:ind w:left="720" w:hanging="360"/>
      </w:pPr>
    </w:lvl>
    <w:lvl w:ilvl="2" w:tplc="3BCC78D0">
      <w:start w:val="1"/>
      <w:numFmt w:val="lowerRoman"/>
      <w:lvlText w:val="%3."/>
      <w:lvlJc w:val="left"/>
      <w:pPr>
        <w:ind w:left="1080" w:hanging="360"/>
      </w:pPr>
    </w:lvl>
    <w:lvl w:ilvl="3" w:tplc="3EDCF708">
      <w:start w:val="1"/>
      <w:numFmt w:val="decimal"/>
      <w:lvlText w:val="%4."/>
      <w:lvlJc w:val="left"/>
      <w:pPr>
        <w:ind w:left="2880" w:hanging="360"/>
      </w:pPr>
    </w:lvl>
    <w:lvl w:ilvl="4" w:tplc="9DFAF002">
      <w:start w:val="1"/>
      <w:numFmt w:val="lowerLetter"/>
      <w:lvlText w:val="%5."/>
      <w:lvlJc w:val="left"/>
      <w:pPr>
        <w:ind w:left="3600" w:hanging="360"/>
      </w:pPr>
    </w:lvl>
    <w:lvl w:ilvl="5" w:tplc="21786FCE">
      <w:start w:val="1"/>
      <w:numFmt w:val="lowerRoman"/>
      <w:lvlText w:val="%6."/>
      <w:lvlJc w:val="left"/>
      <w:pPr>
        <w:ind w:left="4320" w:hanging="360"/>
      </w:pPr>
    </w:lvl>
    <w:lvl w:ilvl="6" w:tplc="9FCA8468">
      <w:start w:val="1"/>
      <w:numFmt w:val="decimal"/>
      <w:lvlText w:val="%7."/>
      <w:lvlJc w:val="left"/>
      <w:pPr>
        <w:ind w:left="5040" w:hanging="360"/>
      </w:pPr>
    </w:lvl>
    <w:lvl w:ilvl="7" w:tplc="E81AEDA0">
      <w:start w:val="1"/>
      <w:numFmt w:val="lowerLetter"/>
      <w:lvlText w:val="%8."/>
      <w:lvlJc w:val="left"/>
      <w:pPr>
        <w:ind w:left="5760" w:hanging="360"/>
      </w:pPr>
    </w:lvl>
    <w:lvl w:ilvl="8" w:tplc="B90EEC3A">
      <w:start w:val="1"/>
      <w:numFmt w:val="lowerRoman"/>
      <w:lvlText w:val="%9."/>
      <w:lvlJc w:val="left"/>
      <w:pPr>
        <w:ind w:left="6480" w:hanging="360"/>
      </w:pPr>
    </w:lvl>
  </w:abstractNum>
  <w:abstractNum w:abstractNumId="154" w15:restartNumberingAfterBreak="0">
    <w:nsid w:val="47280768"/>
    <w:multiLevelType w:val="hybridMultilevel"/>
    <w:tmpl w:val="83C0E6AC"/>
    <w:lvl w:ilvl="0" w:tplc="E984F192">
      <w:start w:val="1"/>
      <w:numFmt w:val="decimal"/>
      <w:lvlText w:val="%1."/>
      <w:lvlJc w:val="left"/>
      <w:pPr>
        <w:ind w:left="360" w:hanging="360"/>
      </w:pPr>
    </w:lvl>
    <w:lvl w:ilvl="1" w:tplc="22E8A1C0">
      <w:start w:val="1"/>
      <w:numFmt w:val="lowerLetter"/>
      <w:lvlText w:val="%2)"/>
      <w:lvlJc w:val="left"/>
      <w:pPr>
        <w:ind w:left="720" w:hanging="360"/>
      </w:pPr>
    </w:lvl>
    <w:lvl w:ilvl="2" w:tplc="BBCC09B2">
      <w:start w:val="1"/>
      <w:numFmt w:val="lowerRoman"/>
      <w:lvlText w:val="%3."/>
      <w:lvlJc w:val="left"/>
      <w:pPr>
        <w:ind w:left="1080" w:hanging="360"/>
      </w:pPr>
    </w:lvl>
    <w:lvl w:ilvl="3" w:tplc="675007A0">
      <w:start w:val="1"/>
      <w:numFmt w:val="decimal"/>
      <w:lvlText w:val="%4."/>
      <w:lvlJc w:val="left"/>
      <w:pPr>
        <w:ind w:left="2880" w:hanging="360"/>
      </w:pPr>
    </w:lvl>
    <w:lvl w:ilvl="4" w:tplc="FDEC0EBA">
      <w:start w:val="1"/>
      <w:numFmt w:val="lowerLetter"/>
      <w:lvlText w:val="%5."/>
      <w:lvlJc w:val="left"/>
      <w:pPr>
        <w:ind w:left="3600" w:hanging="360"/>
      </w:pPr>
    </w:lvl>
    <w:lvl w:ilvl="5" w:tplc="35F2FFB4">
      <w:start w:val="1"/>
      <w:numFmt w:val="lowerRoman"/>
      <w:lvlText w:val="%6."/>
      <w:lvlJc w:val="left"/>
      <w:pPr>
        <w:ind w:left="4320" w:hanging="360"/>
      </w:pPr>
    </w:lvl>
    <w:lvl w:ilvl="6" w:tplc="4FD4E528">
      <w:start w:val="1"/>
      <w:numFmt w:val="decimal"/>
      <w:lvlText w:val="%7."/>
      <w:lvlJc w:val="left"/>
      <w:pPr>
        <w:ind w:left="5040" w:hanging="360"/>
      </w:pPr>
    </w:lvl>
    <w:lvl w:ilvl="7" w:tplc="C4268370">
      <w:start w:val="1"/>
      <w:numFmt w:val="lowerLetter"/>
      <w:lvlText w:val="%8."/>
      <w:lvlJc w:val="left"/>
      <w:pPr>
        <w:ind w:left="5760" w:hanging="360"/>
      </w:pPr>
    </w:lvl>
    <w:lvl w:ilvl="8" w:tplc="FAE6EEC2">
      <w:start w:val="1"/>
      <w:numFmt w:val="lowerRoman"/>
      <w:lvlText w:val="%9."/>
      <w:lvlJc w:val="left"/>
      <w:pPr>
        <w:ind w:left="6480" w:hanging="360"/>
      </w:pPr>
    </w:lvl>
  </w:abstractNum>
  <w:abstractNum w:abstractNumId="155" w15:restartNumberingAfterBreak="0">
    <w:nsid w:val="47FB1F22"/>
    <w:multiLevelType w:val="hybridMultilevel"/>
    <w:tmpl w:val="1EF293E6"/>
    <w:lvl w:ilvl="0" w:tplc="5860CADC">
      <w:start w:val="1"/>
      <w:numFmt w:val="lowerLetter"/>
      <w:lvlText w:val="%1)"/>
      <w:lvlJc w:val="left"/>
      <w:pPr>
        <w:ind w:left="720" w:hanging="360"/>
      </w:pPr>
    </w:lvl>
    <w:lvl w:ilvl="1" w:tplc="DD5E197A">
      <w:start w:val="1"/>
      <w:numFmt w:val="lowerLetter"/>
      <w:lvlText w:val="%2."/>
      <w:lvlJc w:val="left"/>
      <w:pPr>
        <w:ind w:left="1440" w:hanging="360"/>
      </w:pPr>
    </w:lvl>
    <w:lvl w:ilvl="2" w:tplc="C6067DAA">
      <w:start w:val="1"/>
      <w:numFmt w:val="lowerLetter"/>
      <w:lvlText w:val="%3."/>
      <w:lvlJc w:val="left"/>
      <w:pPr>
        <w:ind w:left="2160" w:hanging="360"/>
      </w:pPr>
    </w:lvl>
    <w:lvl w:ilvl="3" w:tplc="520E50E8">
      <w:start w:val="1"/>
      <w:numFmt w:val="lowerLetter"/>
      <w:lvlText w:val="%4."/>
      <w:lvlJc w:val="left"/>
      <w:pPr>
        <w:ind w:left="2880" w:hanging="360"/>
      </w:pPr>
    </w:lvl>
    <w:lvl w:ilvl="4" w:tplc="5E9639F0">
      <w:start w:val="1"/>
      <w:numFmt w:val="lowerLetter"/>
      <w:lvlText w:val="%5."/>
      <w:lvlJc w:val="left"/>
      <w:pPr>
        <w:ind w:left="3600" w:hanging="360"/>
      </w:pPr>
    </w:lvl>
    <w:lvl w:ilvl="5" w:tplc="36B66D3E">
      <w:start w:val="1"/>
      <w:numFmt w:val="lowerLetter"/>
      <w:lvlText w:val="%6."/>
      <w:lvlJc w:val="left"/>
      <w:pPr>
        <w:ind w:left="4320" w:hanging="360"/>
      </w:pPr>
    </w:lvl>
    <w:lvl w:ilvl="6" w:tplc="5DE21A96">
      <w:start w:val="1"/>
      <w:numFmt w:val="lowerLetter"/>
      <w:lvlText w:val="%7."/>
      <w:lvlJc w:val="left"/>
      <w:pPr>
        <w:ind w:left="5040" w:hanging="360"/>
      </w:pPr>
    </w:lvl>
    <w:lvl w:ilvl="7" w:tplc="32C643EE">
      <w:start w:val="1"/>
      <w:numFmt w:val="lowerLetter"/>
      <w:lvlText w:val="%8."/>
      <w:lvlJc w:val="left"/>
      <w:pPr>
        <w:ind w:left="5760" w:hanging="360"/>
      </w:pPr>
    </w:lvl>
    <w:lvl w:ilvl="8" w:tplc="6338B882">
      <w:start w:val="1"/>
      <w:numFmt w:val="lowerLetter"/>
      <w:lvlText w:val="%9."/>
      <w:lvlJc w:val="left"/>
      <w:pPr>
        <w:ind w:left="6480" w:hanging="360"/>
      </w:pPr>
    </w:lvl>
  </w:abstractNum>
  <w:abstractNum w:abstractNumId="156" w15:restartNumberingAfterBreak="0">
    <w:nsid w:val="48BA5E66"/>
    <w:multiLevelType w:val="hybridMultilevel"/>
    <w:tmpl w:val="78D88810"/>
    <w:lvl w:ilvl="0" w:tplc="6E16A59A">
      <w:start w:val="1"/>
      <w:numFmt w:val="lowerRoman"/>
      <w:lvlText w:val="%1)"/>
      <w:lvlJc w:val="left"/>
      <w:pPr>
        <w:ind w:left="1080" w:hanging="360"/>
      </w:pPr>
    </w:lvl>
    <w:lvl w:ilvl="1" w:tplc="A956EE46">
      <w:start w:val="1"/>
      <w:numFmt w:val="lowerRoman"/>
      <w:lvlText w:val="%2."/>
      <w:lvlJc w:val="left"/>
      <w:pPr>
        <w:ind w:left="1440" w:hanging="360"/>
      </w:pPr>
    </w:lvl>
    <w:lvl w:ilvl="2" w:tplc="7D746BE0">
      <w:start w:val="1"/>
      <w:numFmt w:val="lowerRoman"/>
      <w:lvlText w:val="%3."/>
      <w:lvlJc w:val="left"/>
      <w:pPr>
        <w:ind w:left="2160" w:hanging="360"/>
      </w:pPr>
    </w:lvl>
    <w:lvl w:ilvl="3" w:tplc="02609ABC">
      <w:start w:val="1"/>
      <w:numFmt w:val="lowerRoman"/>
      <w:lvlText w:val="%4."/>
      <w:lvlJc w:val="left"/>
      <w:pPr>
        <w:ind w:left="2880" w:hanging="360"/>
      </w:pPr>
    </w:lvl>
    <w:lvl w:ilvl="4" w:tplc="B3928DC0">
      <w:start w:val="1"/>
      <w:numFmt w:val="lowerRoman"/>
      <w:lvlText w:val="%5."/>
      <w:lvlJc w:val="left"/>
      <w:pPr>
        <w:ind w:left="3600" w:hanging="360"/>
      </w:pPr>
    </w:lvl>
    <w:lvl w:ilvl="5" w:tplc="7D7EE36C">
      <w:start w:val="1"/>
      <w:numFmt w:val="lowerRoman"/>
      <w:lvlText w:val="%6."/>
      <w:lvlJc w:val="left"/>
      <w:pPr>
        <w:ind w:left="4320" w:hanging="360"/>
      </w:pPr>
    </w:lvl>
    <w:lvl w:ilvl="6" w:tplc="30128A72">
      <w:start w:val="1"/>
      <w:numFmt w:val="lowerRoman"/>
      <w:lvlText w:val="%7."/>
      <w:lvlJc w:val="left"/>
      <w:pPr>
        <w:ind w:left="5040" w:hanging="360"/>
      </w:pPr>
    </w:lvl>
    <w:lvl w:ilvl="7" w:tplc="BC242A3A">
      <w:start w:val="1"/>
      <w:numFmt w:val="lowerRoman"/>
      <w:lvlText w:val="%8."/>
      <w:lvlJc w:val="left"/>
      <w:pPr>
        <w:ind w:left="5760" w:hanging="360"/>
      </w:pPr>
    </w:lvl>
    <w:lvl w:ilvl="8" w:tplc="5456F590">
      <w:start w:val="1"/>
      <w:numFmt w:val="lowerRoman"/>
      <w:lvlText w:val="%9."/>
      <w:lvlJc w:val="left"/>
      <w:pPr>
        <w:ind w:left="6480" w:hanging="360"/>
      </w:pPr>
    </w:lvl>
  </w:abstractNum>
  <w:abstractNum w:abstractNumId="157" w15:restartNumberingAfterBreak="0">
    <w:nsid w:val="4A5D17C6"/>
    <w:multiLevelType w:val="hybridMultilevel"/>
    <w:tmpl w:val="97B0BAFA"/>
    <w:lvl w:ilvl="0" w:tplc="8864FB80">
      <w:start w:val="1"/>
      <w:numFmt w:val="lowerRoman"/>
      <w:lvlText w:val="%1)"/>
      <w:lvlJc w:val="left"/>
      <w:pPr>
        <w:ind w:left="1080" w:hanging="360"/>
      </w:pPr>
    </w:lvl>
    <w:lvl w:ilvl="1" w:tplc="007AA85E">
      <w:start w:val="1"/>
      <w:numFmt w:val="lowerRoman"/>
      <w:lvlText w:val="%2."/>
      <w:lvlJc w:val="left"/>
      <w:pPr>
        <w:ind w:left="1440" w:hanging="360"/>
      </w:pPr>
    </w:lvl>
    <w:lvl w:ilvl="2" w:tplc="B03697E0">
      <w:start w:val="1"/>
      <w:numFmt w:val="lowerRoman"/>
      <w:lvlText w:val="%3."/>
      <w:lvlJc w:val="left"/>
      <w:pPr>
        <w:ind w:left="2160" w:hanging="360"/>
      </w:pPr>
    </w:lvl>
    <w:lvl w:ilvl="3" w:tplc="F4F26C64">
      <w:start w:val="1"/>
      <w:numFmt w:val="lowerRoman"/>
      <w:lvlText w:val="%4."/>
      <w:lvlJc w:val="left"/>
      <w:pPr>
        <w:ind w:left="2880" w:hanging="360"/>
      </w:pPr>
    </w:lvl>
    <w:lvl w:ilvl="4" w:tplc="C434A7F4">
      <w:start w:val="1"/>
      <w:numFmt w:val="lowerRoman"/>
      <w:lvlText w:val="%5."/>
      <w:lvlJc w:val="left"/>
      <w:pPr>
        <w:ind w:left="3600" w:hanging="360"/>
      </w:pPr>
    </w:lvl>
    <w:lvl w:ilvl="5" w:tplc="B0F666C8">
      <w:start w:val="1"/>
      <w:numFmt w:val="lowerRoman"/>
      <w:lvlText w:val="%6."/>
      <w:lvlJc w:val="left"/>
      <w:pPr>
        <w:ind w:left="4320" w:hanging="360"/>
      </w:pPr>
    </w:lvl>
    <w:lvl w:ilvl="6" w:tplc="7FDA5AAE">
      <w:start w:val="1"/>
      <w:numFmt w:val="lowerRoman"/>
      <w:lvlText w:val="%7."/>
      <w:lvlJc w:val="left"/>
      <w:pPr>
        <w:ind w:left="5040" w:hanging="360"/>
      </w:pPr>
    </w:lvl>
    <w:lvl w:ilvl="7" w:tplc="3A5C3710">
      <w:start w:val="1"/>
      <w:numFmt w:val="lowerRoman"/>
      <w:lvlText w:val="%8."/>
      <w:lvlJc w:val="left"/>
      <w:pPr>
        <w:ind w:left="5760" w:hanging="360"/>
      </w:pPr>
    </w:lvl>
    <w:lvl w:ilvl="8" w:tplc="CF627D32">
      <w:start w:val="1"/>
      <w:numFmt w:val="lowerRoman"/>
      <w:lvlText w:val="%9."/>
      <w:lvlJc w:val="left"/>
      <w:pPr>
        <w:ind w:left="6480" w:hanging="360"/>
      </w:pPr>
    </w:lvl>
  </w:abstractNum>
  <w:abstractNum w:abstractNumId="158" w15:restartNumberingAfterBreak="0">
    <w:nsid w:val="4AAA138B"/>
    <w:multiLevelType w:val="hybridMultilevel"/>
    <w:tmpl w:val="C388BFF0"/>
    <w:lvl w:ilvl="0" w:tplc="EE108B0E">
      <w:start w:val="1"/>
      <w:numFmt w:val="lowerRoman"/>
      <w:lvlText w:val="%1)"/>
      <w:lvlJc w:val="left"/>
      <w:pPr>
        <w:ind w:left="1080" w:hanging="360"/>
      </w:pPr>
    </w:lvl>
    <w:lvl w:ilvl="1" w:tplc="1C205056">
      <w:start w:val="1"/>
      <w:numFmt w:val="lowerRoman"/>
      <w:lvlText w:val="%2."/>
      <w:lvlJc w:val="left"/>
      <w:pPr>
        <w:ind w:left="1440" w:hanging="360"/>
      </w:pPr>
    </w:lvl>
    <w:lvl w:ilvl="2" w:tplc="8D7410A6">
      <w:start w:val="1"/>
      <w:numFmt w:val="lowerRoman"/>
      <w:lvlText w:val="%3."/>
      <w:lvlJc w:val="left"/>
      <w:pPr>
        <w:ind w:left="2160" w:hanging="360"/>
      </w:pPr>
    </w:lvl>
    <w:lvl w:ilvl="3" w:tplc="359C26A6">
      <w:start w:val="1"/>
      <w:numFmt w:val="lowerRoman"/>
      <w:lvlText w:val="%4."/>
      <w:lvlJc w:val="left"/>
      <w:pPr>
        <w:ind w:left="2880" w:hanging="360"/>
      </w:pPr>
    </w:lvl>
    <w:lvl w:ilvl="4" w:tplc="F3967DA8">
      <w:start w:val="1"/>
      <w:numFmt w:val="lowerRoman"/>
      <w:lvlText w:val="%5."/>
      <w:lvlJc w:val="left"/>
      <w:pPr>
        <w:ind w:left="3600" w:hanging="360"/>
      </w:pPr>
    </w:lvl>
    <w:lvl w:ilvl="5" w:tplc="2B1E68D4">
      <w:start w:val="1"/>
      <w:numFmt w:val="lowerRoman"/>
      <w:lvlText w:val="%6."/>
      <w:lvlJc w:val="left"/>
      <w:pPr>
        <w:ind w:left="4320" w:hanging="360"/>
      </w:pPr>
    </w:lvl>
    <w:lvl w:ilvl="6" w:tplc="E8F2527E">
      <w:start w:val="1"/>
      <w:numFmt w:val="lowerRoman"/>
      <w:lvlText w:val="%7."/>
      <w:lvlJc w:val="left"/>
      <w:pPr>
        <w:ind w:left="5040" w:hanging="360"/>
      </w:pPr>
    </w:lvl>
    <w:lvl w:ilvl="7" w:tplc="2294F3A2">
      <w:start w:val="1"/>
      <w:numFmt w:val="lowerRoman"/>
      <w:lvlText w:val="%8."/>
      <w:lvlJc w:val="left"/>
      <w:pPr>
        <w:ind w:left="5760" w:hanging="360"/>
      </w:pPr>
    </w:lvl>
    <w:lvl w:ilvl="8" w:tplc="20CA3650">
      <w:start w:val="1"/>
      <w:numFmt w:val="lowerRoman"/>
      <w:lvlText w:val="%9."/>
      <w:lvlJc w:val="left"/>
      <w:pPr>
        <w:ind w:left="6480" w:hanging="360"/>
      </w:pPr>
    </w:lvl>
  </w:abstractNum>
  <w:abstractNum w:abstractNumId="159" w15:restartNumberingAfterBreak="0">
    <w:nsid w:val="4ABF55CE"/>
    <w:multiLevelType w:val="hybridMultilevel"/>
    <w:tmpl w:val="14A68B38"/>
    <w:lvl w:ilvl="0" w:tplc="7B74A83C">
      <w:start w:val="1"/>
      <w:numFmt w:val="lowerLetter"/>
      <w:lvlText w:val="%1)"/>
      <w:lvlJc w:val="left"/>
      <w:pPr>
        <w:ind w:left="720" w:hanging="360"/>
      </w:pPr>
    </w:lvl>
    <w:lvl w:ilvl="1" w:tplc="7AC8AE20">
      <w:start w:val="1"/>
      <w:numFmt w:val="lowerLetter"/>
      <w:lvlText w:val="%2."/>
      <w:lvlJc w:val="left"/>
      <w:pPr>
        <w:ind w:left="1440" w:hanging="360"/>
      </w:pPr>
    </w:lvl>
    <w:lvl w:ilvl="2" w:tplc="758E37A0">
      <w:start w:val="1"/>
      <w:numFmt w:val="lowerLetter"/>
      <w:lvlText w:val="%3."/>
      <w:lvlJc w:val="left"/>
      <w:pPr>
        <w:ind w:left="2160" w:hanging="360"/>
      </w:pPr>
    </w:lvl>
    <w:lvl w:ilvl="3" w:tplc="42A08306">
      <w:start w:val="1"/>
      <w:numFmt w:val="lowerLetter"/>
      <w:lvlText w:val="%4."/>
      <w:lvlJc w:val="left"/>
      <w:pPr>
        <w:ind w:left="2880" w:hanging="360"/>
      </w:pPr>
    </w:lvl>
    <w:lvl w:ilvl="4" w:tplc="2712248C">
      <w:start w:val="1"/>
      <w:numFmt w:val="lowerLetter"/>
      <w:lvlText w:val="%5."/>
      <w:lvlJc w:val="left"/>
      <w:pPr>
        <w:ind w:left="3600" w:hanging="360"/>
      </w:pPr>
    </w:lvl>
    <w:lvl w:ilvl="5" w:tplc="58982E44">
      <w:start w:val="1"/>
      <w:numFmt w:val="lowerLetter"/>
      <w:lvlText w:val="%6."/>
      <w:lvlJc w:val="left"/>
      <w:pPr>
        <w:ind w:left="4320" w:hanging="360"/>
      </w:pPr>
    </w:lvl>
    <w:lvl w:ilvl="6" w:tplc="4F18D46A">
      <w:start w:val="1"/>
      <w:numFmt w:val="lowerLetter"/>
      <w:lvlText w:val="%7."/>
      <w:lvlJc w:val="left"/>
      <w:pPr>
        <w:ind w:left="5040" w:hanging="360"/>
      </w:pPr>
    </w:lvl>
    <w:lvl w:ilvl="7" w:tplc="6B169AA0">
      <w:start w:val="1"/>
      <w:numFmt w:val="lowerLetter"/>
      <w:lvlText w:val="%8."/>
      <w:lvlJc w:val="left"/>
      <w:pPr>
        <w:ind w:left="5760" w:hanging="360"/>
      </w:pPr>
    </w:lvl>
    <w:lvl w:ilvl="8" w:tplc="6AC69414">
      <w:start w:val="1"/>
      <w:numFmt w:val="lowerLetter"/>
      <w:lvlText w:val="%9."/>
      <w:lvlJc w:val="left"/>
      <w:pPr>
        <w:ind w:left="6480" w:hanging="360"/>
      </w:pPr>
    </w:lvl>
  </w:abstractNum>
  <w:abstractNum w:abstractNumId="160" w15:restartNumberingAfterBreak="0">
    <w:nsid w:val="4AC65591"/>
    <w:multiLevelType w:val="hybridMultilevel"/>
    <w:tmpl w:val="CC2C5AF8"/>
    <w:lvl w:ilvl="0" w:tplc="70A60636">
      <w:start w:val="1"/>
      <w:numFmt w:val="lowerRoman"/>
      <w:lvlText w:val="%1)"/>
      <w:lvlJc w:val="left"/>
      <w:pPr>
        <w:ind w:left="1080" w:hanging="360"/>
      </w:pPr>
    </w:lvl>
    <w:lvl w:ilvl="1" w:tplc="B6B839F0">
      <w:start w:val="1"/>
      <w:numFmt w:val="lowerRoman"/>
      <w:lvlText w:val="%2."/>
      <w:lvlJc w:val="left"/>
      <w:pPr>
        <w:ind w:left="1440" w:hanging="360"/>
      </w:pPr>
    </w:lvl>
    <w:lvl w:ilvl="2" w:tplc="147A14EC">
      <w:start w:val="1"/>
      <w:numFmt w:val="lowerRoman"/>
      <w:lvlText w:val="%3."/>
      <w:lvlJc w:val="left"/>
      <w:pPr>
        <w:ind w:left="2160" w:hanging="360"/>
      </w:pPr>
    </w:lvl>
    <w:lvl w:ilvl="3" w:tplc="21B6CAF2">
      <w:start w:val="1"/>
      <w:numFmt w:val="lowerRoman"/>
      <w:lvlText w:val="%4."/>
      <w:lvlJc w:val="left"/>
      <w:pPr>
        <w:ind w:left="2880" w:hanging="360"/>
      </w:pPr>
    </w:lvl>
    <w:lvl w:ilvl="4" w:tplc="500E97FE">
      <w:start w:val="1"/>
      <w:numFmt w:val="lowerRoman"/>
      <w:lvlText w:val="%5."/>
      <w:lvlJc w:val="left"/>
      <w:pPr>
        <w:ind w:left="3600" w:hanging="360"/>
      </w:pPr>
    </w:lvl>
    <w:lvl w:ilvl="5" w:tplc="5170B442">
      <w:start w:val="1"/>
      <w:numFmt w:val="lowerRoman"/>
      <w:lvlText w:val="%6."/>
      <w:lvlJc w:val="left"/>
      <w:pPr>
        <w:ind w:left="4320" w:hanging="360"/>
      </w:pPr>
    </w:lvl>
    <w:lvl w:ilvl="6" w:tplc="C3D69882">
      <w:start w:val="1"/>
      <w:numFmt w:val="lowerRoman"/>
      <w:lvlText w:val="%7."/>
      <w:lvlJc w:val="left"/>
      <w:pPr>
        <w:ind w:left="5040" w:hanging="360"/>
      </w:pPr>
    </w:lvl>
    <w:lvl w:ilvl="7" w:tplc="599E74DA">
      <w:start w:val="1"/>
      <w:numFmt w:val="lowerRoman"/>
      <w:lvlText w:val="%8."/>
      <w:lvlJc w:val="left"/>
      <w:pPr>
        <w:ind w:left="5760" w:hanging="360"/>
      </w:pPr>
    </w:lvl>
    <w:lvl w:ilvl="8" w:tplc="6712780A">
      <w:start w:val="1"/>
      <w:numFmt w:val="lowerRoman"/>
      <w:lvlText w:val="%9."/>
      <w:lvlJc w:val="left"/>
      <w:pPr>
        <w:ind w:left="6480" w:hanging="360"/>
      </w:pPr>
    </w:lvl>
  </w:abstractNum>
  <w:abstractNum w:abstractNumId="161" w15:restartNumberingAfterBreak="0">
    <w:nsid w:val="4ADC1E28"/>
    <w:multiLevelType w:val="hybridMultilevel"/>
    <w:tmpl w:val="4552B68E"/>
    <w:lvl w:ilvl="0" w:tplc="EE5A7D8C">
      <w:start w:val="1"/>
      <w:numFmt w:val="lowerRoman"/>
      <w:lvlText w:val="%1)"/>
      <w:lvlJc w:val="left"/>
      <w:pPr>
        <w:ind w:left="1080" w:hanging="360"/>
      </w:pPr>
    </w:lvl>
    <w:lvl w:ilvl="1" w:tplc="0930DD90">
      <w:start w:val="1"/>
      <w:numFmt w:val="lowerRoman"/>
      <w:lvlText w:val="%2."/>
      <w:lvlJc w:val="left"/>
      <w:pPr>
        <w:ind w:left="1440" w:hanging="360"/>
      </w:pPr>
    </w:lvl>
    <w:lvl w:ilvl="2" w:tplc="879CEEBC">
      <w:start w:val="1"/>
      <w:numFmt w:val="lowerRoman"/>
      <w:lvlText w:val="%3."/>
      <w:lvlJc w:val="left"/>
      <w:pPr>
        <w:ind w:left="2160" w:hanging="360"/>
      </w:pPr>
    </w:lvl>
    <w:lvl w:ilvl="3" w:tplc="6A6C2490">
      <w:start w:val="1"/>
      <w:numFmt w:val="lowerRoman"/>
      <w:lvlText w:val="%4."/>
      <w:lvlJc w:val="left"/>
      <w:pPr>
        <w:ind w:left="2880" w:hanging="360"/>
      </w:pPr>
    </w:lvl>
    <w:lvl w:ilvl="4" w:tplc="073CC436">
      <w:start w:val="1"/>
      <w:numFmt w:val="lowerRoman"/>
      <w:lvlText w:val="%5."/>
      <w:lvlJc w:val="left"/>
      <w:pPr>
        <w:ind w:left="3600" w:hanging="360"/>
      </w:pPr>
    </w:lvl>
    <w:lvl w:ilvl="5" w:tplc="BE88029E">
      <w:start w:val="1"/>
      <w:numFmt w:val="lowerRoman"/>
      <w:lvlText w:val="%6."/>
      <w:lvlJc w:val="left"/>
      <w:pPr>
        <w:ind w:left="4320" w:hanging="360"/>
      </w:pPr>
    </w:lvl>
    <w:lvl w:ilvl="6" w:tplc="C8E6B9C6">
      <w:start w:val="1"/>
      <w:numFmt w:val="lowerRoman"/>
      <w:lvlText w:val="%7."/>
      <w:lvlJc w:val="left"/>
      <w:pPr>
        <w:ind w:left="5040" w:hanging="360"/>
      </w:pPr>
    </w:lvl>
    <w:lvl w:ilvl="7" w:tplc="905CC64C">
      <w:start w:val="1"/>
      <w:numFmt w:val="lowerRoman"/>
      <w:lvlText w:val="%8."/>
      <w:lvlJc w:val="left"/>
      <w:pPr>
        <w:ind w:left="5760" w:hanging="360"/>
      </w:pPr>
    </w:lvl>
    <w:lvl w:ilvl="8" w:tplc="D32CC088">
      <w:start w:val="1"/>
      <w:numFmt w:val="lowerRoman"/>
      <w:lvlText w:val="%9."/>
      <w:lvlJc w:val="left"/>
      <w:pPr>
        <w:ind w:left="6480" w:hanging="360"/>
      </w:pPr>
    </w:lvl>
  </w:abstractNum>
  <w:abstractNum w:abstractNumId="162" w15:restartNumberingAfterBreak="0">
    <w:nsid w:val="4BED0D5A"/>
    <w:multiLevelType w:val="hybridMultilevel"/>
    <w:tmpl w:val="AA2C0BFE"/>
    <w:lvl w:ilvl="0" w:tplc="6B52C656">
      <w:start w:val="1"/>
      <w:numFmt w:val="lowerRoman"/>
      <w:lvlText w:val="%1)"/>
      <w:lvlJc w:val="left"/>
      <w:pPr>
        <w:ind w:left="1080" w:hanging="360"/>
      </w:pPr>
    </w:lvl>
    <w:lvl w:ilvl="1" w:tplc="5DC47C34">
      <w:start w:val="1"/>
      <w:numFmt w:val="lowerRoman"/>
      <w:lvlText w:val="%2."/>
      <w:lvlJc w:val="left"/>
      <w:pPr>
        <w:ind w:left="1440" w:hanging="360"/>
      </w:pPr>
    </w:lvl>
    <w:lvl w:ilvl="2" w:tplc="4500617A">
      <w:start w:val="1"/>
      <w:numFmt w:val="lowerRoman"/>
      <w:lvlText w:val="%3."/>
      <w:lvlJc w:val="left"/>
      <w:pPr>
        <w:ind w:left="2160" w:hanging="360"/>
      </w:pPr>
    </w:lvl>
    <w:lvl w:ilvl="3" w:tplc="FD52CC40">
      <w:start w:val="1"/>
      <w:numFmt w:val="lowerRoman"/>
      <w:lvlText w:val="%4."/>
      <w:lvlJc w:val="left"/>
      <w:pPr>
        <w:ind w:left="2880" w:hanging="360"/>
      </w:pPr>
    </w:lvl>
    <w:lvl w:ilvl="4" w:tplc="2B1C44A8">
      <w:start w:val="1"/>
      <w:numFmt w:val="lowerRoman"/>
      <w:lvlText w:val="%5."/>
      <w:lvlJc w:val="left"/>
      <w:pPr>
        <w:ind w:left="3600" w:hanging="360"/>
      </w:pPr>
    </w:lvl>
    <w:lvl w:ilvl="5" w:tplc="3FBEEC92">
      <w:start w:val="1"/>
      <w:numFmt w:val="lowerRoman"/>
      <w:lvlText w:val="%6."/>
      <w:lvlJc w:val="left"/>
      <w:pPr>
        <w:ind w:left="4320" w:hanging="360"/>
      </w:pPr>
    </w:lvl>
    <w:lvl w:ilvl="6" w:tplc="4E3CA65C">
      <w:start w:val="1"/>
      <w:numFmt w:val="lowerRoman"/>
      <w:lvlText w:val="%7."/>
      <w:lvlJc w:val="left"/>
      <w:pPr>
        <w:ind w:left="5040" w:hanging="360"/>
      </w:pPr>
    </w:lvl>
    <w:lvl w:ilvl="7" w:tplc="82821AE4">
      <w:start w:val="1"/>
      <w:numFmt w:val="lowerRoman"/>
      <w:lvlText w:val="%8."/>
      <w:lvlJc w:val="left"/>
      <w:pPr>
        <w:ind w:left="5760" w:hanging="360"/>
      </w:pPr>
    </w:lvl>
    <w:lvl w:ilvl="8" w:tplc="F6CCA85A">
      <w:start w:val="1"/>
      <w:numFmt w:val="lowerRoman"/>
      <w:lvlText w:val="%9."/>
      <w:lvlJc w:val="left"/>
      <w:pPr>
        <w:ind w:left="6480" w:hanging="360"/>
      </w:pPr>
    </w:lvl>
  </w:abstractNum>
  <w:abstractNum w:abstractNumId="163" w15:restartNumberingAfterBreak="0">
    <w:nsid w:val="4C7E45F4"/>
    <w:multiLevelType w:val="hybridMultilevel"/>
    <w:tmpl w:val="CED2D266"/>
    <w:lvl w:ilvl="0" w:tplc="4F446908">
      <w:start w:val="1"/>
      <w:numFmt w:val="lowerRoman"/>
      <w:lvlText w:val="%1)"/>
      <w:lvlJc w:val="left"/>
      <w:pPr>
        <w:ind w:left="1080" w:hanging="360"/>
      </w:pPr>
    </w:lvl>
    <w:lvl w:ilvl="1" w:tplc="B5E4A048">
      <w:start w:val="1"/>
      <w:numFmt w:val="lowerRoman"/>
      <w:lvlText w:val="%2."/>
      <w:lvlJc w:val="left"/>
      <w:pPr>
        <w:ind w:left="1440" w:hanging="360"/>
      </w:pPr>
    </w:lvl>
    <w:lvl w:ilvl="2" w:tplc="8EAE0DD8">
      <w:start w:val="1"/>
      <w:numFmt w:val="lowerRoman"/>
      <w:lvlText w:val="%3."/>
      <w:lvlJc w:val="left"/>
      <w:pPr>
        <w:ind w:left="2160" w:hanging="360"/>
      </w:pPr>
    </w:lvl>
    <w:lvl w:ilvl="3" w:tplc="983C9E26">
      <w:start w:val="1"/>
      <w:numFmt w:val="lowerRoman"/>
      <w:lvlText w:val="%4."/>
      <w:lvlJc w:val="left"/>
      <w:pPr>
        <w:ind w:left="2880" w:hanging="360"/>
      </w:pPr>
    </w:lvl>
    <w:lvl w:ilvl="4" w:tplc="C28608E0">
      <w:start w:val="1"/>
      <w:numFmt w:val="lowerRoman"/>
      <w:lvlText w:val="%5."/>
      <w:lvlJc w:val="left"/>
      <w:pPr>
        <w:ind w:left="3600" w:hanging="360"/>
      </w:pPr>
    </w:lvl>
    <w:lvl w:ilvl="5" w:tplc="C47C7B0C">
      <w:start w:val="1"/>
      <w:numFmt w:val="lowerRoman"/>
      <w:lvlText w:val="%6."/>
      <w:lvlJc w:val="left"/>
      <w:pPr>
        <w:ind w:left="4320" w:hanging="360"/>
      </w:pPr>
    </w:lvl>
    <w:lvl w:ilvl="6" w:tplc="D7C2BEFC">
      <w:start w:val="1"/>
      <w:numFmt w:val="lowerRoman"/>
      <w:lvlText w:val="%7."/>
      <w:lvlJc w:val="left"/>
      <w:pPr>
        <w:ind w:left="5040" w:hanging="360"/>
      </w:pPr>
    </w:lvl>
    <w:lvl w:ilvl="7" w:tplc="67687AAE">
      <w:start w:val="1"/>
      <w:numFmt w:val="lowerRoman"/>
      <w:lvlText w:val="%8."/>
      <w:lvlJc w:val="left"/>
      <w:pPr>
        <w:ind w:left="5760" w:hanging="360"/>
      </w:pPr>
    </w:lvl>
    <w:lvl w:ilvl="8" w:tplc="063EF348">
      <w:start w:val="1"/>
      <w:numFmt w:val="lowerRoman"/>
      <w:lvlText w:val="%9."/>
      <w:lvlJc w:val="left"/>
      <w:pPr>
        <w:ind w:left="6480" w:hanging="360"/>
      </w:pPr>
    </w:lvl>
  </w:abstractNum>
  <w:abstractNum w:abstractNumId="164" w15:restartNumberingAfterBreak="0">
    <w:nsid w:val="4CF63C52"/>
    <w:multiLevelType w:val="hybridMultilevel"/>
    <w:tmpl w:val="898AD358"/>
    <w:lvl w:ilvl="0" w:tplc="8AAECED6">
      <w:start w:val="1"/>
      <w:numFmt w:val="decimal"/>
      <w:lvlText w:val="%1."/>
      <w:lvlJc w:val="left"/>
      <w:pPr>
        <w:ind w:left="360" w:hanging="360"/>
      </w:pPr>
    </w:lvl>
    <w:lvl w:ilvl="1" w:tplc="9662A2C0">
      <w:start w:val="1"/>
      <w:numFmt w:val="lowerLetter"/>
      <w:lvlText w:val="%2)"/>
      <w:lvlJc w:val="left"/>
      <w:pPr>
        <w:ind w:left="720" w:hanging="360"/>
      </w:pPr>
    </w:lvl>
    <w:lvl w:ilvl="2" w:tplc="3A90115A">
      <w:start w:val="1"/>
      <w:numFmt w:val="lowerRoman"/>
      <w:lvlText w:val="%3."/>
      <w:lvlJc w:val="left"/>
      <w:pPr>
        <w:ind w:left="1080" w:hanging="360"/>
      </w:pPr>
    </w:lvl>
    <w:lvl w:ilvl="3" w:tplc="2242A5D2">
      <w:start w:val="1"/>
      <w:numFmt w:val="decimal"/>
      <w:lvlText w:val="%4."/>
      <w:lvlJc w:val="left"/>
      <w:pPr>
        <w:ind w:left="2880" w:hanging="360"/>
      </w:pPr>
    </w:lvl>
    <w:lvl w:ilvl="4" w:tplc="0EC27728">
      <w:start w:val="1"/>
      <w:numFmt w:val="lowerLetter"/>
      <w:lvlText w:val="%5."/>
      <w:lvlJc w:val="left"/>
      <w:pPr>
        <w:ind w:left="3600" w:hanging="360"/>
      </w:pPr>
    </w:lvl>
    <w:lvl w:ilvl="5" w:tplc="A8EA8630">
      <w:start w:val="1"/>
      <w:numFmt w:val="lowerRoman"/>
      <w:lvlText w:val="%6."/>
      <w:lvlJc w:val="left"/>
      <w:pPr>
        <w:ind w:left="4320" w:hanging="360"/>
      </w:pPr>
    </w:lvl>
    <w:lvl w:ilvl="6" w:tplc="58C03D6A">
      <w:start w:val="1"/>
      <w:numFmt w:val="decimal"/>
      <w:lvlText w:val="%7."/>
      <w:lvlJc w:val="left"/>
      <w:pPr>
        <w:ind w:left="5040" w:hanging="360"/>
      </w:pPr>
    </w:lvl>
    <w:lvl w:ilvl="7" w:tplc="65B07D12">
      <w:start w:val="1"/>
      <w:numFmt w:val="lowerLetter"/>
      <w:lvlText w:val="%8."/>
      <w:lvlJc w:val="left"/>
      <w:pPr>
        <w:ind w:left="5760" w:hanging="360"/>
      </w:pPr>
    </w:lvl>
    <w:lvl w:ilvl="8" w:tplc="8B4095DC">
      <w:start w:val="1"/>
      <w:numFmt w:val="lowerRoman"/>
      <w:lvlText w:val="%9."/>
      <w:lvlJc w:val="left"/>
      <w:pPr>
        <w:ind w:left="6480" w:hanging="360"/>
      </w:pPr>
    </w:lvl>
  </w:abstractNum>
  <w:abstractNum w:abstractNumId="165" w15:restartNumberingAfterBreak="0">
    <w:nsid w:val="4D214280"/>
    <w:multiLevelType w:val="hybridMultilevel"/>
    <w:tmpl w:val="DC928836"/>
    <w:lvl w:ilvl="0" w:tplc="F75ABB28">
      <w:start w:val="1"/>
      <w:numFmt w:val="lowerRoman"/>
      <w:lvlText w:val="%1)"/>
      <w:lvlJc w:val="left"/>
      <w:pPr>
        <w:ind w:left="1080" w:hanging="360"/>
      </w:pPr>
    </w:lvl>
    <w:lvl w:ilvl="1" w:tplc="731A272C">
      <w:start w:val="1"/>
      <w:numFmt w:val="lowerRoman"/>
      <w:lvlText w:val="%2."/>
      <w:lvlJc w:val="left"/>
      <w:pPr>
        <w:ind w:left="1440" w:hanging="360"/>
      </w:pPr>
    </w:lvl>
    <w:lvl w:ilvl="2" w:tplc="0BDC60A0">
      <w:start w:val="1"/>
      <w:numFmt w:val="lowerRoman"/>
      <w:lvlText w:val="%3."/>
      <w:lvlJc w:val="left"/>
      <w:pPr>
        <w:ind w:left="2160" w:hanging="360"/>
      </w:pPr>
    </w:lvl>
    <w:lvl w:ilvl="3" w:tplc="40F68896">
      <w:start w:val="1"/>
      <w:numFmt w:val="lowerRoman"/>
      <w:lvlText w:val="%4."/>
      <w:lvlJc w:val="left"/>
      <w:pPr>
        <w:ind w:left="2880" w:hanging="360"/>
      </w:pPr>
    </w:lvl>
    <w:lvl w:ilvl="4" w:tplc="71844066">
      <w:start w:val="1"/>
      <w:numFmt w:val="lowerRoman"/>
      <w:lvlText w:val="%5."/>
      <w:lvlJc w:val="left"/>
      <w:pPr>
        <w:ind w:left="3600" w:hanging="360"/>
      </w:pPr>
    </w:lvl>
    <w:lvl w:ilvl="5" w:tplc="DC9E5424">
      <w:start w:val="1"/>
      <w:numFmt w:val="lowerRoman"/>
      <w:lvlText w:val="%6."/>
      <w:lvlJc w:val="left"/>
      <w:pPr>
        <w:ind w:left="4320" w:hanging="360"/>
      </w:pPr>
    </w:lvl>
    <w:lvl w:ilvl="6" w:tplc="64463FF6">
      <w:start w:val="1"/>
      <w:numFmt w:val="lowerRoman"/>
      <w:lvlText w:val="%7."/>
      <w:lvlJc w:val="left"/>
      <w:pPr>
        <w:ind w:left="5040" w:hanging="360"/>
      </w:pPr>
    </w:lvl>
    <w:lvl w:ilvl="7" w:tplc="4DFC3812">
      <w:start w:val="1"/>
      <w:numFmt w:val="lowerRoman"/>
      <w:lvlText w:val="%8."/>
      <w:lvlJc w:val="left"/>
      <w:pPr>
        <w:ind w:left="5760" w:hanging="360"/>
      </w:pPr>
    </w:lvl>
    <w:lvl w:ilvl="8" w:tplc="76761608">
      <w:start w:val="1"/>
      <w:numFmt w:val="lowerRoman"/>
      <w:lvlText w:val="%9."/>
      <w:lvlJc w:val="left"/>
      <w:pPr>
        <w:ind w:left="6480" w:hanging="360"/>
      </w:pPr>
    </w:lvl>
  </w:abstractNum>
  <w:abstractNum w:abstractNumId="166" w15:restartNumberingAfterBreak="0">
    <w:nsid w:val="4D8B0BA9"/>
    <w:multiLevelType w:val="hybridMultilevel"/>
    <w:tmpl w:val="165A019A"/>
    <w:lvl w:ilvl="0" w:tplc="D696C0F8">
      <w:start w:val="1"/>
      <w:numFmt w:val="lowerRoman"/>
      <w:lvlText w:val="%1)"/>
      <w:lvlJc w:val="left"/>
      <w:pPr>
        <w:ind w:left="1080" w:hanging="360"/>
      </w:pPr>
    </w:lvl>
    <w:lvl w:ilvl="1" w:tplc="7C80B87E">
      <w:start w:val="1"/>
      <w:numFmt w:val="lowerRoman"/>
      <w:lvlText w:val="%2."/>
      <w:lvlJc w:val="left"/>
      <w:pPr>
        <w:ind w:left="1440" w:hanging="360"/>
      </w:pPr>
    </w:lvl>
    <w:lvl w:ilvl="2" w:tplc="31EC922C">
      <w:start w:val="1"/>
      <w:numFmt w:val="lowerRoman"/>
      <w:lvlText w:val="%3."/>
      <w:lvlJc w:val="left"/>
      <w:pPr>
        <w:ind w:left="2160" w:hanging="360"/>
      </w:pPr>
    </w:lvl>
    <w:lvl w:ilvl="3" w:tplc="3344295C">
      <w:start w:val="1"/>
      <w:numFmt w:val="lowerRoman"/>
      <w:lvlText w:val="%4."/>
      <w:lvlJc w:val="left"/>
      <w:pPr>
        <w:ind w:left="2880" w:hanging="360"/>
      </w:pPr>
    </w:lvl>
    <w:lvl w:ilvl="4" w:tplc="F2764E78">
      <w:start w:val="1"/>
      <w:numFmt w:val="lowerRoman"/>
      <w:lvlText w:val="%5."/>
      <w:lvlJc w:val="left"/>
      <w:pPr>
        <w:ind w:left="3600" w:hanging="360"/>
      </w:pPr>
    </w:lvl>
    <w:lvl w:ilvl="5" w:tplc="A02AFCF0">
      <w:start w:val="1"/>
      <w:numFmt w:val="lowerRoman"/>
      <w:lvlText w:val="%6."/>
      <w:lvlJc w:val="left"/>
      <w:pPr>
        <w:ind w:left="4320" w:hanging="360"/>
      </w:pPr>
    </w:lvl>
    <w:lvl w:ilvl="6" w:tplc="18107968">
      <w:start w:val="1"/>
      <w:numFmt w:val="lowerRoman"/>
      <w:lvlText w:val="%7."/>
      <w:lvlJc w:val="left"/>
      <w:pPr>
        <w:ind w:left="5040" w:hanging="360"/>
      </w:pPr>
    </w:lvl>
    <w:lvl w:ilvl="7" w:tplc="0B56492A">
      <w:start w:val="1"/>
      <w:numFmt w:val="lowerRoman"/>
      <w:lvlText w:val="%8."/>
      <w:lvlJc w:val="left"/>
      <w:pPr>
        <w:ind w:left="5760" w:hanging="360"/>
      </w:pPr>
    </w:lvl>
    <w:lvl w:ilvl="8" w:tplc="5EE83D3E">
      <w:start w:val="1"/>
      <w:numFmt w:val="lowerRoman"/>
      <w:lvlText w:val="%9."/>
      <w:lvlJc w:val="left"/>
      <w:pPr>
        <w:ind w:left="6480" w:hanging="360"/>
      </w:pPr>
    </w:lvl>
  </w:abstractNum>
  <w:abstractNum w:abstractNumId="167" w15:restartNumberingAfterBreak="0">
    <w:nsid w:val="4D950008"/>
    <w:multiLevelType w:val="hybridMultilevel"/>
    <w:tmpl w:val="C26051E6"/>
    <w:lvl w:ilvl="0" w:tplc="53FEB704">
      <w:start w:val="1"/>
      <w:numFmt w:val="decimal"/>
      <w:lvlText w:val="%1."/>
      <w:lvlJc w:val="left"/>
      <w:pPr>
        <w:ind w:left="360" w:hanging="360"/>
      </w:pPr>
    </w:lvl>
    <w:lvl w:ilvl="1" w:tplc="BDBECE3E">
      <w:start w:val="1"/>
      <w:numFmt w:val="lowerLetter"/>
      <w:lvlText w:val="%2)"/>
      <w:lvlJc w:val="left"/>
      <w:pPr>
        <w:ind w:left="720" w:hanging="360"/>
      </w:pPr>
    </w:lvl>
    <w:lvl w:ilvl="2" w:tplc="B6F4613A">
      <w:start w:val="1"/>
      <w:numFmt w:val="lowerRoman"/>
      <w:lvlText w:val="%3."/>
      <w:lvlJc w:val="left"/>
      <w:pPr>
        <w:ind w:left="1080" w:hanging="360"/>
      </w:pPr>
    </w:lvl>
    <w:lvl w:ilvl="3" w:tplc="44062780">
      <w:start w:val="1"/>
      <w:numFmt w:val="decimal"/>
      <w:lvlText w:val="%4."/>
      <w:lvlJc w:val="left"/>
      <w:pPr>
        <w:ind w:left="2880" w:hanging="360"/>
      </w:pPr>
    </w:lvl>
    <w:lvl w:ilvl="4" w:tplc="C0EA798C">
      <w:start w:val="1"/>
      <w:numFmt w:val="lowerLetter"/>
      <w:lvlText w:val="%5."/>
      <w:lvlJc w:val="left"/>
      <w:pPr>
        <w:ind w:left="3600" w:hanging="360"/>
      </w:pPr>
    </w:lvl>
    <w:lvl w:ilvl="5" w:tplc="809092EE">
      <w:start w:val="1"/>
      <w:numFmt w:val="lowerRoman"/>
      <w:lvlText w:val="%6."/>
      <w:lvlJc w:val="left"/>
      <w:pPr>
        <w:ind w:left="4320" w:hanging="360"/>
      </w:pPr>
    </w:lvl>
    <w:lvl w:ilvl="6" w:tplc="366C3A66">
      <w:start w:val="1"/>
      <w:numFmt w:val="decimal"/>
      <w:lvlText w:val="%7."/>
      <w:lvlJc w:val="left"/>
      <w:pPr>
        <w:ind w:left="5040" w:hanging="360"/>
      </w:pPr>
    </w:lvl>
    <w:lvl w:ilvl="7" w:tplc="E45C2DC0">
      <w:start w:val="1"/>
      <w:numFmt w:val="lowerLetter"/>
      <w:lvlText w:val="%8."/>
      <w:lvlJc w:val="left"/>
      <w:pPr>
        <w:ind w:left="5760" w:hanging="360"/>
      </w:pPr>
    </w:lvl>
    <w:lvl w:ilvl="8" w:tplc="837EFEF6">
      <w:start w:val="1"/>
      <w:numFmt w:val="lowerRoman"/>
      <w:lvlText w:val="%9."/>
      <w:lvlJc w:val="left"/>
      <w:pPr>
        <w:ind w:left="6480" w:hanging="360"/>
      </w:pPr>
    </w:lvl>
  </w:abstractNum>
  <w:abstractNum w:abstractNumId="168" w15:restartNumberingAfterBreak="0">
    <w:nsid w:val="4DCF3926"/>
    <w:multiLevelType w:val="hybridMultilevel"/>
    <w:tmpl w:val="52446036"/>
    <w:lvl w:ilvl="0" w:tplc="57081E64">
      <w:start w:val="1"/>
      <w:numFmt w:val="lowerRoman"/>
      <w:lvlText w:val="%1)"/>
      <w:lvlJc w:val="left"/>
      <w:pPr>
        <w:ind w:left="1080" w:hanging="360"/>
      </w:pPr>
    </w:lvl>
    <w:lvl w:ilvl="1" w:tplc="4502C784">
      <w:start w:val="1"/>
      <w:numFmt w:val="lowerRoman"/>
      <w:lvlText w:val="%2."/>
      <w:lvlJc w:val="left"/>
      <w:pPr>
        <w:ind w:left="1440" w:hanging="360"/>
      </w:pPr>
    </w:lvl>
    <w:lvl w:ilvl="2" w:tplc="AC769606">
      <w:start w:val="1"/>
      <w:numFmt w:val="lowerRoman"/>
      <w:lvlText w:val="%3."/>
      <w:lvlJc w:val="left"/>
      <w:pPr>
        <w:ind w:left="2160" w:hanging="360"/>
      </w:pPr>
    </w:lvl>
    <w:lvl w:ilvl="3" w:tplc="E574112C">
      <w:start w:val="1"/>
      <w:numFmt w:val="lowerRoman"/>
      <w:lvlText w:val="%4."/>
      <w:lvlJc w:val="left"/>
      <w:pPr>
        <w:ind w:left="2880" w:hanging="360"/>
      </w:pPr>
    </w:lvl>
    <w:lvl w:ilvl="4" w:tplc="1562C2BE">
      <w:start w:val="1"/>
      <w:numFmt w:val="lowerRoman"/>
      <w:lvlText w:val="%5."/>
      <w:lvlJc w:val="left"/>
      <w:pPr>
        <w:ind w:left="3600" w:hanging="360"/>
      </w:pPr>
    </w:lvl>
    <w:lvl w:ilvl="5" w:tplc="7A987FBC">
      <w:start w:val="1"/>
      <w:numFmt w:val="lowerRoman"/>
      <w:lvlText w:val="%6."/>
      <w:lvlJc w:val="left"/>
      <w:pPr>
        <w:ind w:left="4320" w:hanging="360"/>
      </w:pPr>
    </w:lvl>
    <w:lvl w:ilvl="6" w:tplc="D95C4FBC">
      <w:start w:val="1"/>
      <w:numFmt w:val="lowerRoman"/>
      <w:lvlText w:val="%7."/>
      <w:lvlJc w:val="left"/>
      <w:pPr>
        <w:ind w:left="5040" w:hanging="360"/>
      </w:pPr>
    </w:lvl>
    <w:lvl w:ilvl="7" w:tplc="41164BDC">
      <w:start w:val="1"/>
      <w:numFmt w:val="lowerRoman"/>
      <w:lvlText w:val="%8."/>
      <w:lvlJc w:val="left"/>
      <w:pPr>
        <w:ind w:left="5760" w:hanging="360"/>
      </w:pPr>
    </w:lvl>
    <w:lvl w:ilvl="8" w:tplc="871A8272">
      <w:start w:val="1"/>
      <w:numFmt w:val="lowerRoman"/>
      <w:lvlText w:val="%9."/>
      <w:lvlJc w:val="left"/>
      <w:pPr>
        <w:ind w:left="6480" w:hanging="360"/>
      </w:pPr>
    </w:lvl>
  </w:abstractNum>
  <w:abstractNum w:abstractNumId="169" w15:restartNumberingAfterBreak="0">
    <w:nsid w:val="4DD05D2A"/>
    <w:multiLevelType w:val="hybridMultilevel"/>
    <w:tmpl w:val="C526C7AC"/>
    <w:lvl w:ilvl="0" w:tplc="8AF8E11A">
      <w:start w:val="1"/>
      <w:numFmt w:val="lowerLetter"/>
      <w:lvlText w:val="%1)"/>
      <w:lvlJc w:val="left"/>
      <w:pPr>
        <w:ind w:left="720" w:hanging="360"/>
      </w:pPr>
    </w:lvl>
    <w:lvl w:ilvl="1" w:tplc="4D04137C">
      <w:start w:val="1"/>
      <w:numFmt w:val="lowerLetter"/>
      <w:lvlText w:val="%2."/>
      <w:lvlJc w:val="left"/>
      <w:pPr>
        <w:ind w:left="1440" w:hanging="360"/>
      </w:pPr>
    </w:lvl>
    <w:lvl w:ilvl="2" w:tplc="C85861E0">
      <w:start w:val="1"/>
      <w:numFmt w:val="lowerLetter"/>
      <w:lvlText w:val="%3."/>
      <w:lvlJc w:val="left"/>
      <w:pPr>
        <w:ind w:left="2160" w:hanging="360"/>
      </w:pPr>
    </w:lvl>
    <w:lvl w:ilvl="3" w:tplc="41D64342">
      <w:start w:val="1"/>
      <w:numFmt w:val="lowerLetter"/>
      <w:lvlText w:val="%4."/>
      <w:lvlJc w:val="left"/>
      <w:pPr>
        <w:ind w:left="2880" w:hanging="360"/>
      </w:pPr>
    </w:lvl>
    <w:lvl w:ilvl="4" w:tplc="B5DE81B6">
      <w:start w:val="1"/>
      <w:numFmt w:val="lowerLetter"/>
      <w:lvlText w:val="%5."/>
      <w:lvlJc w:val="left"/>
      <w:pPr>
        <w:ind w:left="3600" w:hanging="360"/>
      </w:pPr>
    </w:lvl>
    <w:lvl w:ilvl="5" w:tplc="94B0B8EE">
      <w:start w:val="1"/>
      <w:numFmt w:val="lowerLetter"/>
      <w:lvlText w:val="%6."/>
      <w:lvlJc w:val="left"/>
      <w:pPr>
        <w:ind w:left="4320" w:hanging="360"/>
      </w:pPr>
    </w:lvl>
    <w:lvl w:ilvl="6" w:tplc="0B2C0BA4">
      <w:start w:val="1"/>
      <w:numFmt w:val="lowerLetter"/>
      <w:lvlText w:val="%7."/>
      <w:lvlJc w:val="left"/>
      <w:pPr>
        <w:ind w:left="5040" w:hanging="360"/>
      </w:pPr>
    </w:lvl>
    <w:lvl w:ilvl="7" w:tplc="D4A8B798">
      <w:start w:val="1"/>
      <w:numFmt w:val="lowerLetter"/>
      <w:lvlText w:val="%8."/>
      <w:lvlJc w:val="left"/>
      <w:pPr>
        <w:ind w:left="5760" w:hanging="360"/>
      </w:pPr>
    </w:lvl>
    <w:lvl w:ilvl="8" w:tplc="D67253E6">
      <w:start w:val="1"/>
      <w:numFmt w:val="lowerLetter"/>
      <w:lvlText w:val="%9."/>
      <w:lvlJc w:val="left"/>
      <w:pPr>
        <w:ind w:left="6480" w:hanging="360"/>
      </w:pPr>
    </w:lvl>
  </w:abstractNum>
  <w:abstractNum w:abstractNumId="170" w15:restartNumberingAfterBreak="0">
    <w:nsid w:val="4DD53AAC"/>
    <w:multiLevelType w:val="hybridMultilevel"/>
    <w:tmpl w:val="3D24DF8A"/>
    <w:lvl w:ilvl="0" w:tplc="30A6A526">
      <w:start w:val="1"/>
      <w:numFmt w:val="decimal"/>
      <w:lvlText w:val="%1."/>
      <w:lvlJc w:val="left"/>
      <w:pPr>
        <w:ind w:left="360" w:hanging="360"/>
      </w:pPr>
    </w:lvl>
    <w:lvl w:ilvl="1" w:tplc="11F2F6A6">
      <w:start w:val="1"/>
      <w:numFmt w:val="lowerLetter"/>
      <w:lvlText w:val="%2)"/>
      <w:lvlJc w:val="left"/>
      <w:pPr>
        <w:ind w:left="720" w:hanging="360"/>
      </w:pPr>
    </w:lvl>
    <w:lvl w:ilvl="2" w:tplc="E3FE1FC0">
      <w:start w:val="1"/>
      <w:numFmt w:val="lowerRoman"/>
      <w:lvlText w:val="%3."/>
      <w:lvlJc w:val="left"/>
      <w:pPr>
        <w:ind w:left="1080" w:hanging="360"/>
      </w:pPr>
    </w:lvl>
    <w:lvl w:ilvl="3" w:tplc="82A46BA2">
      <w:start w:val="1"/>
      <w:numFmt w:val="decimal"/>
      <w:lvlText w:val="%4."/>
      <w:lvlJc w:val="left"/>
      <w:pPr>
        <w:ind w:left="2880" w:hanging="360"/>
      </w:pPr>
    </w:lvl>
    <w:lvl w:ilvl="4" w:tplc="C0AC2654">
      <w:start w:val="1"/>
      <w:numFmt w:val="lowerLetter"/>
      <w:lvlText w:val="%5."/>
      <w:lvlJc w:val="left"/>
      <w:pPr>
        <w:ind w:left="3600" w:hanging="360"/>
      </w:pPr>
    </w:lvl>
    <w:lvl w:ilvl="5" w:tplc="E3AE3334">
      <w:start w:val="1"/>
      <w:numFmt w:val="lowerRoman"/>
      <w:lvlText w:val="%6."/>
      <w:lvlJc w:val="left"/>
      <w:pPr>
        <w:ind w:left="4320" w:hanging="360"/>
      </w:pPr>
    </w:lvl>
    <w:lvl w:ilvl="6" w:tplc="AFE4356C">
      <w:start w:val="1"/>
      <w:numFmt w:val="decimal"/>
      <w:lvlText w:val="%7."/>
      <w:lvlJc w:val="left"/>
      <w:pPr>
        <w:ind w:left="5040" w:hanging="360"/>
      </w:pPr>
    </w:lvl>
    <w:lvl w:ilvl="7" w:tplc="F1A00BE4">
      <w:start w:val="1"/>
      <w:numFmt w:val="lowerLetter"/>
      <w:lvlText w:val="%8."/>
      <w:lvlJc w:val="left"/>
      <w:pPr>
        <w:ind w:left="5760" w:hanging="360"/>
      </w:pPr>
    </w:lvl>
    <w:lvl w:ilvl="8" w:tplc="93D02A62">
      <w:start w:val="1"/>
      <w:numFmt w:val="lowerRoman"/>
      <w:lvlText w:val="%9."/>
      <w:lvlJc w:val="left"/>
      <w:pPr>
        <w:ind w:left="6480" w:hanging="360"/>
      </w:pPr>
    </w:lvl>
  </w:abstractNum>
  <w:abstractNum w:abstractNumId="171" w15:restartNumberingAfterBreak="0">
    <w:nsid w:val="4DDE742F"/>
    <w:multiLevelType w:val="hybridMultilevel"/>
    <w:tmpl w:val="028050D2"/>
    <w:lvl w:ilvl="0" w:tplc="0A26AD40">
      <w:start w:val="1"/>
      <w:numFmt w:val="lowerLetter"/>
      <w:lvlText w:val="%1)"/>
      <w:lvlJc w:val="left"/>
      <w:pPr>
        <w:ind w:left="720" w:hanging="360"/>
      </w:pPr>
    </w:lvl>
    <w:lvl w:ilvl="1" w:tplc="E0BC1F28">
      <w:start w:val="1"/>
      <w:numFmt w:val="lowerLetter"/>
      <w:lvlText w:val="%2."/>
      <w:lvlJc w:val="left"/>
      <w:pPr>
        <w:ind w:left="1440" w:hanging="360"/>
      </w:pPr>
    </w:lvl>
    <w:lvl w:ilvl="2" w:tplc="B8E014BA">
      <w:start w:val="1"/>
      <w:numFmt w:val="lowerLetter"/>
      <w:lvlText w:val="%3."/>
      <w:lvlJc w:val="left"/>
      <w:pPr>
        <w:ind w:left="2160" w:hanging="360"/>
      </w:pPr>
    </w:lvl>
    <w:lvl w:ilvl="3" w:tplc="681ED726">
      <w:start w:val="1"/>
      <w:numFmt w:val="lowerLetter"/>
      <w:lvlText w:val="%4."/>
      <w:lvlJc w:val="left"/>
      <w:pPr>
        <w:ind w:left="2880" w:hanging="360"/>
      </w:pPr>
    </w:lvl>
    <w:lvl w:ilvl="4" w:tplc="4D484A2C">
      <w:start w:val="1"/>
      <w:numFmt w:val="lowerLetter"/>
      <w:lvlText w:val="%5."/>
      <w:lvlJc w:val="left"/>
      <w:pPr>
        <w:ind w:left="3600" w:hanging="360"/>
      </w:pPr>
    </w:lvl>
    <w:lvl w:ilvl="5" w:tplc="EECC9030">
      <w:start w:val="1"/>
      <w:numFmt w:val="lowerLetter"/>
      <w:lvlText w:val="%6."/>
      <w:lvlJc w:val="left"/>
      <w:pPr>
        <w:ind w:left="4320" w:hanging="360"/>
      </w:pPr>
    </w:lvl>
    <w:lvl w:ilvl="6" w:tplc="F7284130">
      <w:start w:val="1"/>
      <w:numFmt w:val="lowerLetter"/>
      <w:lvlText w:val="%7."/>
      <w:lvlJc w:val="left"/>
      <w:pPr>
        <w:ind w:left="5040" w:hanging="360"/>
      </w:pPr>
    </w:lvl>
    <w:lvl w:ilvl="7" w:tplc="644E6DB6">
      <w:start w:val="1"/>
      <w:numFmt w:val="lowerLetter"/>
      <w:lvlText w:val="%8."/>
      <w:lvlJc w:val="left"/>
      <w:pPr>
        <w:ind w:left="5760" w:hanging="360"/>
      </w:pPr>
    </w:lvl>
    <w:lvl w:ilvl="8" w:tplc="71F2F5D6">
      <w:start w:val="1"/>
      <w:numFmt w:val="lowerLetter"/>
      <w:lvlText w:val="%9."/>
      <w:lvlJc w:val="left"/>
      <w:pPr>
        <w:ind w:left="6480" w:hanging="360"/>
      </w:pPr>
    </w:lvl>
  </w:abstractNum>
  <w:abstractNum w:abstractNumId="172" w15:restartNumberingAfterBreak="0">
    <w:nsid w:val="4DE45B91"/>
    <w:multiLevelType w:val="hybridMultilevel"/>
    <w:tmpl w:val="4A7AB416"/>
    <w:lvl w:ilvl="0" w:tplc="3FB44EF4">
      <w:start w:val="1"/>
      <w:numFmt w:val="decimal"/>
      <w:lvlText w:val="%1."/>
      <w:lvlJc w:val="left"/>
      <w:pPr>
        <w:ind w:left="360" w:hanging="360"/>
      </w:pPr>
    </w:lvl>
    <w:lvl w:ilvl="1" w:tplc="70167600">
      <w:start w:val="1"/>
      <w:numFmt w:val="lowerLetter"/>
      <w:lvlText w:val="%2)"/>
      <w:lvlJc w:val="left"/>
      <w:pPr>
        <w:ind w:left="720" w:hanging="360"/>
      </w:pPr>
    </w:lvl>
    <w:lvl w:ilvl="2" w:tplc="5A76E7CE">
      <w:start w:val="1"/>
      <w:numFmt w:val="lowerRoman"/>
      <w:lvlText w:val="%3."/>
      <w:lvlJc w:val="left"/>
      <w:pPr>
        <w:ind w:left="1080" w:hanging="360"/>
      </w:pPr>
    </w:lvl>
    <w:lvl w:ilvl="3" w:tplc="4B28CD8E">
      <w:start w:val="1"/>
      <w:numFmt w:val="decimal"/>
      <w:lvlText w:val="%4."/>
      <w:lvlJc w:val="left"/>
      <w:pPr>
        <w:ind w:left="2880" w:hanging="360"/>
      </w:pPr>
    </w:lvl>
    <w:lvl w:ilvl="4" w:tplc="4022B528">
      <w:start w:val="1"/>
      <w:numFmt w:val="lowerLetter"/>
      <w:lvlText w:val="%5."/>
      <w:lvlJc w:val="left"/>
      <w:pPr>
        <w:ind w:left="3600" w:hanging="360"/>
      </w:pPr>
    </w:lvl>
    <w:lvl w:ilvl="5" w:tplc="450C4CA8">
      <w:start w:val="1"/>
      <w:numFmt w:val="lowerRoman"/>
      <w:lvlText w:val="%6."/>
      <w:lvlJc w:val="left"/>
      <w:pPr>
        <w:ind w:left="4320" w:hanging="360"/>
      </w:pPr>
    </w:lvl>
    <w:lvl w:ilvl="6" w:tplc="35822280">
      <w:start w:val="1"/>
      <w:numFmt w:val="decimal"/>
      <w:lvlText w:val="%7."/>
      <w:lvlJc w:val="left"/>
      <w:pPr>
        <w:ind w:left="5040" w:hanging="360"/>
      </w:pPr>
    </w:lvl>
    <w:lvl w:ilvl="7" w:tplc="E32CA90A">
      <w:start w:val="1"/>
      <w:numFmt w:val="lowerLetter"/>
      <w:lvlText w:val="%8."/>
      <w:lvlJc w:val="left"/>
      <w:pPr>
        <w:ind w:left="5760" w:hanging="360"/>
      </w:pPr>
    </w:lvl>
    <w:lvl w:ilvl="8" w:tplc="95E04538">
      <w:start w:val="1"/>
      <w:numFmt w:val="lowerRoman"/>
      <w:lvlText w:val="%9."/>
      <w:lvlJc w:val="left"/>
      <w:pPr>
        <w:ind w:left="6480" w:hanging="360"/>
      </w:pPr>
    </w:lvl>
  </w:abstractNum>
  <w:abstractNum w:abstractNumId="17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4" w15:restartNumberingAfterBreak="0">
    <w:nsid w:val="4EFD77CE"/>
    <w:multiLevelType w:val="hybridMultilevel"/>
    <w:tmpl w:val="E5CED1CE"/>
    <w:lvl w:ilvl="0" w:tplc="4A089780">
      <w:start w:val="1"/>
      <w:numFmt w:val="decimal"/>
      <w:lvlText w:val="%1."/>
      <w:lvlJc w:val="left"/>
      <w:pPr>
        <w:ind w:left="360" w:hanging="360"/>
      </w:pPr>
    </w:lvl>
    <w:lvl w:ilvl="1" w:tplc="AB8E169A">
      <w:start w:val="1"/>
      <w:numFmt w:val="lowerLetter"/>
      <w:lvlText w:val="%2)"/>
      <w:lvlJc w:val="left"/>
      <w:pPr>
        <w:ind w:left="720" w:hanging="360"/>
      </w:pPr>
    </w:lvl>
    <w:lvl w:ilvl="2" w:tplc="86B8E3F4">
      <w:start w:val="1"/>
      <w:numFmt w:val="lowerRoman"/>
      <w:lvlText w:val="%3."/>
      <w:lvlJc w:val="left"/>
      <w:pPr>
        <w:ind w:left="1080" w:hanging="360"/>
      </w:pPr>
    </w:lvl>
    <w:lvl w:ilvl="3" w:tplc="C22A43F4">
      <w:start w:val="1"/>
      <w:numFmt w:val="decimal"/>
      <w:lvlText w:val="%4."/>
      <w:lvlJc w:val="left"/>
      <w:pPr>
        <w:ind w:left="2880" w:hanging="360"/>
      </w:pPr>
    </w:lvl>
    <w:lvl w:ilvl="4" w:tplc="4C801C6A">
      <w:start w:val="1"/>
      <w:numFmt w:val="lowerLetter"/>
      <w:lvlText w:val="%5."/>
      <w:lvlJc w:val="left"/>
      <w:pPr>
        <w:ind w:left="3600" w:hanging="360"/>
      </w:pPr>
    </w:lvl>
    <w:lvl w:ilvl="5" w:tplc="5A1A20DC">
      <w:start w:val="1"/>
      <w:numFmt w:val="lowerRoman"/>
      <w:lvlText w:val="%6."/>
      <w:lvlJc w:val="left"/>
      <w:pPr>
        <w:ind w:left="4320" w:hanging="360"/>
      </w:pPr>
    </w:lvl>
    <w:lvl w:ilvl="6" w:tplc="FFECBB42">
      <w:start w:val="1"/>
      <w:numFmt w:val="decimal"/>
      <w:lvlText w:val="%7."/>
      <w:lvlJc w:val="left"/>
      <w:pPr>
        <w:ind w:left="5040" w:hanging="360"/>
      </w:pPr>
    </w:lvl>
    <w:lvl w:ilvl="7" w:tplc="820A5146">
      <w:start w:val="1"/>
      <w:numFmt w:val="lowerLetter"/>
      <w:lvlText w:val="%8."/>
      <w:lvlJc w:val="left"/>
      <w:pPr>
        <w:ind w:left="5760" w:hanging="360"/>
      </w:pPr>
    </w:lvl>
    <w:lvl w:ilvl="8" w:tplc="3A16E95A">
      <w:start w:val="1"/>
      <w:numFmt w:val="lowerRoman"/>
      <w:lvlText w:val="%9."/>
      <w:lvlJc w:val="left"/>
      <w:pPr>
        <w:ind w:left="6480" w:hanging="360"/>
      </w:pPr>
    </w:lvl>
  </w:abstractNum>
  <w:abstractNum w:abstractNumId="175" w15:restartNumberingAfterBreak="0">
    <w:nsid w:val="4F111816"/>
    <w:multiLevelType w:val="hybridMultilevel"/>
    <w:tmpl w:val="539022BC"/>
    <w:lvl w:ilvl="0" w:tplc="CEFAD82E">
      <w:start w:val="1"/>
      <w:numFmt w:val="lowerRoman"/>
      <w:lvlText w:val="%1)"/>
      <w:lvlJc w:val="left"/>
      <w:pPr>
        <w:ind w:left="1080" w:hanging="360"/>
      </w:pPr>
    </w:lvl>
    <w:lvl w:ilvl="1" w:tplc="080AA2A2">
      <w:start w:val="1"/>
      <w:numFmt w:val="lowerRoman"/>
      <w:lvlText w:val="%2."/>
      <w:lvlJc w:val="left"/>
      <w:pPr>
        <w:ind w:left="1440" w:hanging="360"/>
      </w:pPr>
    </w:lvl>
    <w:lvl w:ilvl="2" w:tplc="9F4E0C1C">
      <w:start w:val="1"/>
      <w:numFmt w:val="lowerRoman"/>
      <w:lvlText w:val="%3."/>
      <w:lvlJc w:val="left"/>
      <w:pPr>
        <w:ind w:left="2160" w:hanging="360"/>
      </w:pPr>
    </w:lvl>
    <w:lvl w:ilvl="3" w:tplc="CA106A36">
      <w:start w:val="1"/>
      <w:numFmt w:val="lowerRoman"/>
      <w:lvlText w:val="%4."/>
      <w:lvlJc w:val="left"/>
      <w:pPr>
        <w:ind w:left="2880" w:hanging="360"/>
      </w:pPr>
    </w:lvl>
    <w:lvl w:ilvl="4" w:tplc="23446978">
      <w:start w:val="1"/>
      <w:numFmt w:val="lowerRoman"/>
      <w:lvlText w:val="%5."/>
      <w:lvlJc w:val="left"/>
      <w:pPr>
        <w:ind w:left="3600" w:hanging="360"/>
      </w:pPr>
    </w:lvl>
    <w:lvl w:ilvl="5" w:tplc="8F9A7BCC">
      <w:start w:val="1"/>
      <w:numFmt w:val="lowerRoman"/>
      <w:lvlText w:val="%6."/>
      <w:lvlJc w:val="left"/>
      <w:pPr>
        <w:ind w:left="4320" w:hanging="360"/>
      </w:pPr>
    </w:lvl>
    <w:lvl w:ilvl="6" w:tplc="E4A07402">
      <w:start w:val="1"/>
      <w:numFmt w:val="lowerRoman"/>
      <w:lvlText w:val="%7."/>
      <w:lvlJc w:val="left"/>
      <w:pPr>
        <w:ind w:left="5040" w:hanging="360"/>
      </w:pPr>
    </w:lvl>
    <w:lvl w:ilvl="7" w:tplc="D95E7C2C">
      <w:start w:val="1"/>
      <w:numFmt w:val="lowerRoman"/>
      <w:lvlText w:val="%8."/>
      <w:lvlJc w:val="left"/>
      <w:pPr>
        <w:ind w:left="5760" w:hanging="360"/>
      </w:pPr>
    </w:lvl>
    <w:lvl w:ilvl="8" w:tplc="1B969CD0">
      <w:start w:val="1"/>
      <w:numFmt w:val="lowerRoman"/>
      <w:lvlText w:val="%9."/>
      <w:lvlJc w:val="left"/>
      <w:pPr>
        <w:ind w:left="6480" w:hanging="360"/>
      </w:pPr>
    </w:lvl>
  </w:abstractNum>
  <w:abstractNum w:abstractNumId="176" w15:restartNumberingAfterBreak="0">
    <w:nsid w:val="4F52319B"/>
    <w:multiLevelType w:val="hybridMultilevel"/>
    <w:tmpl w:val="AD263B88"/>
    <w:lvl w:ilvl="0" w:tplc="5AE22580">
      <w:start w:val="1"/>
      <w:numFmt w:val="lowerLetter"/>
      <w:lvlText w:val="%1)"/>
      <w:lvlJc w:val="left"/>
      <w:pPr>
        <w:ind w:left="720" w:hanging="360"/>
      </w:pPr>
    </w:lvl>
    <w:lvl w:ilvl="1" w:tplc="299471BE">
      <w:start w:val="1"/>
      <w:numFmt w:val="lowerLetter"/>
      <w:lvlText w:val="%2."/>
      <w:lvlJc w:val="left"/>
      <w:pPr>
        <w:ind w:left="1440" w:hanging="360"/>
      </w:pPr>
    </w:lvl>
    <w:lvl w:ilvl="2" w:tplc="101A16FC">
      <w:start w:val="1"/>
      <w:numFmt w:val="lowerLetter"/>
      <w:lvlText w:val="%3."/>
      <w:lvlJc w:val="left"/>
      <w:pPr>
        <w:ind w:left="2160" w:hanging="360"/>
      </w:pPr>
    </w:lvl>
    <w:lvl w:ilvl="3" w:tplc="34063792">
      <w:start w:val="1"/>
      <w:numFmt w:val="lowerLetter"/>
      <w:lvlText w:val="%4."/>
      <w:lvlJc w:val="left"/>
      <w:pPr>
        <w:ind w:left="2880" w:hanging="360"/>
      </w:pPr>
    </w:lvl>
    <w:lvl w:ilvl="4" w:tplc="38AC84B2">
      <w:start w:val="1"/>
      <w:numFmt w:val="lowerLetter"/>
      <w:lvlText w:val="%5."/>
      <w:lvlJc w:val="left"/>
      <w:pPr>
        <w:ind w:left="3600" w:hanging="360"/>
      </w:pPr>
    </w:lvl>
    <w:lvl w:ilvl="5" w:tplc="3A3CA1A6">
      <w:start w:val="1"/>
      <w:numFmt w:val="lowerLetter"/>
      <w:lvlText w:val="%6."/>
      <w:lvlJc w:val="left"/>
      <w:pPr>
        <w:ind w:left="4320" w:hanging="360"/>
      </w:pPr>
    </w:lvl>
    <w:lvl w:ilvl="6" w:tplc="F73EB0D6">
      <w:start w:val="1"/>
      <w:numFmt w:val="lowerLetter"/>
      <w:lvlText w:val="%7."/>
      <w:lvlJc w:val="left"/>
      <w:pPr>
        <w:ind w:left="5040" w:hanging="360"/>
      </w:pPr>
    </w:lvl>
    <w:lvl w:ilvl="7" w:tplc="9FF04990">
      <w:start w:val="1"/>
      <w:numFmt w:val="lowerLetter"/>
      <w:lvlText w:val="%8."/>
      <w:lvlJc w:val="left"/>
      <w:pPr>
        <w:ind w:left="5760" w:hanging="360"/>
      </w:pPr>
    </w:lvl>
    <w:lvl w:ilvl="8" w:tplc="97C03000">
      <w:start w:val="1"/>
      <w:numFmt w:val="lowerLetter"/>
      <w:lvlText w:val="%9."/>
      <w:lvlJc w:val="left"/>
      <w:pPr>
        <w:ind w:left="6480" w:hanging="360"/>
      </w:pPr>
    </w:lvl>
  </w:abstractNum>
  <w:abstractNum w:abstractNumId="177" w15:restartNumberingAfterBreak="0">
    <w:nsid w:val="4F9F4BFF"/>
    <w:multiLevelType w:val="hybridMultilevel"/>
    <w:tmpl w:val="7902B0D4"/>
    <w:lvl w:ilvl="0" w:tplc="3ED26D64">
      <w:start w:val="1"/>
      <w:numFmt w:val="decimal"/>
      <w:lvlText w:val="%1."/>
      <w:lvlJc w:val="left"/>
      <w:pPr>
        <w:ind w:left="360" w:hanging="360"/>
      </w:pPr>
    </w:lvl>
    <w:lvl w:ilvl="1" w:tplc="196EF6B8">
      <w:start w:val="1"/>
      <w:numFmt w:val="lowerLetter"/>
      <w:lvlText w:val="%2)"/>
      <w:lvlJc w:val="left"/>
      <w:pPr>
        <w:ind w:left="720" w:hanging="360"/>
      </w:pPr>
    </w:lvl>
    <w:lvl w:ilvl="2" w:tplc="BCCEB11E">
      <w:start w:val="1"/>
      <w:numFmt w:val="lowerRoman"/>
      <w:lvlText w:val="%3."/>
      <w:lvlJc w:val="left"/>
      <w:pPr>
        <w:ind w:left="1080" w:hanging="360"/>
      </w:pPr>
    </w:lvl>
    <w:lvl w:ilvl="3" w:tplc="6338BA8E">
      <w:start w:val="1"/>
      <w:numFmt w:val="decimal"/>
      <w:lvlText w:val="%4."/>
      <w:lvlJc w:val="left"/>
      <w:pPr>
        <w:ind w:left="2880" w:hanging="360"/>
      </w:pPr>
    </w:lvl>
    <w:lvl w:ilvl="4" w:tplc="5E80A97A">
      <w:start w:val="1"/>
      <w:numFmt w:val="lowerLetter"/>
      <w:lvlText w:val="%5."/>
      <w:lvlJc w:val="left"/>
      <w:pPr>
        <w:ind w:left="3600" w:hanging="360"/>
      </w:pPr>
    </w:lvl>
    <w:lvl w:ilvl="5" w:tplc="52DACF8E">
      <w:start w:val="1"/>
      <w:numFmt w:val="lowerRoman"/>
      <w:lvlText w:val="%6."/>
      <w:lvlJc w:val="left"/>
      <w:pPr>
        <w:ind w:left="4320" w:hanging="360"/>
      </w:pPr>
    </w:lvl>
    <w:lvl w:ilvl="6" w:tplc="0150C63C">
      <w:start w:val="1"/>
      <w:numFmt w:val="decimal"/>
      <w:lvlText w:val="%7."/>
      <w:lvlJc w:val="left"/>
      <w:pPr>
        <w:ind w:left="5040" w:hanging="360"/>
      </w:pPr>
    </w:lvl>
    <w:lvl w:ilvl="7" w:tplc="6E98550C">
      <w:start w:val="1"/>
      <w:numFmt w:val="lowerLetter"/>
      <w:lvlText w:val="%8."/>
      <w:lvlJc w:val="left"/>
      <w:pPr>
        <w:ind w:left="5760" w:hanging="360"/>
      </w:pPr>
    </w:lvl>
    <w:lvl w:ilvl="8" w:tplc="2F44CAE6">
      <w:start w:val="1"/>
      <w:numFmt w:val="lowerRoman"/>
      <w:lvlText w:val="%9."/>
      <w:lvlJc w:val="left"/>
      <w:pPr>
        <w:ind w:left="6480" w:hanging="360"/>
      </w:pPr>
    </w:lvl>
  </w:abstractNum>
  <w:abstractNum w:abstractNumId="178" w15:restartNumberingAfterBreak="0">
    <w:nsid w:val="4FBF07C2"/>
    <w:multiLevelType w:val="hybridMultilevel"/>
    <w:tmpl w:val="9E104C3E"/>
    <w:lvl w:ilvl="0" w:tplc="54C22166">
      <w:start w:val="1"/>
      <w:numFmt w:val="decimal"/>
      <w:lvlText w:val="%1."/>
      <w:lvlJc w:val="left"/>
      <w:pPr>
        <w:ind w:left="360" w:hanging="360"/>
      </w:pPr>
    </w:lvl>
    <w:lvl w:ilvl="1" w:tplc="9D044176">
      <w:start w:val="1"/>
      <w:numFmt w:val="lowerLetter"/>
      <w:lvlText w:val="%2)"/>
      <w:lvlJc w:val="left"/>
      <w:pPr>
        <w:ind w:left="720" w:hanging="360"/>
      </w:pPr>
    </w:lvl>
    <w:lvl w:ilvl="2" w:tplc="A5C2AE00">
      <w:start w:val="1"/>
      <w:numFmt w:val="lowerRoman"/>
      <w:lvlText w:val="%3."/>
      <w:lvlJc w:val="left"/>
      <w:pPr>
        <w:ind w:left="1080" w:hanging="360"/>
      </w:pPr>
    </w:lvl>
    <w:lvl w:ilvl="3" w:tplc="A284102C">
      <w:start w:val="1"/>
      <w:numFmt w:val="decimal"/>
      <w:lvlText w:val="%4."/>
      <w:lvlJc w:val="left"/>
      <w:pPr>
        <w:ind w:left="2880" w:hanging="360"/>
      </w:pPr>
    </w:lvl>
    <w:lvl w:ilvl="4" w:tplc="EE18D3C8">
      <w:start w:val="1"/>
      <w:numFmt w:val="lowerLetter"/>
      <w:lvlText w:val="%5."/>
      <w:lvlJc w:val="left"/>
      <w:pPr>
        <w:ind w:left="3600" w:hanging="360"/>
      </w:pPr>
    </w:lvl>
    <w:lvl w:ilvl="5" w:tplc="4734018C">
      <w:start w:val="1"/>
      <w:numFmt w:val="lowerRoman"/>
      <w:lvlText w:val="%6."/>
      <w:lvlJc w:val="left"/>
      <w:pPr>
        <w:ind w:left="4320" w:hanging="360"/>
      </w:pPr>
    </w:lvl>
    <w:lvl w:ilvl="6" w:tplc="C5F82D08">
      <w:start w:val="1"/>
      <w:numFmt w:val="decimal"/>
      <w:lvlText w:val="%7."/>
      <w:lvlJc w:val="left"/>
      <w:pPr>
        <w:ind w:left="5040" w:hanging="360"/>
      </w:pPr>
    </w:lvl>
    <w:lvl w:ilvl="7" w:tplc="03B478DC">
      <w:start w:val="1"/>
      <w:numFmt w:val="lowerLetter"/>
      <w:lvlText w:val="%8."/>
      <w:lvlJc w:val="left"/>
      <w:pPr>
        <w:ind w:left="5760" w:hanging="360"/>
      </w:pPr>
    </w:lvl>
    <w:lvl w:ilvl="8" w:tplc="360A81DA">
      <w:start w:val="1"/>
      <w:numFmt w:val="lowerRoman"/>
      <w:lvlText w:val="%9."/>
      <w:lvlJc w:val="left"/>
      <w:pPr>
        <w:ind w:left="6480" w:hanging="360"/>
      </w:pPr>
    </w:lvl>
  </w:abstractNum>
  <w:abstractNum w:abstractNumId="179" w15:restartNumberingAfterBreak="0">
    <w:nsid w:val="50A4700D"/>
    <w:multiLevelType w:val="hybridMultilevel"/>
    <w:tmpl w:val="D53022F4"/>
    <w:lvl w:ilvl="0" w:tplc="47CA5CC8">
      <w:start w:val="1"/>
      <w:numFmt w:val="decimal"/>
      <w:lvlText w:val="%1."/>
      <w:lvlJc w:val="left"/>
      <w:pPr>
        <w:ind w:left="360" w:hanging="360"/>
      </w:pPr>
    </w:lvl>
    <w:lvl w:ilvl="1" w:tplc="D158D134">
      <w:start w:val="1"/>
      <w:numFmt w:val="lowerLetter"/>
      <w:lvlText w:val="%2)"/>
      <w:lvlJc w:val="left"/>
      <w:pPr>
        <w:ind w:left="720" w:hanging="360"/>
      </w:pPr>
    </w:lvl>
    <w:lvl w:ilvl="2" w:tplc="44000F34">
      <w:start w:val="1"/>
      <w:numFmt w:val="lowerRoman"/>
      <w:lvlText w:val="%3."/>
      <w:lvlJc w:val="left"/>
      <w:pPr>
        <w:ind w:left="1080" w:hanging="360"/>
      </w:pPr>
    </w:lvl>
    <w:lvl w:ilvl="3" w:tplc="BAA010A4">
      <w:start w:val="1"/>
      <w:numFmt w:val="decimal"/>
      <w:lvlText w:val="%4."/>
      <w:lvlJc w:val="left"/>
      <w:pPr>
        <w:ind w:left="2880" w:hanging="360"/>
      </w:pPr>
    </w:lvl>
    <w:lvl w:ilvl="4" w:tplc="C00C3086">
      <w:start w:val="1"/>
      <w:numFmt w:val="lowerLetter"/>
      <w:lvlText w:val="%5."/>
      <w:lvlJc w:val="left"/>
      <w:pPr>
        <w:ind w:left="3600" w:hanging="360"/>
      </w:pPr>
    </w:lvl>
    <w:lvl w:ilvl="5" w:tplc="FFBC77AC">
      <w:start w:val="1"/>
      <w:numFmt w:val="lowerRoman"/>
      <w:lvlText w:val="%6."/>
      <w:lvlJc w:val="left"/>
      <w:pPr>
        <w:ind w:left="4320" w:hanging="360"/>
      </w:pPr>
    </w:lvl>
    <w:lvl w:ilvl="6" w:tplc="99F8565A">
      <w:start w:val="1"/>
      <w:numFmt w:val="decimal"/>
      <w:lvlText w:val="%7."/>
      <w:lvlJc w:val="left"/>
      <w:pPr>
        <w:ind w:left="5040" w:hanging="360"/>
      </w:pPr>
    </w:lvl>
    <w:lvl w:ilvl="7" w:tplc="14B82F9E">
      <w:start w:val="1"/>
      <w:numFmt w:val="lowerLetter"/>
      <w:lvlText w:val="%8."/>
      <w:lvlJc w:val="left"/>
      <w:pPr>
        <w:ind w:left="5760" w:hanging="360"/>
      </w:pPr>
    </w:lvl>
    <w:lvl w:ilvl="8" w:tplc="3FDEA080">
      <w:start w:val="1"/>
      <w:numFmt w:val="lowerRoman"/>
      <w:lvlText w:val="%9."/>
      <w:lvlJc w:val="left"/>
      <w:pPr>
        <w:ind w:left="6480" w:hanging="360"/>
      </w:pPr>
    </w:lvl>
  </w:abstractNum>
  <w:abstractNum w:abstractNumId="180" w15:restartNumberingAfterBreak="0">
    <w:nsid w:val="50AD4EA5"/>
    <w:multiLevelType w:val="hybridMultilevel"/>
    <w:tmpl w:val="A9E43166"/>
    <w:lvl w:ilvl="0" w:tplc="70284917">
      <w:start w:val="1"/>
      <w:numFmt w:val="decimal"/>
      <w:lvlText w:val="%1."/>
      <w:lvlJc w:val="left"/>
      <w:pPr>
        <w:ind w:left="720" w:hanging="360"/>
      </w:pPr>
    </w:lvl>
    <w:lvl w:ilvl="1" w:tplc="70284917" w:tentative="1">
      <w:start w:val="1"/>
      <w:numFmt w:val="lowerLetter"/>
      <w:lvlText w:val="%2."/>
      <w:lvlJc w:val="left"/>
      <w:pPr>
        <w:ind w:left="1440" w:hanging="360"/>
      </w:pPr>
    </w:lvl>
    <w:lvl w:ilvl="2" w:tplc="70284917" w:tentative="1">
      <w:start w:val="1"/>
      <w:numFmt w:val="lowerRoman"/>
      <w:lvlText w:val="%3."/>
      <w:lvlJc w:val="right"/>
      <w:pPr>
        <w:ind w:left="2160" w:hanging="180"/>
      </w:pPr>
    </w:lvl>
    <w:lvl w:ilvl="3" w:tplc="70284917" w:tentative="1">
      <w:start w:val="1"/>
      <w:numFmt w:val="decimal"/>
      <w:lvlText w:val="%4."/>
      <w:lvlJc w:val="left"/>
      <w:pPr>
        <w:ind w:left="2880" w:hanging="360"/>
      </w:pPr>
    </w:lvl>
    <w:lvl w:ilvl="4" w:tplc="70284917" w:tentative="1">
      <w:start w:val="1"/>
      <w:numFmt w:val="lowerLetter"/>
      <w:lvlText w:val="%5."/>
      <w:lvlJc w:val="left"/>
      <w:pPr>
        <w:ind w:left="3600" w:hanging="360"/>
      </w:pPr>
    </w:lvl>
    <w:lvl w:ilvl="5" w:tplc="70284917" w:tentative="1">
      <w:start w:val="1"/>
      <w:numFmt w:val="lowerRoman"/>
      <w:lvlText w:val="%6."/>
      <w:lvlJc w:val="right"/>
      <w:pPr>
        <w:ind w:left="4320" w:hanging="180"/>
      </w:pPr>
    </w:lvl>
    <w:lvl w:ilvl="6" w:tplc="70284917" w:tentative="1">
      <w:start w:val="1"/>
      <w:numFmt w:val="decimal"/>
      <w:lvlText w:val="%7."/>
      <w:lvlJc w:val="left"/>
      <w:pPr>
        <w:ind w:left="5040" w:hanging="360"/>
      </w:pPr>
    </w:lvl>
    <w:lvl w:ilvl="7" w:tplc="70284917" w:tentative="1">
      <w:start w:val="1"/>
      <w:numFmt w:val="lowerLetter"/>
      <w:lvlText w:val="%8."/>
      <w:lvlJc w:val="left"/>
      <w:pPr>
        <w:ind w:left="5760" w:hanging="360"/>
      </w:pPr>
    </w:lvl>
    <w:lvl w:ilvl="8" w:tplc="702849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0F8032B"/>
    <w:multiLevelType w:val="hybridMultilevel"/>
    <w:tmpl w:val="7D4AE3D0"/>
    <w:lvl w:ilvl="0" w:tplc="5232C3B6">
      <w:start w:val="1"/>
      <w:numFmt w:val="lowerLetter"/>
      <w:lvlText w:val="%1)"/>
      <w:lvlJc w:val="left"/>
      <w:pPr>
        <w:ind w:left="720" w:hanging="360"/>
      </w:pPr>
    </w:lvl>
    <w:lvl w:ilvl="1" w:tplc="93D85E46">
      <w:start w:val="1"/>
      <w:numFmt w:val="lowerLetter"/>
      <w:lvlText w:val="%2."/>
      <w:lvlJc w:val="left"/>
      <w:pPr>
        <w:ind w:left="1440" w:hanging="360"/>
      </w:pPr>
    </w:lvl>
    <w:lvl w:ilvl="2" w:tplc="2CB46654">
      <w:start w:val="1"/>
      <w:numFmt w:val="lowerLetter"/>
      <w:lvlText w:val="%3."/>
      <w:lvlJc w:val="left"/>
      <w:pPr>
        <w:ind w:left="2160" w:hanging="360"/>
      </w:pPr>
    </w:lvl>
    <w:lvl w:ilvl="3" w:tplc="381043B2">
      <w:start w:val="1"/>
      <w:numFmt w:val="lowerLetter"/>
      <w:lvlText w:val="%4."/>
      <w:lvlJc w:val="left"/>
      <w:pPr>
        <w:ind w:left="2880" w:hanging="360"/>
      </w:pPr>
    </w:lvl>
    <w:lvl w:ilvl="4" w:tplc="78248738">
      <w:start w:val="1"/>
      <w:numFmt w:val="lowerLetter"/>
      <w:lvlText w:val="%5."/>
      <w:lvlJc w:val="left"/>
      <w:pPr>
        <w:ind w:left="3600" w:hanging="360"/>
      </w:pPr>
    </w:lvl>
    <w:lvl w:ilvl="5" w:tplc="DF08CEA4">
      <w:start w:val="1"/>
      <w:numFmt w:val="lowerLetter"/>
      <w:lvlText w:val="%6."/>
      <w:lvlJc w:val="left"/>
      <w:pPr>
        <w:ind w:left="4320" w:hanging="360"/>
      </w:pPr>
    </w:lvl>
    <w:lvl w:ilvl="6" w:tplc="FC5012AA">
      <w:start w:val="1"/>
      <w:numFmt w:val="lowerLetter"/>
      <w:lvlText w:val="%7."/>
      <w:lvlJc w:val="left"/>
      <w:pPr>
        <w:ind w:left="5040" w:hanging="360"/>
      </w:pPr>
    </w:lvl>
    <w:lvl w:ilvl="7" w:tplc="5552A864">
      <w:start w:val="1"/>
      <w:numFmt w:val="lowerLetter"/>
      <w:lvlText w:val="%8."/>
      <w:lvlJc w:val="left"/>
      <w:pPr>
        <w:ind w:left="5760" w:hanging="360"/>
      </w:pPr>
    </w:lvl>
    <w:lvl w:ilvl="8" w:tplc="B7888E5C">
      <w:start w:val="1"/>
      <w:numFmt w:val="lowerLetter"/>
      <w:lvlText w:val="%9."/>
      <w:lvlJc w:val="left"/>
      <w:pPr>
        <w:ind w:left="6480" w:hanging="360"/>
      </w:pPr>
    </w:lvl>
  </w:abstractNum>
  <w:abstractNum w:abstractNumId="182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522402AD"/>
    <w:multiLevelType w:val="hybridMultilevel"/>
    <w:tmpl w:val="B0D69EC0"/>
    <w:lvl w:ilvl="0" w:tplc="9FFAE298">
      <w:start w:val="1"/>
      <w:numFmt w:val="lowerLetter"/>
      <w:lvlText w:val="%1)"/>
      <w:lvlJc w:val="left"/>
      <w:pPr>
        <w:ind w:left="720" w:hanging="360"/>
      </w:pPr>
    </w:lvl>
    <w:lvl w:ilvl="1" w:tplc="70F4DB68">
      <w:start w:val="1"/>
      <w:numFmt w:val="lowerLetter"/>
      <w:lvlText w:val="%2."/>
      <w:lvlJc w:val="left"/>
      <w:pPr>
        <w:ind w:left="1440" w:hanging="360"/>
      </w:pPr>
    </w:lvl>
    <w:lvl w:ilvl="2" w:tplc="A7EED2E6">
      <w:start w:val="1"/>
      <w:numFmt w:val="lowerLetter"/>
      <w:lvlText w:val="%3."/>
      <w:lvlJc w:val="left"/>
      <w:pPr>
        <w:ind w:left="2160" w:hanging="360"/>
      </w:pPr>
    </w:lvl>
    <w:lvl w:ilvl="3" w:tplc="6096EBD0">
      <w:start w:val="1"/>
      <w:numFmt w:val="lowerLetter"/>
      <w:lvlText w:val="%4."/>
      <w:lvlJc w:val="left"/>
      <w:pPr>
        <w:ind w:left="2880" w:hanging="360"/>
      </w:pPr>
    </w:lvl>
    <w:lvl w:ilvl="4" w:tplc="27AC4076">
      <w:start w:val="1"/>
      <w:numFmt w:val="lowerLetter"/>
      <w:lvlText w:val="%5."/>
      <w:lvlJc w:val="left"/>
      <w:pPr>
        <w:ind w:left="3600" w:hanging="360"/>
      </w:pPr>
    </w:lvl>
    <w:lvl w:ilvl="5" w:tplc="7F7E61CC">
      <w:start w:val="1"/>
      <w:numFmt w:val="lowerLetter"/>
      <w:lvlText w:val="%6."/>
      <w:lvlJc w:val="left"/>
      <w:pPr>
        <w:ind w:left="4320" w:hanging="360"/>
      </w:pPr>
    </w:lvl>
    <w:lvl w:ilvl="6" w:tplc="3F18E3D6">
      <w:start w:val="1"/>
      <w:numFmt w:val="lowerLetter"/>
      <w:lvlText w:val="%7."/>
      <w:lvlJc w:val="left"/>
      <w:pPr>
        <w:ind w:left="5040" w:hanging="360"/>
      </w:pPr>
    </w:lvl>
    <w:lvl w:ilvl="7" w:tplc="2F1C8FA0">
      <w:start w:val="1"/>
      <w:numFmt w:val="lowerLetter"/>
      <w:lvlText w:val="%8."/>
      <w:lvlJc w:val="left"/>
      <w:pPr>
        <w:ind w:left="5760" w:hanging="360"/>
      </w:pPr>
    </w:lvl>
    <w:lvl w:ilvl="8" w:tplc="816C7DDE">
      <w:start w:val="1"/>
      <w:numFmt w:val="lowerLetter"/>
      <w:lvlText w:val="%9."/>
      <w:lvlJc w:val="left"/>
      <w:pPr>
        <w:ind w:left="6480" w:hanging="360"/>
      </w:pPr>
    </w:lvl>
  </w:abstractNum>
  <w:abstractNum w:abstractNumId="184" w15:restartNumberingAfterBreak="0">
    <w:nsid w:val="5279313B"/>
    <w:multiLevelType w:val="hybridMultilevel"/>
    <w:tmpl w:val="E16C8170"/>
    <w:lvl w:ilvl="0" w:tplc="13D416C2">
      <w:start w:val="1"/>
      <w:numFmt w:val="decimal"/>
      <w:lvlText w:val="%1."/>
      <w:lvlJc w:val="left"/>
      <w:pPr>
        <w:ind w:left="360" w:hanging="360"/>
      </w:pPr>
    </w:lvl>
    <w:lvl w:ilvl="1" w:tplc="88E07B6C">
      <w:start w:val="1"/>
      <w:numFmt w:val="lowerLetter"/>
      <w:lvlText w:val="%2)"/>
      <w:lvlJc w:val="left"/>
      <w:pPr>
        <w:ind w:left="720" w:hanging="360"/>
      </w:pPr>
    </w:lvl>
    <w:lvl w:ilvl="2" w:tplc="562A143E">
      <w:start w:val="1"/>
      <w:numFmt w:val="lowerRoman"/>
      <w:lvlText w:val="%3."/>
      <w:lvlJc w:val="left"/>
      <w:pPr>
        <w:ind w:left="1080" w:hanging="360"/>
      </w:pPr>
    </w:lvl>
    <w:lvl w:ilvl="3" w:tplc="0ECCE832">
      <w:start w:val="1"/>
      <w:numFmt w:val="decimal"/>
      <w:lvlText w:val="%4."/>
      <w:lvlJc w:val="left"/>
      <w:pPr>
        <w:ind w:left="2880" w:hanging="360"/>
      </w:pPr>
    </w:lvl>
    <w:lvl w:ilvl="4" w:tplc="4BF2FC02">
      <w:start w:val="1"/>
      <w:numFmt w:val="lowerLetter"/>
      <w:lvlText w:val="%5."/>
      <w:lvlJc w:val="left"/>
      <w:pPr>
        <w:ind w:left="3600" w:hanging="360"/>
      </w:pPr>
    </w:lvl>
    <w:lvl w:ilvl="5" w:tplc="8FB21372">
      <w:start w:val="1"/>
      <w:numFmt w:val="lowerRoman"/>
      <w:lvlText w:val="%6."/>
      <w:lvlJc w:val="left"/>
      <w:pPr>
        <w:ind w:left="4320" w:hanging="360"/>
      </w:pPr>
    </w:lvl>
    <w:lvl w:ilvl="6" w:tplc="83B07DE0">
      <w:start w:val="1"/>
      <w:numFmt w:val="decimal"/>
      <w:lvlText w:val="%7."/>
      <w:lvlJc w:val="left"/>
      <w:pPr>
        <w:ind w:left="5040" w:hanging="360"/>
      </w:pPr>
    </w:lvl>
    <w:lvl w:ilvl="7" w:tplc="965A8CAA">
      <w:start w:val="1"/>
      <w:numFmt w:val="lowerLetter"/>
      <w:lvlText w:val="%8."/>
      <w:lvlJc w:val="left"/>
      <w:pPr>
        <w:ind w:left="5760" w:hanging="360"/>
      </w:pPr>
    </w:lvl>
    <w:lvl w:ilvl="8" w:tplc="D42412DC">
      <w:start w:val="1"/>
      <w:numFmt w:val="lowerRoman"/>
      <w:lvlText w:val="%9."/>
      <w:lvlJc w:val="left"/>
      <w:pPr>
        <w:ind w:left="6480" w:hanging="360"/>
      </w:pPr>
    </w:lvl>
  </w:abstractNum>
  <w:abstractNum w:abstractNumId="185" w15:restartNumberingAfterBreak="0">
    <w:nsid w:val="528C032F"/>
    <w:multiLevelType w:val="hybridMultilevel"/>
    <w:tmpl w:val="A530CE3A"/>
    <w:lvl w:ilvl="0" w:tplc="3B6048D2">
      <w:start w:val="1"/>
      <w:numFmt w:val="decimal"/>
      <w:lvlText w:val="%1."/>
      <w:lvlJc w:val="left"/>
      <w:pPr>
        <w:ind w:left="360" w:hanging="360"/>
      </w:pPr>
    </w:lvl>
    <w:lvl w:ilvl="1" w:tplc="00A62200">
      <w:start w:val="1"/>
      <w:numFmt w:val="lowerLetter"/>
      <w:lvlText w:val="%2)"/>
      <w:lvlJc w:val="left"/>
      <w:pPr>
        <w:ind w:left="720" w:hanging="360"/>
      </w:pPr>
    </w:lvl>
    <w:lvl w:ilvl="2" w:tplc="A8868770">
      <w:start w:val="1"/>
      <w:numFmt w:val="lowerRoman"/>
      <w:lvlText w:val="%3."/>
      <w:lvlJc w:val="left"/>
      <w:pPr>
        <w:ind w:left="1080" w:hanging="360"/>
      </w:pPr>
    </w:lvl>
    <w:lvl w:ilvl="3" w:tplc="3B8238AA">
      <w:start w:val="1"/>
      <w:numFmt w:val="decimal"/>
      <w:lvlText w:val="%4."/>
      <w:lvlJc w:val="left"/>
      <w:pPr>
        <w:ind w:left="2880" w:hanging="360"/>
      </w:pPr>
    </w:lvl>
    <w:lvl w:ilvl="4" w:tplc="5ACCD22C">
      <w:start w:val="1"/>
      <w:numFmt w:val="lowerLetter"/>
      <w:lvlText w:val="%5."/>
      <w:lvlJc w:val="left"/>
      <w:pPr>
        <w:ind w:left="3600" w:hanging="360"/>
      </w:pPr>
    </w:lvl>
    <w:lvl w:ilvl="5" w:tplc="88B0358C">
      <w:start w:val="1"/>
      <w:numFmt w:val="lowerRoman"/>
      <w:lvlText w:val="%6."/>
      <w:lvlJc w:val="left"/>
      <w:pPr>
        <w:ind w:left="4320" w:hanging="360"/>
      </w:pPr>
    </w:lvl>
    <w:lvl w:ilvl="6" w:tplc="8C52B7CC">
      <w:start w:val="1"/>
      <w:numFmt w:val="decimal"/>
      <w:lvlText w:val="%7."/>
      <w:lvlJc w:val="left"/>
      <w:pPr>
        <w:ind w:left="5040" w:hanging="360"/>
      </w:pPr>
    </w:lvl>
    <w:lvl w:ilvl="7" w:tplc="B920A7FC">
      <w:start w:val="1"/>
      <w:numFmt w:val="lowerLetter"/>
      <w:lvlText w:val="%8."/>
      <w:lvlJc w:val="left"/>
      <w:pPr>
        <w:ind w:left="5760" w:hanging="360"/>
      </w:pPr>
    </w:lvl>
    <w:lvl w:ilvl="8" w:tplc="E7369790">
      <w:start w:val="1"/>
      <w:numFmt w:val="lowerRoman"/>
      <w:lvlText w:val="%9."/>
      <w:lvlJc w:val="left"/>
      <w:pPr>
        <w:ind w:left="6480" w:hanging="360"/>
      </w:pPr>
    </w:lvl>
  </w:abstractNum>
  <w:abstractNum w:abstractNumId="186" w15:restartNumberingAfterBreak="0">
    <w:nsid w:val="52A4304A"/>
    <w:multiLevelType w:val="hybridMultilevel"/>
    <w:tmpl w:val="70668264"/>
    <w:lvl w:ilvl="0" w:tplc="AB1CECD0">
      <w:start w:val="1"/>
      <w:numFmt w:val="lowerRoman"/>
      <w:lvlText w:val="%1)"/>
      <w:lvlJc w:val="left"/>
      <w:pPr>
        <w:ind w:left="1080" w:hanging="360"/>
      </w:pPr>
    </w:lvl>
    <w:lvl w:ilvl="1" w:tplc="9DA2008A">
      <w:start w:val="1"/>
      <w:numFmt w:val="lowerRoman"/>
      <w:lvlText w:val="%2."/>
      <w:lvlJc w:val="left"/>
      <w:pPr>
        <w:ind w:left="1440" w:hanging="360"/>
      </w:pPr>
    </w:lvl>
    <w:lvl w:ilvl="2" w:tplc="21C62300">
      <w:start w:val="1"/>
      <w:numFmt w:val="lowerRoman"/>
      <w:lvlText w:val="%3."/>
      <w:lvlJc w:val="left"/>
      <w:pPr>
        <w:ind w:left="2160" w:hanging="360"/>
      </w:pPr>
    </w:lvl>
    <w:lvl w:ilvl="3" w:tplc="03A2E0E2">
      <w:start w:val="1"/>
      <w:numFmt w:val="lowerRoman"/>
      <w:lvlText w:val="%4."/>
      <w:lvlJc w:val="left"/>
      <w:pPr>
        <w:ind w:left="2880" w:hanging="360"/>
      </w:pPr>
    </w:lvl>
    <w:lvl w:ilvl="4" w:tplc="C24C57B6">
      <w:start w:val="1"/>
      <w:numFmt w:val="lowerRoman"/>
      <w:lvlText w:val="%5."/>
      <w:lvlJc w:val="left"/>
      <w:pPr>
        <w:ind w:left="3600" w:hanging="360"/>
      </w:pPr>
    </w:lvl>
    <w:lvl w:ilvl="5" w:tplc="663EDD04">
      <w:start w:val="1"/>
      <w:numFmt w:val="lowerRoman"/>
      <w:lvlText w:val="%6."/>
      <w:lvlJc w:val="left"/>
      <w:pPr>
        <w:ind w:left="4320" w:hanging="360"/>
      </w:pPr>
    </w:lvl>
    <w:lvl w:ilvl="6" w:tplc="7AE2A0CC">
      <w:start w:val="1"/>
      <w:numFmt w:val="lowerRoman"/>
      <w:lvlText w:val="%7."/>
      <w:lvlJc w:val="left"/>
      <w:pPr>
        <w:ind w:left="5040" w:hanging="360"/>
      </w:pPr>
    </w:lvl>
    <w:lvl w:ilvl="7" w:tplc="5E9A953A">
      <w:start w:val="1"/>
      <w:numFmt w:val="lowerRoman"/>
      <w:lvlText w:val="%8."/>
      <w:lvlJc w:val="left"/>
      <w:pPr>
        <w:ind w:left="5760" w:hanging="360"/>
      </w:pPr>
    </w:lvl>
    <w:lvl w:ilvl="8" w:tplc="61CE91FA">
      <w:start w:val="1"/>
      <w:numFmt w:val="lowerRoman"/>
      <w:lvlText w:val="%9."/>
      <w:lvlJc w:val="left"/>
      <w:pPr>
        <w:ind w:left="6480" w:hanging="360"/>
      </w:pPr>
    </w:lvl>
  </w:abstractNum>
  <w:abstractNum w:abstractNumId="187" w15:restartNumberingAfterBreak="0">
    <w:nsid w:val="52B81FB6"/>
    <w:multiLevelType w:val="hybridMultilevel"/>
    <w:tmpl w:val="7CF414A2"/>
    <w:lvl w:ilvl="0" w:tplc="F4E48380">
      <w:start w:val="1"/>
      <w:numFmt w:val="decimal"/>
      <w:lvlText w:val="%1."/>
      <w:lvlJc w:val="left"/>
      <w:pPr>
        <w:ind w:left="360" w:hanging="360"/>
      </w:pPr>
    </w:lvl>
    <w:lvl w:ilvl="1" w:tplc="597A0562">
      <w:start w:val="1"/>
      <w:numFmt w:val="lowerLetter"/>
      <w:lvlText w:val="%2)"/>
      <w:lvlJc w:val="left"/>
      <w:pPr>
        <w:ind w:left="720" w:hanging="360"/>
      </w:pPr>
    </w:lvl>
    <w:lvl w:ilvl="2" w:tplc="D7A0ABAA">
      <w:start w:val="1"/>
      <w:numFmt w:val="lowerRoman"/>
      <w:lvlText w:val="%3."/>
      <w:lvlJc w:val="left"/>
      <w:pPr>
        <w:ind w:left="1080" w:hanging="360"/>
      </w:pPr>
    </w:lvl>
    <w:lvl w:ilvl="3" w:tplc="365CC8C0">
      <w:start w:val="1"/>
      <w:numFmt w:val="decimal"/>
      <w:lvlText w:val="%4."/>
      <w:lvlJc w:val="left"/>
      <w:pPr>
        <w:ind w:left="2880" w:hanging="360"/>
      </w:pPr>
    </w:lvl>
    <w:lvl w:ilvl="4" w:tplc="FC68E302">
      <w:start w:val="1"/>
      <w:numFmt w:val="lowerLetter"/>
      <w:lvlText w:val="%5."/>
      <w:lvlJc w:val="left"/>
      <w:pPr>
        <w:ind w:left="3600" w:hanging="360"/>
      </w:pPr>
    </w:lvl>
    <w:lvl w:ilvl="5" w:tplc="72BE787E">
      <w:start w:val="1"/>
      <w:numFmt w:val="lowerRoman"/>
      <w:lvlText w:val="%6."/>
      <w:lvlJc w:val="left"/>
      <w:pPr>
        <w:ind w:left="4320" w:hanging="360"/>
      </w:pPr>
    </w:lvl>
    <w:lvl w:ilvl="6" w:tplc="0EDECA5E">
      <w:start w:val="1"/>
      <w:numFmt w:val="decimal"/>
      <w:lvlText w:val="%7."/>
      <w:lvlJc w:val="left"/>
      <w:pPr>
        <w:ind w:left="5040" w:hanging="360"/>
      </w:pPr>
    </w:lvl>
    <w:lvl w:ilvl="7" w:tplc="FFEA74FC">
      <w:start w:val="1"/>
      <w:numFmt w:val="lowerLetter"/>
      <w:lvlText w:val="%8."/>
      <w:lvlJc w:val="left"/>
      <w:pPr>
        <w:ind w:left="5760" w:hanging="360"/>
      </w:pPr>
    </w:lvl>
    <w:lvl w:ilvl="8" w:tplc="46AC8914">
      <w:start w:val="1"/>
      <w:numFmt w:val="lowerRoman"/>
      <w:lvlText w:val="%9."/>
      <w:lvlJc w:val="left"/>
      <w:pPr>
        <w:ind w:left="6480" w:hanging="360"/>
      </w:pPr>
    </w:lvl>
  </w:abstractNum>
  <w:abstractNum w:abstractNumId="188" w15:restartNumberingAfterBreak="0">
    <w:nsid w:val="531467D8"/>
    <w:multiLevelType w:val="hybridMultilevel"/>
    <w:tmpl w:val="36F2668A"/>
    <w:lvl w:ilvl="0" w:tplc="4258A978">
      <w:start w:val="1"/>
      <w:numFmt w:val="lowerLetter"/>
      <w:lvlText w:val="%1)"/>
      <w:lvlJc w:val="left"/>
      <w:pPr>
        <w:ind w:left="720" w:hanging="360"/>
      </w:pPr>
    </w:lvl>
    <w:lvl w:ilvl="1" w:tplc="D856F3EE">
      <w:start w:val="1"/>
      <w:numFmt w:val="lowerLetter"/>
      <w:lvlText w:val="%2."/>
      <w:lvlJc w:val="left"/>
      <w:pPr>
        <w:ind w:left="1440" w:hanging="360"/>
      </w:pPr>
    </w:lvl>
    <w:lvl w:ilvl="2" w:tplc="A0F440B6">
      <w:start w:val="1"/>
      <w:numFmt w:val="lowerLetter"/>
      <w:lvlText w:val="%3."/>
      <w:lvlJc w:val="left"/>
      <w:pPr>
        <w:ind w:left="2160" w:hanging="360"/>
      </w:pPr>
    </w:lvl>
    <w:lvl w:ilvl="3" w:tplc="E84066B0">
      <w:start w:val="1"/>
      <w:numFmt w:val="lowerLetter"/>
      <w:lvlText w:val="%4."/>
      <w:lvlJc w:val="left"/>
      <w:pPr>
        <w:ind w:left="2880" w:hanging="360"/>
      </w:pPr>
    </w:lvl>
    <w:lvl w:ilvl="4" w:tplc="D99E442A">
      <w:start w:val="1"/>
      <w:numFmt w:val="lowerLetter"/>
      <w:lvlText w:val="%5."/>
      <w:lvlJc w:val="left"/>
      <w:pPr>
        <w:ind w:left="3600" w:hanging="360"/>
      </w:pPr>
    </w:lvl>
    <w:lvl w:ilvl="5" w:tplc="7630B1CC">
      <w:start w:val="1"/>
      <w:numFmt w:val="lowerLetter"/>
      <w:lvlText w:val="%6."/>
      <w:lvlJc w:val="left"/>
      <w:pPr>
        <w:ind w:left="4320" w:hanging="360"/>
      </w:pPr>
    </w:lvl>
    <w:lvl w:ilvl="6" w:tplc="57D4C5D6">
      <w:start w:val="1"/>
      <w:numFmt w:val="lowerLetter"/>
      <w:lvlText w:val="%7."/>
      <w:lvlJc w:val="left"/>
      <w:pPr>
        <w:ind w:left="5040" w:hanging="360"/>
      </w:pPr>
    </w:lvl>
    <w:lvl w:ilvl="7" w:tplc="5D5AABF0">
      <w:start w:val="1"/>
      <w:numFmt w:val="lowerLetter"/>
      <w:lvlText w:val="%8."/>
      <w:lvlJc w:val="left"/>
      <w:pPr>
        <w:ind w:left="5760" w:hanging="360"/>
      </w:pPr>
    </w:lvl>
    <w:lvl w:ilvl="8" w:tplc="B978E900">
      <w:start w:val="1"/>
      <w:numFmt w:val="lowerLetter"/>
      <w:lvlText w:val="%9."/>
      <w:lvlJc w:val="left"/>
      <w:pPr>
        <w:ind w:left="6480" w:hanging="360"/>
      </w:pPr>
    </w:lvl>
  </w:abstractNum>
  <w:abstractNum w:abstractNumId="189" w15:restartNumberingAfterBreak="0">
    <w:nsid w:val="5344291A"/>
    <w:multiLevelType w:val="hybridMultilevel"/>
    <w:tmpl w:val="03B2084C"/>
    <w:lvl w:ilvl="0" w:tplc="BC28E606">
      <w:start w:val="1"/>
      <w:numFmt w:val="lowerLetter"/>
      <w:lvlText w:val="%1)"/>
      <w:lvlJc w:val="left"/>
      <w:pPr>
        <w:ind w:left="720" w:hanging="360"/>
      </w:pPr>
    </w:lvl>
    <w:lvl w:ilvl="1" w:tplc="3098BB28">
      <w:start w:val="1"/>
      <w:numFmt w:val="lowerLetter"/>
      <w:lvlText w:val="%2."/>
      <w:lvlJc w:val="left"/>
      <w:pPr>
        <w:ind w:left="1440" w:hanging="360"/>
      </w:pPr>
    </w:lvl>
    <w:lvl w:ilvl="2" w:tplc="90FA4E60">
      <w:start w:val="1"/>
      <w:numFmt w:val="lowerLetter"/>
      <w:lvlText w:val="%3."/>
      <w:lvlJc w:val="left"/>
      <w:pPr>
        <w:ind w:left="2160" w:hanging="360"/>
      </w:pPr>
    </w:lvl>
    <w:lvl w:ilvl="3" w:tplc="0BC02052">
      <w:start w:val="1"/>
      <w:numFmt w:val="lowerLetter"/>
      <w:lvlText w:val="%4."/>
      <w:lvlJc w:val="left"/>
      <w:pPr>
        <w:ind w:left="2880" w:hanging="360"/>
      </w:pPr>
    </w:lvl>
    <w:lvl w:ilvl="4" w:tplc="373A18F8">
      <w:start w:val="1"/>
      <w:numFmt w:val="lowerLetter"/>
      <w:lvlText w:val="%5."/>
      <w:lvlJc w:val="left"/>
      <w:pPr>
        <w:ind w:left="3600" w:hanging="360"/>
      </w:pPr>
    </w:lvl>
    <w:lvl w:ilvl="5" w:tplc="619E735A">
      <w:start w:val="1"/>
      <w:numFmt w:val="lowerLetter"/>
      <w:lvlText w:val="%6."/>
      <w:lvlJc w:val="left"/>
      <w:pPr>
        <w:ind w:left="4320" w:hanging="360"/>
      </w:pPr>
    </w:lvl>
    <w:lvl w:ilvl="6" w:tplc="B108114C">
      <w:start w:val="1"/>
      <w:numFmt w:val="lowerLetter"/>
      <w:lvlText w:val="%7."/>
      <w:lvlJc w:val="left"/>
      <w:pPr>
        <w:ind w:left="5040" w:hanging="360"/>
      </w:pPr>
    </w:lvl>
    <w:lvl w:ilvl="7" w:tplc="E53005A0">
      <w:start w:val="1"/>
      <w:numFmt w:val="lowerLetter"/>
      <w:lvlText w:val="%8."/>
      <w:lvlJc w:val="left"/>
      <w:pPr>
        <w:ind w:left="5760" w:hanging="360"/>
      </w:pPr>
    </w:lvl>
    <w:lvl w:ilvl="8" w:tplc="21ECA83C">
      <w:start w:val="1"/>
      <w:numFmt w:val="lowerLetter"/>
      <w:lvlText w:val="%9."/>
      <w:lvlJc w:val="left"/>
      <w:pPr>
        <w:ind w:left="6480" w:hanging="360"/>
      </w:pPr>
    </w:lvl>
  </w:abstractNum>
  <w:abstractNum w:abstractNumId="190" w15:restartNumberingAfterBreak="0">
    <w:nsid w:val="53621C06"/>
    <w:multiLevelType w:val="hybridMultilevel"/>
    <w:tmpl w:val="9F865F54"/>
    <w:lvl w:ilvl="0" w:tplc="9AC84F64">
      <w:start w:val="1"/>
      <w:numFmt w:val="decimal"/>
      <w:lvlText w:val="%1."/>
      <w:lvlJc w:val="left"/>
      <w:pPr>
        <w:ind w:left="360" w:hanging="360"/>
      </w:pPr>
    </w:lvl>
    <w:lvl w:ilvl="1" w:tplc="0CC66EE0">
      <w:start w:val="1"/>
      <w:numFmt w:val="lowerLetter"/>
      <w:lvlText w:val="%2)"/>
      <w:lvlJc w:val="left"/>
      <w:pPr>
        <w:ind w:left="720" w:hanging="360"/>
      </w:pPr>
    </w:lvl>
    <w:lvl w:ilvl="2" w:tplc="02A6E446">
      <w:start w:val="1"/>
      <w:numFmt w:val="lowerRoman"/>
      <w:lvlText w:val="%3."/>
      <w:lvlJc w:val="left"/>
      <w:pPr>
        <w:ind w:left="1080" w:hanging="360"/>
      </w:pPr>
    </w:lvl>
    <w:lvl w:ilvl="3" w:tplc="F70412A2">
      <w:start w:val="1"/>
      <w:numFmt w:val="decimal"/>
      <w:lvlText w:val="%4."/>
      <w:lvlJc w:val="left"/>
      <w:pPr>
        <w:ind w:left="2880" w:hanging="360"/>
      </w:pPr>
    </w:lvl>
    <w:lvl w:ilvl="4" w:tplc="385A26D6">
      <w:start w:val="1"/>
      <w:numFmt w:val="lowerLetter"/>
      <w:lvlText w:val="%5."/>
      <w:lvlJc w:val="left"/>
      <w:pPr>
        <w:ind w:left="3600" w:hanging="360"/>
      </w:pPr>
    </w:lvl>
    <w:lvl w:ilvl="5" w:tplc="2A12726A">
      <w:start w:val="1"/>
      <w:numFmt w:val="lowerRoman"/>
      <w:lvlText w:val="%6."/>
      <w:lvlJc w:val="left"/>
      <w:pPr>
        <w:ind w:left="4320" w:hanging="360"/>
      </w:pPr>
    </w:lvl>
    <w:lvl w:ilvl="6" w:tplc="C75E082E">
      <w:start w:val="1"/>
      <w:numFmt w:val="decimal"/>
      <w:lvlText w:val="%7."/>
      <w:lvlJc w:val="left"/>
      <w:pPr>
        <w:ind w:left="5040" w:hanging="360"/>
      </w:pPr>
    </w:lvl>
    <w:lvl w:ilvl="7" w:tplc="43127B7A">
      <w:start w:val="1"/>
      <w:numFmt w:val="lowerLetter"/>
      <w:lvlText w:val="%8."/>
      <w:lvlJc w:val="left"/>
      <w:pPr>
        <w:ind w:left="5760" w:hanging="360"/>
      </w:pPr>
    </w:lvl>
    <w:lvl w:ilvl="8" w:tplc="76B468E0">
      <w:start w:val="1"/>
      <w:numFmt w:val="lowerRoman"/>
      <w:lvlText w:val="%9."/>
      <w:lvlJc w:val="left"/>
      <w:pPr>
        <w:ind w:left="6480" w:hanging="360"/>
      </w:pPr>
    </w:lvl>
  </w:abstractNum>
  <w:abstractNum w:abstractNumId="191" w15:restartNumberingAfterBreak="0">
    <w:nsid w:val="53F5261E"/>
    <w:multiLevelType w:val="hybridMultilevel"/>
    <w:tmpl w:val="1C00A0EC"/>
    <w:lvl w:ilvl="0" w:tplc="F934C862">
      <w:start w:val="1"/>
      <w:numFmt w:val="decimal"/>
      <w:lvlText w:val="%1."/>
      <w:lvlJc w:val="left"/>
      <w:pPr>
        <w:ind w:left="360" w:hanging="360"/>
      </w:pPr>
    </w:lvl>
    <w:lvl w:ilvl="1" w:tplc="DC1A547C">
      <w:start w:val="1"/>
      <w:numFmt w:val="lowerLetter"/>
      <w:lvlText w:val="%2)"/>
      <w:lvlJc w:val="left"/>
      <w:pPr>
        <w:ind w:left="720" w:hanging="360"/>
      </w:pPr>
    </w:lvl>
    <w:lvl w:ilvl="2" w:tplc="76F87704">
      <w:start w:val="1"/>
      <w:numFmt w:val="lowerRoman"/>
      <w:lvlText w:val="%3."/>
      <w:lvlJc w:val="left"/>
      <w:pPr>
        <w:ind w:left="1080" w:hanging="360"/>
      </w:pPr>
    </w:lvl>
    <w:lvl w:ilvl="3" w:tplc="78C0E7D8">
      <w:start w:val="1"/>
      <w:numFmt w:val="decimal"/>
      <w:lvlText w:val="%4."/>
      <w:lvlJc w:val="left"/>
      <w:pPr>
        <w:ind w:left="2880" w:hanging="360"/>
      </w:pPr>
    </w:lvl>
    <w:lvl w:ilvl="4" w:tplc="0A62963E">
      <w:start w:val="1"/>
      <w:numFmt w:val="lowerLetter"/>
      <w:lvlText w:val="%5."/>
      <w:lvlJc w:val="left"/>
      <w:pPr>
        <w:ind w:left="3600" w:hanging="360"/>
      </w:pPr>
    </w:lvl>
    <w:lvl w:ilvl="5" w:tplc="3C18CCE4">
      <w:start w:val="1"/>
      <w:numFmt w:val="lowerRoman"/>
      <w:lvlText w:val="%6."/>
      <w:lvlJc w:val="left"/>
      <w:pPr>
        <w:ind w:left="4320" w:hanging="360"/>
      </w:pPr>
    </w:lvl>
    <w:lvl w:ilvl="6" w:tplc="EE7CACE2">
      <w:start w:val="1"/>
      <w:numFmt w:val="decimal"/>
      <w:lvlText w:val="%7."/>
      <w:lvlJc w:val="left"/>
      <w:pPr>
        <w:ind w:left="5040" w:hanging="360"/>
      </w:pPr>
    </w:lvl>
    <w:lvl w:ilvl="7" w:tplc="C79E72DC">
      <w:start w:val="1"/>
      <w:numFmt w:val="lowerLetter"/>
      <w:lvlText w:val="%8."/>
      <w:lvlJc w:val="left"/>
      <w:pPr>
        <w:ind w:left="5760" w:hanging="360"/>
      </w:pPr>
    </w:lvl>
    <w:lvl w:ilvl="8" w:tplc="EBA82D56">
      <w:start w:val="1"/>
      <w:numFmt w:val="lowerRoman"/>
      <w:lvlText w:val="%9."/>
      <w:lvlJc w:val="left"/>
      <w:pPr>
        <w:ind w:left="6480" w:hanging="360"/>
      </w:pPr>
    </w:lvl>
  </w:abstractNum>
  <w:abstractNum w:abstractNumId="192" w15:restartNumberingAfterBreak="0">
    <w:nsid w:val="551B4781"/>
    <w:multiLevelType w:val="hybridMultilevel"/>
    <w:tmpl w:val="B00E9846"/>
    <w:lvl w:ilvl="0" w:tplc="2FDC7E7C">
      <w:start w:val="1"/>
      <w:numFmt w:val="lowerRoman"/>
      <w:lvlText w:val="%1)"/>
      <w:lvlJc w:val="left"/>
      <w:pPr>
        <w:ind w:left="1080" w:hanging="360"/>
      </w:pPr>
    </w:lvl>
    <w:lvl w:ilvl="1" w:tplc="BB5A0254">
      <w:start w:val="1"/>
      <w:numFmt w:val="lowerRoman"/>
      <w:lvlText w:val="%2."/>
      <w:lvlJc w:val="left"/>
      <w:pPr>
        <w:ind w:left="1440" w:hanging="360"/>
      </w:pPr>
    </w:lvl>
    <w:lvl w:ilvl="2" w:tplc="98FEF560">
      <w:start w:val="1"/>
      <w:numFmt w:val="lowerRoman"/>
      <w:lvlText w:val="%3."/>
      <w:lvlJc w:val="left"/>
      <w:pPr>
        <w:ind w:left="2160" w:hanging="360"/>
      </w:pPr>
    </w:lvl>
    <w:lvl w:ilvl="3" w:tplc="21C031D4">
      <w:start w:val="1"/>
      <w:numFmt w:val="lowerRoman"/>
      <w:lvlText w:val="%4."/>
      <w:lvlJc w:val="left"/>
      <w:pPr>
        <w:ind w:left="2880" w:hanging="360"/>
      </w:pPr>
    </w:lvl>
    <w:lvl w:ilvl="4" w:tplc="DBF83A90">
      <w:start w:val="1"/>
      <w:numFmt w:val="lowerRoman"/>
      <w:lvlText w:val="%5."/>
      <w:lvlJc w:val="left"/>
      <w:pPr>
        <w:ind w:left="3600" w:hanging="360"/>
      </w:pPr>
    </w:lvl>
    <w:lvl w:ilvl="5" w:tplc="F286B658">
      <w:start w:val="1"/>
      <w:numFmt w:val="lowerRoman"/>
      <w:lvlText w:val="%6."/>
      <w:lvlJc w:val="left"/>
      <w:pPr>
        <w:ind w:left="4320" w:hanging="360"/>
      </w:pPr>
    </w:lvl>
    <w:lvl w:ilvl="6" w:tplc="C7B058BE">
      <w:start w:val="1"/>
      <w:numFmt w:val="lowerRoman"/>
      <w:lvlText w:val="%7."/>
      <w:lvlJc w:val="left"/>
      <w:pPr>
        <w:ind w:left="5040" w:hanging="360"/>
      </w:pPr>
    </w:lvl>
    <w:lvl w:ilvl="7" w:tplc="EE82952A">
      <w:start w:val="1"/>
      <w:numFmt w:val="lowerRoman"/>
      <w:lvlText w:val="%8."/>
      <w:lvlJc w:val="left"/>
      <w:pPr>
        <w:ind w:left="5760" w:hanging="360"/>
      </w:pPr>
    </w:lvl>
    <w:lvl w:ilvl="8" w:tplc="ECFC0582">
      <w:start w:val="1"/>
      <w:numFmt w:val="lowerRoman"/>
      <w:lvlText w:val="%9."/>
      <w:lvlJc w:val="left"/>
      <w:pPr>
        <w:ind w:left="6480" w:hanging="360"/>
      </w:pPr>
    </w:lvl>
  </w:abstractNum>
  <w:abstractNum w:abstractNumId="193" w15:restartNumberingAfterBreak="0">
    <w:nsid w:val="55543082"/>
    <w:multiLevelType w:val="hybridMultilevel"/>
    <w:tmpl w:val="4DC4B5F2"/>
    <w:lvl w:ilvl="0" w:tplc="8E7EF3A8">
      <w:start w:val="1"/>
      <w:numFmt w:val="decimal"/>
      <w:lvlText w:val="%1."/>
      <w:lvlJc w:val="left"/>
      <w:pPr>
        <w:ind w:left="360" w:hanging="360"/>
      </w:pPr>
    </w:lvl>
    <w:lvl w:ilvl="1" w:tplc="32ECE99A">
      <w:start w:val="1"/>
      <w:numFmt w:val="lowerLetter"/>
      <w:lvlText w:val="%2)"/>
      <w:lvlJc w:val="left"/>
      <w:pPr>
        <w:ind w:left="720" w:hanging="360"/>
      </w:pPr>
    </w:lvl>
    <w:lvl w:ilvl="2" w:tplc="3622FEB4">
      <w:start w:val="1"/>
      <w:numFmt w:val="lowerRoman"/>
      <w:lvlText w:val="%3."/>
      <w:lvlJc w:val="left"/>
      <w:pPr>
        <w:ind w:left="1080" w:hanging="360"/>
      </w:pPr>
    </w:lvl>
    <w:lvl w:ilvl="3" w:tplc="D51072E4">
      <w:start w:val="1"/>
      <w:numFmt w:val="decimal"/>
      <w:lvlText w:val="%4."/>
      <w:lvlJc w:val="left"/>
      <w:pPr>
        <w:ind w:left="2880" w:hanging="360"/>
      </w:pPr>
    </w:lvl>
    <w:lvl w:ilvl="4" w:tplc="F00A3432">
      <w:start w:val="1"/>
      <w:numFmt w:val="lowerLetter"/>
      <w:lvlText w:val="%5."/>
      <w:lvlJc w:val="left"/>
      <w:pPr>
        <w:ind w:left="3600" w:hanging="360"/>
      </w:pPr>
    </w:lvl>
    <w:lvl w:ilvl="5" w:tplc="BE3EC6E6">
      <w:start w:val="1"/>
      <w:numFmt w:val="lowerRoman"/>
      <w:lvlText w:val="%6."/>
      <w:lvlJc w:val="left"/>
      <w:pPr>
        <w:ind w:left="4320" w:hanging="360"/>
      </w:pPr>
    </w:lvl>
    <w:lvl w:ilvl="6" w:tplc="DD246A86">
      <w:start w:val="1"/>
      <w:numFmt w:val="decimal"/>
      <w:lvlText w:val="%7."/>
      <w:lvlJc w:val="left"/>
      <w:pPr>
        <w:ind w:left="5040" w:hanging="360"/>
      </w:pPr>
    </w:lvl>
    <w:lvl w:ilvl="7" w:tplc="0A00E348">
      <w:start w:val="1"/>
      <w:numFmt w:val="lowerLetter"/>
      <w:lvlText w:val="%8."/>
      <w:lvlJc w:val="left"/>
      <w:pPr>
        <w:ind w:left="5760" w:hanging="360"/>
      </w:pPr>
    </w:lvl>
    <w:lvl w:ilvl="8" w:tplc="E768422C">
      <w:start w:val="1"/>
      <w:numFmt w:val="lowerRoman"/>
      <w:lvlText w:val="%9."/>
      <w:lvlJc w:val="left"/>
      <w:pPr>
        <w:ind w:left="6480" w:hanging="360"/>
      </w:pPr>
    </w:lvl>
  </w:abstractNum>
  <w:abstractNum w:abstractNumId="194" w15:restartNumberingAfterBreak="0">
    <w:nsid w:val="5595030F"/>
    <w:multiLevelType w:val="hybridMultilevel"/>
    <w:tmpl w:val="2ACA1664"/>
    <w:lvl w:ilvl="0" w:tplc="48BEF05E">
      <w:start w:val="1"/>
      <w:numFmt w:val="decimal"/>
      <w:lvlText w:val="%1."/>
      <w:lvlJc w:val="left"/>
      <w:pPr>
        <w:ind w:left="360" w:hanging="360"/>
      </w:pPr>
    </w:lvl>
    <w:lvl w:ilvl="1" w:tplc="C8C6DC88">
      <w:start w:val="1"/>
      <w:numFmt w:val="lowerLetter"/>
      <w:lvlText w:val="%2)"/>
      <w:lvlJc w:val="left"/>
      <w:pPr>
        <w:ind w:left="720" w:hanging="360"/>
      </w:pPr>
    </w:lvl>
    <w:lvl w:ilvl="2" w:tplc="00CAB7A0">
      <w:start w:val="1"/>
      <w:numFmt w:val="lowerRoman"/>
      <w:lvlText w:val="%3."/>
      <w:lvlJc w:val="left"/>
      <w:pPr>
        <w:ind w:left="1080" w:hanging="360"/>
      </w:pPr>
    </w:lvl>
    <w:lvl w:ilvl="3" w:tplc="10D893BE">
      <w:start w:val="1"/>
      <w:numFmt w:val="decimal"/>
      <w:lvlText w:val="%4."/>
      <w:lvlJc w:val="left"/>
      <w:pPr>
        <w:ind w:left="2880" w:hanging="360"/>
      </w:pPr>
    </w:lvl>
    <w:lvl w:ilvl="4" w:tplc="73167FB4">
      <w:start w:val="1"/>
      <w:numFmt w:val="lowerLetter"/>
      <w:lvlText w:val="%5."/>
      <w:lvlJc w:val="left"/>
      <w:pPr>
        <w:ind w:left="3600" w:hanging="360"/>
      </w:pPr>
    </w:lvl>
    <w:lvl w:ilvl="5" w:tplc="AA064C7A">
      <w:start w:val="1"/>
      <w:numFmt w:val="lowerRoman"/>
      <w:lvlText w:val="%6."/>
      <w:lvlJc w:val="left"/>
      <w:pPr>
        <w:ind w:left="4320" w:hanging="360"/>
      </w:pPr>
    </w:lvl>
    <w:lvl w:ilvl="6" w:tplc="770C6CA8">
      <w:start w:val="1"/>
      <w:numFmt w:val="decimal"/>
      <w:lvlText w:val="%7."/>
      <w:lvlJc w:val="left"/>
      <w:pPr>
        <w:ind w:left="5040" w:hanging="360"/>
      </w:pPr>
    </w:lvl>
    <w:lvl w:ilvl="7" w:tplc="EDD0CF72">
      <w:start w:val="1"/>
      <w:numFmt w:val="lowerLetter"/>
      <w:lvlText w:val="%8."/>
      <w:lvlJc w:val="left"/>
      <w:pPr>
        <w:ind w:left="5760" w:hanging="360"/>
      </w:pPr>
    </w:lvl>
    <w:lvl w:ilvl="8" w:tplc="BE52F354">
      <w:start w:val="1"/>
      <w:numFmt w:val="lowerRoman"/>
      <w:lvlText w:val="%9."/>
      <w:lvlJc w:val="left"/>
      <w:pPr>
        <w:ind w:left="6480" w:hanging="360"/>
      </w:pPr>
    </w:lvl>
  </w:abstractNum>
  <w:abstractNum w:abstractNumId="195" w15:restartNumberingAfterBreak="0">
    <w:nsid w:val="55E8650A"/>
    <w:multiLevelType w:val="hybridMultilevel"/>
    <w:tmpl w:val="13E4788A"/>
    <w:lvl w:ilvl="0" w:tplc="A2F8A1A6">
      <w:start w:val="1"/>
      <w:numFmt w:val="decimal"/>
      <w:lvlText w:val="%1."/>
      <w:lvlJc w:val="left"/>
      <w:pPr>
        <w:ind w:left="360" w:hanging="360"/>
      </w:pPr>
    </w:lvl>
    <w:lvl w:ilvl="1" w:tplc="ED9AD292">
      <w:start w:val="1"/>
      <w:numFmt w:val="lowerLetter"/>
      <w:lvlText w:val="%2)"/>
      <w:lvlJc w:val="left"/>
      <w:pPr>
        <w:ind w:left="720" w:hanging="360"/>
      </w:pPr>
    </w:lvl>
    <w:lvl w:ilvl="2" w:tplc="DCE272FE">
      <w:start w:val="1"/>
      <w:numFmt w:val="lowerRoman"/>
      <w:lvlText w:val="%3."/>
      <w:lvlJc w:val="left"/>
      <w:pPr>
        <w:ind w:left="1080" w:hanging="360"/>
      </w:pPr>
    </w:lvl>
    <w:lvl w:ilvl="3" w:tplc="E932D8A4">
      <w:start w:val="1"/>
      <w:numFmt w:val="decimal"/>
      <w:lvlText w:val="%4."/>
      <w:lvlJc w:val="left"/>
      <w:pPr>
        <w:ind w:left="2880" w:hanging="360"/>
      </w:pPr>
    </w:lvl>
    <w:lvl w:ilvl="4" w:tplc="94CCEB68">
      <w:start w:val="1"/>
      <w:numFmt w:val="lowerLetter"/>
      <w:lvlText w:val="%5."/>
      <w:lvlJc w:val="left"/>
      <w:pPr>
        <w:ind w:left="3600" w:hanging="360"/>
      </w:pPr>
    </w:lvl>
    <w:lvl w:ilvl="5" w:tplc="A6325592">
      <w:start w:val="1"/>
      <w:numFmt w:val="lowerRoman"/>
      <w:lvlText w:val="%6."/>
      <w:lvlJc w:val="left"/>
      <w:pPr>
        <w:ind w:left="4320" w:hanging="360"/>
      </w:pPr>
    </w:lvl>
    <w:lvl w:ilvl="6" w:tplc="3202FB4E">
      <w:start w:val="1"/>
      <w:numFmt w:val="decimal"/>
      <w:lvlText w:val="%7."/>
      <w:lvlJc w:val="left"/>
      <w:pPr>
        <w:ind w:left="5040" w:hanging="360"/>
      </w:pPr>
    </w:lvl>
    <w:lvl w:ilvl="7" w:tplc="6414D3D6">
      <w:start w:val="1"/>
      <w:numFmt w:val="lowerLetter"/>
      <w:lvlText w:val="%8."/>
      <w:lvlJc w:val="left"/>
      <w:pPr>
        <w:ind w:left="5760" w:hanging="360"/>
      </w:pPr>
    </w:lvl>
    <w:lvl w:ilvl="8" w:tplc="5D9A3456">
      <w:start w:val="1"/>
      <w:numFmt w:val="lowerRoman"/>
      <w:lvlText w:val="%9."/>
      <w:lvlJc w:val="left"/>
      <w:pPr>
        <w:ind w:left="6480" w:hanging="360"/>
      </w:pPr>
    </w:lvl>
  </w:abstractNum>
  <w:abstractNum w:abstractNumId="196" w15:restartNumberingAfterBreak="0">
    <w:nsid w:val="55F312D3"/>
    <w:multiLevelType w:val="hybridMultilevel"/>
    <w:tmpl w:val="DE26FEF8"/>
    <w:lvl w:ilvl="0" w:tplc="FA122D78">
      <w:start w:val="1"/>
      <w:numFmt w:val="lowerRoman"/>
      <w:lvlText w:val="%1)"/>
      <w:lvlJc w:val="left"/>
      <w:pPr>
        <w:ind w:left="1080" w:hanging="360"/>
      </w:pPr>
    </w:lvl>
    <w:lvl w:ilvl="1" w:tplc="9D6E2F18">
      <w:start w:val="1"/>
      <w:numFmt w:val="lowerRoman"/>
      <w:lvlText w:val="%2."/>
      <w:lvlJc w:val="left"/>
      <w:pPr>
        <w:ind w:left="1440" w:hanging="360"/>
      </w:pPr>
    </w:lvl>
    <w:lvl w:ilvl="2" w:tplc="0D3C024A">
      <w:start w:val="1"/>
      <w:numFmt w:val="lowerRoman"/>
      <w:lvlText w:val="%3."/>
      <w:lvlJc w:val="left"/>
      <w:pPr>
        <w:ind w:left="2160" w:hanging="360"/>
      </w:pPr>
    </w:lvl>
    <w:lvl w:ilvl="3" w:tplc="08F4E202">
      <w:start w:val="1"/>
      <w:numFmt w:val="lowerRoman"/>
      <w:lvlText w:val="%4."/>
      <w:lvlJc w:val="left"/>
      <w:pPr>
        <w:ind w:left="2880" w:hanging="360"/>
      </w:pPr>
    </w:lvl>
    <w:lvl w:ilvl="4" w:tplc="10921CAC">
      <w:start w:val="1"/>
      <w:numFmt w:val="lowerRoman"/>
      <w:lvlText w:val="%5."/>
      <w:lvlJc w:val="left"/>
      <w:pPr>
        <w:ind w:left="3600" w:hanging="360"/>
      </w:pPr>
    </w:lvl>
    <w:lvl w:ilvl="5" w:tplc="5C14C2B4">
      <w:start w:val="1"/>
      <w:numFmt w:val="lowerRoman"/>
      <w:lvlText w:val="%6."/>
      <w:lvlJc w:val="left"/>
      <w:pPr>
        <w:ind w:left="4320" w:hanging="360"/>
      </w:pPr>
    </w:lvl>
    <w:lvl w:ilvl="6" w:tplc="F294B902">
      <w:start w:val="1"/>
      <w:numFmt w:val="lowerRoman"/>
      <w:lvlText w:val="%7."/>
      <w:lvlJc w:val="left"/>
      <w:pPr>
        <w:ind w:left="5040" w:hanging="360"/>
      </w:pPr>
    </w:lvl>
    <w:lvl w:ilvl="7" w:tplc="2292B71C">
      <w:start w:val="1"/>
      <w:numFmt w:val="lowerRoman"/>
      <w:lvlText w:val="%8."/>
      <w:lvlJc w:val="left"/>
      <w:pPr>
        <w:ind w:left="5760" w:hanging="360"/>
      </w:pPr>
    </w:lvl>
    <w:lvl w:ilvl="8" w:tplc="444EC3F0">
      <w:start w:val="1"/>
      <w:numFmt w:val="lowerRoman"/>
      <w:lvlText w:val="%9."/>
      <w:lvlJc w:val="left"/>
      <w:pPr>
        <w:ind w:left="6480" w:hanging="360"/>
      </w:pPr>
    </w:lvl>
  </w:abstractNum>
  <w:abstractNum w:abstractNumId="197" w15:restartNumberingAfterBreak="0">
    <w:nsid w:val="56110A49"/>
    <w:multiLevelType w:val="hybridMultilevel"/>
    <w:tmpl w:val="8D544FBE"/>
    <w:lvl w:ilvl="0" w:tplc="9DB0DAD2">
      <w:start w:val="1"/>
      <w:numFmt w:val="lowerRoman"/>
      <w:lvlText w:val="%1)"/>
      <w:lvlJc w:val="left"/>
      <w:pPr>
        <w:ind w:left="1080" w:hanging="360"/>
      </w:pPr>
    </w:lvl>
    <w:lvl w:ilvl="1" w:tplc="5F5497D0">
      <w:start w:val="1"/>
      <w:numFmt w:val="lowerRoman"/>
      <w:lvlText w:val="%2."/>
      <w:lvlJc w:val="left"/>
      <w:pPr>
        <w:ind w:left="1440" w:hanging="360"/>
      </w:pPr>
    </w:lvl>
    <w:lvl w:ilvl="2" w:tplc="944EE18E">
      <w:start w:val="1"/>
      <w:numFmt w:val="lowerRoman"/>
      <w:lvlText w:val="%3."/>
      <w:lvlJc w:val="left"/>
      <w:pPr>
        <w:ind w:left="2160" w:hanging="360"/>
      </w:pPr>
    </w:lvl>
    <w:lvl w:ilvl="3" w:tplc="C36CA6F6">
      <w:start w:val="1"/>
      <w:numFmt w:val="lowerRoman"/>
      <w:lvlText w:val="%4."/>
      <w:lvlJc w:val="left"/>
      <w:pPr>
        <w:ind w:left="2880" w:hanging="360"/>
      </w:pPr>
    </w:lvl>
    <w:lvl w:ilvl="4" w:tplc="BEFEC906">
      <w:start w:val="1"/>
      <w:numFmt w:val="lowerRoman"/>
      <w:lvlText w:val="%5."/>
      <w:lvlJc w:val="left"/>
      <w:pPr>
        <w:ind w:left="3600" w:hanging="360"/>
      </w:pPr>
    </w:lvl>
    <w:lvl w:ilvl="5" w:tplc="715C4A5E">
      <w:start w:val="1"/>
      <w:numFmt w:val="lowerRoman"/>
      <w:lvlText w:val="%6."/>
      <w:lvlJc w:val="left"/>
      <w:pPr>
        <w:ind w:left="4320" w:hanging="360"/>
      </w:pPr>
    </w:lvl>
    <w:lvl w:ilvl="6" w:tplc="5FB4DA7C">
      <w:start w:val="1"/>
      <w:numFmt w:val="lowerRoman"/>
      <w:lvlText w:val="%7."/>
      <w:lvlJc w:val="left"/>
      <w:pPr>
        <w:ind w:left="5040" w:hanging="360"/>
      </w:pPr>
    </w:lvl>
    <w:lvl w:ilvl="7" w:tplc="864C8D56">
      <w:start w:val="1"/>
      <w:numFmt w:val="lowerRoman"/>
      <w:lvlText w:val="%8."/>
      <w:lvlJc w:val="left"/>
      <w:pPr>
        <w:ind w:left="5760" w:hanging="360"/>
      </w:pPr>
    </w:lvl>
    <w:lvl w:ilvl="8" w:tplc="7E5C1642">
      <w:start w:val="1"/>
      <w:numFmt w:val="lowerRoman"/>
      <w:lvlText w:val="%9."/>
      <w:lvlJc w:val="left"/>
      <w:pPr>
        <w:ind w:left="6480" w:hanging="360"/>
      </w:pPr>
    </w:lvl>
  </w:abstractNum>
  <w:abstractNum w:abstractNumId="19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708105F"/>
    <w:multiLevelType w:val="hybridMultilevel"/>
    <w:tmpl w:val="93246524"/>
    <w:lvl w:ilvl="0" w:tplc="989E6532">
      <w:start w:val="1"/>
      <w:numFmt w:val="lowerRoman"/>
      <w:lvlText w:val="%1)"/>
      <w:lvlJc w:val="left"/>
      <w:pPr>
        <w:ind w:left="1080" w:hanging="360"/>
      </w:pPr>
    </w:lvl>
    <w:lvl w:ilvl="1" w:tplc="9A566020">
      <w:start w:val="1"/>
      <w:numFmt w:val="lowerRoman"/>
      <w:lvlText w:val="%2."/>
      <w:lvlJc w:val="left"/>
      <w:pPr>
        <w:ind w:left="1440" w:hanging="360"/>
      </w:pPr>
    </w:lvl>
    <w:lvl w:ilvl="2" w:tplc="132AA1DA">
      <w:start w:val="1"/>
      <w:numFmt w:val="lowerRoman"/>
      <w:lvlText w:val="%3."/>
      <w:lvlJc w:val="left"/>
      <w:pPr>
        <w:ind w:left="2160" w:hanging="360"/>
      </w:pPr>
    </w:lvl>
    <w:lvl w:ilvl="3" w:tplc="D8BC6156">
      <w:start w:val="1"/>
      <w:numFmt w:val="lowerRoman"/>
      <w:lvlText w:val="%4."/>
      <w:lvlJc w:val="left"/>
      <w:pPr>
        <w:ind w:left="2880" w:hanging="360"/>
      </w:pPr>
    </w:lvl>
    <w:lvl w:ilvl="4" w:tplc="9BAC9194">
      <w:start w:val="1"/>
      <w:numFmt w:val="lowerRoman"/>
      <w:lvlText w:val="%5."/>
      <w:lvlJc w:val="left"/>
      <w:pPr>
        <w:ind w:left="3600" w:hanging="360"/>
      </w:pPr>
    </w:lvl>
    <w:lvl w:ilvl="5" w:tplc="750CAD0E">
      <w:start w:val="1"/>
      <w:numFmt w:val="lowerRoman"/>
      <w:lvlText w:val="%6."/>
      <w:lvlJc w:val="left"/>
      <w:pPr>
        <w:ind w:left="4320" w:hanging="360"/>
      </w:pPr>
    </w:lvl>
    <w:lvl w:ilvl="6" w:tplc="60E4A1D4">
      <w:start w:val="1"/>
      <w:numFmt w:val="lowerRoman"/>
      <w:lvlText w:val="%7."/>
      <w:lvlJc w:val="left"/>
      <w:pPr>
        <w:ind w:left="5040" w:hanging="360"/>
      </w:pPr>
    </w:lvl>
    <w:lvl w:ilvl="7" w:tplc="E4344ADC">
      <w:start w:val="1"/>
      <w:numFmt w:val="lowerRoman"/>
      <w:lvlText w:val="%8."/>
      <w:lvlJc w:val="left"/>
      <w:pPr>
        <w:ind w:left="5760" w:hanging="360"/>
      </w:pPr>
    </w:lvl>
    <w:lvl w:ilvl="8" w:tplc="4EA20B9E">
      <w:start w:val="1"/>
      <w:numFmt w:val="lowerRoman"/>
      <w:lvlText w:val="%9."/>
      <w:lvlJc w:val="left"/>
      <w:pPr>
        <w:ind w:left="6480" w:hanging="360"/>
      </w:pPr>
    </w:lvl>
  </w:abstractNum>
  <w:abstractNum w:abstractNumId="201" w15:restartNumberingAfterBreak="0">
    <w:nsid w:val="5745384E"/>
    <w:multiLevelType w:val="hybridMultilevel"/>
    <w:tmpl w:val="98C2ED12"/>
    <w:lvl w:ilvl="0" w:tplc="710EB8FA">
      <w:start w:val="1"/>
      <w:numFmt w:val="decimal"/>
      <w:lvlText w:val="%1."/>
      <w:lvlJc w:val="left"/>
      <w:pPr>
        <w:ind w:left="360" w:hanging="360"/>
      </w:pPr>
    </w:lvl>
    <w:lvl w:ilvl="1" w:tplc="BD10A13E">
      <w:start w:val="1"/>
      <w:numFmt w:val="lowerLetter"/>
      <w:lvlText w:val="%2)"/>
      <w:lvlJc w:val="left"/>
      <w:pPr>
        <w:ind w:left="720" w:hanging="360"/>
      </w:pPr>
    </w:lvl>
    <w:lvl w:ilvl="2" w:tplc="30245148">
      <w:start w:val="1"/>
      <w:numFmt w:val="lowerRoman"/>
      <w:lvlText w:val="%3."/>
      <w:lvlJc w:val="left"/>
      <w:pPr>
        <w:ind w:left="1080" w:hanging="360"/>
      </w:pPr>
    </w:lvl>
    <w:lvl w:ilvl="3" w:tplc="9D36B118">
      <w:start w:val="1"/>
      <w:numFmt w:val="decimal"/>
      <w:lvlText w:val="%4."/>
      <w:lvlJc w:val="left"/>
      <w:pPr>
        <w:ind w:left="2880" w:hanging="360"/>
      </w:pPr>
    </w:lvl>
    <w:lvl w:ilvl="4" w:tplc="6C06B7C6">
      <w:start w:val="1"/>
      <w:numFmt w:val="lowerLetter"/>
      <w:lvlText w:val="%5."/>
      <w:lvlJc w:val="left"/>
      <w:pPr>
        <w:ind w:left="3600" w:hanging="360"/>
      </w:pPr>
    </w:lvl>
    <w:lvl w:ilvl="5" w:tplc="983CB406">
      <w:start w:val="1"/>
      <w:numFmt w:val="lowerRoman"/>
      <w:lvlText w:val="%6."/>
      <w:lvlJc w:val="left"/>
      <w:pPr>
        <w:ind w:left="4320" w:hanging="360"/>
      </w:pPr>
    </w:lvl>
    <w:lvl w:ilvl="6" w:tplc="F5185D74">
      <w:start w:val="1"/>
      <w:numFmt w:val="decimal"/>
      <w:lvlText w:val="%7."/>
      <w:lvlJc w:val="left"/>
      <w:pPr>
        <w:ind w:left="5040" w:hanging="360"/>
      </w:pPr>
    </w:lvl>
    <w:lvl w:ilvl="7" w:tplc="BED0AFB4">
      <w:start w:val="1"/>
      <w:numFmt w:val="lowerLetter"/>
      <w:lvlText w:val="%8."/>
      <w:lvlJc w:val="left"/>
      <w:pPr>
        <w:ind w:left="5760" w:hanging="360"/>
      </w:pPr>
    </w:lvl>
    <w:lvl w:ilvl="8" w:tplc="221CD064">
      <w:start w:val="1"/>
      <w:numFmt w:val="lowerRoman"/>
      <w:lvlText w:val="%9."/>
      <w:lvlJc w:val="left"/>
      <w:pPr>
        <w:ind w:left="6480" w:hanging="360"/>
      </w:pPr>
    </w:lvl>
  </w:abstractNum>
  <w:abstractNum w:abstractNumId="202" w15:restartNumberingAfterBreak="0">
    <w:nsid w:val="575F22BB"/>
    <w:multiLevelType w:val="hybridMultilevel"/>
    <w:tmpl w:val="2BF24AE8"/>
    <w:lvl w:ilvl="0" w:tplc="1326EF7C">
      <w:start w:val="1"/>
      <w:numFmt w:val="decimal"/>
      <w:lvlText w:val="%1."/>
      <w:lvlJc w:val="left"/>
      <w:pPr>
        <w:ind w:left="360" w:hanging="360"/>
      </w:pPr>
    </w:lvl>
    <w:lvl w:ilvl="1" w:tplc="135AC5F8">
      <w:start w:val="1"/>
      <w:numFmt w:val="lowerLetter"/>
      <w:lvlText w:val="%2)"/>
      <w:lvlJc w:val="left"/>
      <w:pPr>
        <w:ind w:left="720" w:hanging="360"/>
      </w:pPr>
    </w:lvl>
    <w:lvl w:ilvl="2" w:tplc="3366470E">
      <w:start w:val="1"/>
      <w:numFmt w:val="lowerRoman"/>
      <w:lvlText w:val="%3."/>
      <w:lvlJc w:val="left"/>
      <w:pPr>
        <w:ind w:left="1080" w:hanging="360"/>
      </w:pPr>
    </w:lvl>
    <w:lvl w:ilvl="3" w:tplc="75C0C67E">
      <w:start w:val="1"/>
      <w:numFmt w:val="decimal"/>
      <w:lvlText w:val="%4."/>
      <w:lvlJc w:val="left"/>
      <w:pPr>
        <w:ind w:left="2880" w:hanging="360"/>
      </w:pPr>
    </w:lvl>
    <w:lvl w:ilvl="4" w:tplc="5F54B89C">
      <w:start w:val="1"/>
      <w:numFmt w:val="lowerLetter"/>
      <w:lvlText w:val="%5."/>
      <w:lvlJc w:val="left"/>
      <w:pPr>
        <w:ind w:left="3600" w:hanging="360"/>
      </w:pPr>
    </w:lvl>
    <w:lvl w:ilvl="5" w:tplc="CD18C1CA">
      <w:start w:val="1"/>
      <w:numFmt w:val="lowerRoman"/>
      <w:lvlText w:val="%6."/>
      <w:lvlJc w:val="left"/>
      <w:pPr>
        <w:ind w:left="4320" w:hanging="360"/>
      </w:pPr>
    </w:lvl>
    <w:lvl w:ilvl="6" w:tplc="FC68D4A0">
      <w:start w:val="1"/>
      <w:numFmt w:val="decimal"/>
      <w:lvlText w:val="%7."/>
      <w:lvlJc w:val="left"/>
      <w:pPr>
        <w:ind w:left="5040" w:hanging="360"/>
      </w:pPr>
    </w:lvl>
    <w:lvl w:ilvl="7" w:tplc="A3940594">
      <w:start w:val="1"/>
      <w:numFmt w:val="lowerLetter"/>
      <w:lvlText w:val="%8."/>
      <w:lvlJc w:val="left"/>
      <w:pPr>
        <w:ind w:left="5760" w:hanging="360"/>
      </w:pPr>
    </w:lvl>
    <w:lvl w:ilvl="8" w:tplc="4FCCC8D8">
      <w:start w:val="1"/>
      <w:numFmt w:val="lowerRoman"/>
      <w:lvlText w:val="%9."/>
      <w:lvlJc w:val="left"/>
      <w:pPr>
        <w:ind w:left="6480" w:hanging="360"/>
      </w:pPr>
    </w:lvl>
  </w:abstractNum>
  <w:abstractNum w:abstractNumId="203" w15:restartNumberingAfterBreak="0">
    <w:nsid w:val="578261CA"/>
    <w:multiLevelType w:val="hybridMultilevel"/>
    <w:tmpl w:val="82A2EF88"/>
    <w:lvl w:ilvl="0" w:tplc="D1D8E1DA">
      <w:start w:val="1"/>
      <w:numFmt w:val="decimal"/>
      <w:lvlText w:val="%1."/>
      <w:lvlJc w:val="left"/>
      <w:pPr>
        <w:ind w:left="360" w:hanging="360"/>
      </w:pPr>
    </w:lvl>
    <w:lvl w:ilvl="1" w:tplc="0E16A60A">
      <w:start w:val="1"/>
      <w:numFmt w:val="lowerLetter"/>
      <w:lvlText w:val="%2)"/>
      <w:lvlJc w:val="left"/>
      <w:pPr>
        <w:ind w:left="720" w:hanging="360"/>
      </w:pPr>
    </w:lvl>
    <w:lvl w:ilvl="2" w:tplc="49525CCA">
      <w:start w:val="1"/>
      <w:numFmt w:val="lowerRoman"/>
      <w:lvlText w:val="%3."/>
      <w:lvlJc w:val="left"/>
      <w:pPr>
        <w:ind w:left="1080" w:hanging="360"/>
      </w:pPr>
    </w:lvl>
    <w:lvl w:ilvl="3" w:tplc="2668D542">
      <w:start w:val="1"/>
      <w:numFmt w:val="decimal"/>
      <w:lvlText w:val="%4."/>
      <w:lvlJc w:val="left"/>
      <w:pPr>
        <w:ind w:left="2880" w:hanging="360"/>
      </w:pPr>
    </w:lvl>
    <w:lvl w:ilvl="4" w:tplc="ED10006C">
      <w:start w:val="1"/>
      <w:numFmt w:val="lowerLetter"/>
      <w:lvlText w:val="%5."/>
      <w:lvlJc w:val="left"/>
      <w:pPr>
        <w:ind w:left="3600" w:hanging="360"/>
      </w:pPr>
    </w:lvl>
    <w:lvl w:ilvl="5" w:tplc="A038F756">
      <w:start w:val="1"/>
      <w:numFmt w:val="lowerRoman"/>
      <w:lvlText w:val="%6."/>
      <w:lvlJc w:val="left"/>
      <w:pPr>
        <w:ind w:left="4320" w:hanging="360"/>
      </w:pPr>
    </w:lvl>
    <w:lvl w:ilvl="6" w:tplc="2DD2373C">
      <w:start w:val="1"/>
      <w:numFmt w:val="decimal"/>
      <w:lvlText w:val="%7."/>
      <w:lvlJc w:val="left"/>
      <w:pPr>
        <w:ind w:left="5040" w:hanging="360"/>
      </w:pPr>
    </w:lvl>
    <w:lvl w:ilvl="7" w:tplc="8BE8EE62">
      <w:start w:val="1"/>
      <w:numFmt w:val="lowerLetter"/>
      <w:lvlText w:val="%8."/>
      <w:lvlJc w:val="left"/>
      <w:pPr>
        <w:ind w:left="5760" w:hanging="360"/>
      </w:pPr>
    </w:lvl>
    <w:lvl w:ilvl="8" w:tplc="D8DE42A2">
      <w:start w:val="1"/>
      <w:numFmt w:val="lowerRoman"/>
      <w:lvlText w:val="%9."/>
      <w:lvlJc w:val="left"/>
      <w:pPr>
        <w:ind w:left="6480" w:hanging="360"/>
      </w:pPr>
    </w:lvl>
  </w:abstractNum>
  <w:abstractNum w:abstractNumId="204" w15:restartNumberingAfterBreak="0">
    <w:nsid w:val="579D7D90"/>
    <w:multiLevelType w:val="hybridMultilevel"/>
    <w:tmpl w:val="91AC0210"/>
    <w:lvl w:ilvl="0" w:tplc="7278C7B0">
      <w:start w:val="1"/>
      <w:numFmt w:val="lowerLetter"/>
      <w:lvlText w:val="%1)"/>
      <w:lvlJc w:val="left"/>
      <w:pPr>
        <w:ind w:left="720" w:hanging="360"/>
      </w:pPr>
    </w:lvl>
    <w:lvl w:ilvl="1" w:tplc="3FCE2D58">
      <w:start w:val="1"/>
      <w:numFmt w:val="lowerLetter"/>
      <w:lvlText w:val="%2."/>
      <w:lvlJc w:val="left"/>
      <w:pPr>
        <w:ind w:left="1440" w:hanging="360"/>
      </w:pPr>
    </w:lvl>
    <w:lvl w:ilvl="2" w:tplc="FF5E6CDC">
      <w:start w:val="1"/>
      <w:numFmt w:val="lowerLetter"/>
      <w:lvlText w:val="%3."/>
      <w:lvlJc w:val="left"/>
      <w:pPr>
        <w:ind w:left="2160" w:hanging="360"/>
      </w:pPr>
    </w:lvl>
    <w:lvl w:ilvl="3" w:tplc="D1424950">
      <w:start w:val="1"/>
      <w:numFmt w:val="lowerLetter"/>
      <w:lvlText w:val="%4."/>
      <w:lvlJc w:val="left"/>
      <w:pPr>
        <w:ind w:left="2880" w:hanging="360"/>
      </w:pPr>
    </w:lvl>
    <w:lvl w:ilvl="4" w:tplc="F71EFCA4">
      <w:start w:val="1"/>
      <w:numFmt w:val="lowerLetter"/>
      <w:lvlText w:val="%5."/>
      <w:lvlJc w:val="left"/>
      <w:pPr>
        <w:ind w:left="3600" w:hanging="360"/>
      </w:pPr>
    </w:lvl>
    <w:lvl w:ilvl="5" w:tplc="AC446318">
      <w:start w:val="1"/>
      <w:numFmt w:val="lowerLetter"/>
      <w:lvlText w:val="%6."/>
      <w:lvlJc w:val="left"/>
      <w:pPr>
        <w:ind w:left="4320" w:hanging="360"/>
      </w:pPr>
    </w:lvl>
    <w:lvl w:ilvl="6" w:tplc="14288E3A">
      <w:start w:val="1"/>
      <w:numFmt w:val="lowerLetter"/>
      <w:lvlText w:val="%7."/>
      <w:lvlJc w:val="left"/>
      <w:pPr>
        <w:ind w:left="5040" w:hanging="360"/>
      </w:pPr>
    </w:lvl>
    <w:lvl w:ilvl="7" w:tplc="D8FE3CAA">
      <w:start w:val="1"/>
      <w:numFmt w:val="lowerLetter"/>
      <w:lvlText w:val="%8."/>
      <w:lvlJc w:val="left"/>
      <w:pPr>
        <w:ind w:left="5760" w:hanging="360"/>
      </w:pPr>
    </w:lvl>
    <w:lvl w:ilvl="8" w:tplc="A40C0922">
      <w:start w:val="1"/>
      <w:numFmt w:val="lowerLetter"/>
      <w:lvlText w:val="%9."/>
      <w:lvlJc w:val="left"/>
      <w:pPr>
        <w:ind w:left="6480" w:hanging="360"/>
      </w:pPr>
    </w:lvl>
  </w:abstractNum>
  <w:abstractNum w:abstractNumId="205" w15:restartNumberingAfterBreak="0">
    <w:nsid w:val="582603CC"/>
    <w:multiLevelType w:val="hybridMultilevel"/>
    <w:tmpl w:val="8B5A71A0"/>
    <w:lvl w:ilvl="0" w:tplc="A600C728">
      <w:start w:val="1"/>
      <w:numFmt w:val="lowerRoman"/>
      <w:lvlText w:val="%1)"/>
      <w:lvlJc w:val="left"/>
      <w:pPr>
        <w:ind w:left="1080" w:hanging="360"/>
      </w:pPr>
    </w:lvl>
    <w:lvl w:ilvl="1" w:tplc="EB80476E">
      <w:start w:val="1"/>
      <w:numFmt w:val="lowerRoman"/>
      <w:lvlText w:val="%2."/>
      <w:lvlJc w:val="left"/>
      <w:pPr>
        <w:ind w:left="1440" w:hanging="360"/>
      </w:pPr>
    </w:lvl>
    <w:lvl w:ilvl="2" w:tplc="D97E66C4">
      <w:start w:val="1"/>
      <w:numFmt w:val="lowerRoman"/>
      <w:lvlText w:val="%3."/>
      <w:lvlJc w:val="left"/>
      <w:pPr>
        <w:ind w:left="2160" w:hanging="360"/>
      </w:pPr>
    </w:lvl>
    <w:lvl w:ilvl="3" w:tplc="D2E2B96E">
      <w:start w:val="1"/>
      <w:numFmt w:val="lowerRoman"/>
      <w:lvlText w:val="%4."/>
      <w:lvlJc w:val="left"/>
      <w:pPr>
        <w:ind w:left="2880" w:hanging="360"/>
      </w:pPr>
    </w:lvl>
    <w:lvl w:ilvl="4" w:tplc="2088840C">
      <w:start w:val="1"/>
      <w:numFmt w:val="lowerRoman"/>
      <w:lvlText w:val="%5."/>
      <w:lvlJc w:val="left"/>
      <w:pPr>
        <w:ind w:left="3600" w:hanging="360"/>
      </w:pPr>
    </w:lvl>
    <w:lvl w:ilvl="5" w:tplc="2DA8EF88">
      <w:start w:val="1"/>
      <w:numFmt w:val="lowerRoman"/>
      <w:lvlText w:val="%6."/>
      <w:lvlJc w:val="left"/>
      <w:pPr>
        <w:ind w:left="4320" w:hanging="360"/>
      </w:pPr>
    </w:lvl>
    <w:lvl w:ilvl="6" w:tplc="CE345740">
      <w:start w:val="1"/>
      <w:numFmt w:val="lowerRoman"/>
      <w:lvlText w:val="%7."/>
      <w:lvlJc w:val="left"/>
      <w:pPr>
        <w:ind w:left="5040" w:hanging="360"/>
      </w:pPr>
    </w:lvl>
    <w:lvl w:ilvl="7" w:tplc="B906BB5E">
      <w:start w:val="1"/>
      <w:numFmt w:val="lowerRoman"/>
      <w:lvlText w:val="%8."/>
      <w:lvlJc w:val="left"/>
      <w:pPr>
        <w:ind w:left="5760" w:hanging="360"/>
      </w:pPr>
    </w:lvl>
    <w:lvl w:ilvl="8" w:tplc="AC4E9E36">
      <w:start w:val="1"/>
      <w:numFmt w:val="lowerRoman"/>
      <w:lvlText w:val="%9."/>
      <w:lvlJc w:val="left"/>
      <w:pPr>
        <w:ind w:left="6480" w:hanging="360"/>
      </w:pPr>
    </w:lvl>
  </w:abstractNum>
  <w:abstractNum w:abstractNumId="206" w15:restartNumberingAfterBreak="0">
    <w:nsid w:val="5887040C"/>
    <w:multiLevelType w:val="hybridMultilevel"/>
    <w:tmpl w:val="F1BA2644"/>
    <w:lvl w:ilvl="0" w:tplc="6682E23E">
      <w:start w:val="1"/>
      <w:numFmt w:val="lowerRoman"/>
      <w:lvlText w:val="%1)"/>
      <w:lvlJc w:val="left"/>
      <w:pPr>
        <w:ind w:left="1080" w:hanging="360"/>
      </w:pPr>
    </w:lvl>
    <w:lvl w:ilvl="1" w:tplc="112ADC3E">
      <w:start w:val="1"/>
      <w:numFmt w:val="lowerRoman"/>
      <w:lvlText w:val="%2."/>
      <w:lvlJc w:val="left"/>
      <w:pPr>
        <w:ind w:left="1440" w:hanging="360"/>
      </w:pPr>
    </w:lvl>
    <w:lvl w:ilvl="2" w:tplc="D0A85A16">
      <w:start w:val="1"/>
      <w:numFmt w:val="lowerRoman"/>
      <w:lvlText w:val="%3."/>
      <w:lvlJc w:val="left"/>
      <w:pPr>
        <w:ind w:left="2160" w:hanging="360"/>
      </w:pPr>
    </w:lvl>
    <w:lvl w:ilvl="3" w:tplc="82F0C144">
      <w:start w:val="1"/>
      <w:numFmt w:val="lowerRoman"/>
      <w:lvlText w:val="%4."/>
      <w:lvlJc w:val="left"/>
      <w:pPr>
        <w:ind w:left="2880" w:hanging="360"/>
      </w:pPr>
    </w:lvl>
    <w:lvl w:ilvl="4" w:tplc="CE24B66A">
      <w:start w:val="1"/>
      <w:numFmt w:val="lowerRoman"/>
      <w:lvlText w:val="%5."/>
      <w:lvlJc w:val="left"/>
      <w:pPr>
        <w:ind w:left="3600" w:hanging="360"/>
      </w:pPr>
    </w:lvl>
    <w:lvl w:ilvl="5" w:tplc="89D65744">
      <w:start w:val="1"/>
      <w:numFmt w:val="lowerRoman"/>
      <w:lvlText w:val="%6."/>
      <w:lvlJc w:val="left"/>
      <w:pPr>
        <w:ind w:left="4320" w:hanging="360"/>
      </w:pPr>
    </w:lvl>
    <w:lvl w:ilvl="6" w:tplc="2AE4D182">
      <w:start w:val="1"/>
      <w:numFmt w:val="lowerRoman"/>
      <w:lvlText w:val="%7."/>
      <w:lvlJc w:val="left"/>
      <w:pPr>
        <w:ind w:left="5040" w:hanging="360"/>
      </w:pPr>
    </w:lvl>
    <w:lvl w:ilvl="7" w:tplc="E5B85014">
      <w:start w:val="1"/>
      <w:numFmt w:val="lowerRoman"/>
      <w:lvlText w:val="%8."/>
      <w:lvlJc w:val="left"/>
      <w:pPr>
        <w:ind w:left="5760" w:hanging="360"/>
      </w:pPr>
    </w:lvl>
    <w:lvl w:ilvl="8" w:tplc="779E4F2A">
      <w:start w:val="1"/>
      <w:numFmt w:val="lowerRoman"/>
      <w:lvlText w:val="%9."/>
      <w:lvlJc w:val="left"/>
      <w:pPr>
        <w:ind w:left="6480" w:hanging="360"/>
      </w:pPr>
    </w:lvl>
  </w:abstractNum>
  <w:abstractNum w:abstractNumId="207" w15:restartNumberingAfterBreak="0">
    <w:nsid w:val="588E158B"/>
    <w:multiLevelType w:val="hybridMultilevel"/>
    <w:tmpl w:val="301AA986"/>
    <w:lvl w:ilvl="0" w:tplc="26CEEFB0">
      <w:start w:val="1"/>
      <w:numFmt w:val="lowerLetter"/>
      <w:lvlText w:val="%1)"/>
      <w:lvlJc w:val="left"/>
      <w:pPr>
        <w:ind w:left="720" w:hanging="360"/>
      </w:pPr>
    </w:lvl>
    <w:lvl w:ilvl="1" w:tplc="F22637DE">
      <w:start w:val="1"/>
      <w:numFmt w:val="lowerLetter"/>
      <w:lvlText w:val="%2."/>
      <w:lvlJc w:val="left"/>
      <w:pPr>
        <w:ind w:left="1440" w:hanging="360"/>
      </w:pPr>
    </w:lvl>
    <w:lvl w:ilvl="2" w:tplc="B7141DF8">
      <w:start w:val="1"/>
      <w:numFmt w:val="lowerLetter"/>
      <w:lvlText w:val="%3."/>
      <w:lvlJc w:val="left"/>
      <w:pPr>
        <w:ind w:left="2160" w:hanging="360"/>
      </w:pPr>
    </w:lvl>
    <w:lvl w:ilvl="3" w:tplc="F2BCD552">
      <w:start w:val="1"/>
      <w:numFmt w:val="lowerLetter"/>
      <w:lvlText w:val="%4."/>
      <w:lvlJc w:val="left"/>
      <w:pPr>
        <w:ind w:left="2880" w:hanging="360"/>
      </w:pPr>
    </w:lvl>
    <w:lvl w:ilvl="4" w:tplc="5B0C6D40">
      <w:start w:val="1"/>
      <w:numFmt w:val="lowerLetter"/>
      <w:lvlText w:val="%5."/>
      <w:lvlJc w:val="left"/>
      <w:pPr>
        <w:ind w:left="3600" w:hanging="360"/>
      </w:pPr>
    </w:lvl>
    <w:lvl w:ilvl="5" w:tplc="AA422820">
      <w:start w:val="1"/>
      <w:numFmt w:val="lowerLetter"/>
      <w:lvlText w:val="%6."/>
      <w:lvlJc w:val="left"/>
      <w:pPr>
        <w:ind w:left="4320" w:hanging="360"/>
      </w:pPr>
    </w:lvl>
    <w:lvl w:ilvl="6" w:tplc="A0CE654A">
      <w:start w:val="1"/>
      <w:numFmt w:val="lowerLetter"/>
      <w:lvlText w:val="%7."/>
      <w:lvlJc w:val="left"/>
      <w:pPr>
        <w:ind w:left="5040" w:hanging="360"/>
      </w:pPr>
    </w:lvl>
    <w:lvl w:ilvl="7" w:tplc="1F5A3356">
      <w:start w:val="1"/>
      <w:numFmt w:val="lowerLetter"/>
      <w:lvlText w:val="%8."/>
      <w:lvlJc w:val="left"/>
      <w:pPr>
        <w:ind w:left="5760" w:hanging="360"/>
      </w:pPr>
    </w:lvl>
    <w:lvl w:ilvl="8" w:tplc="DA1042DA">
      <w:start w:val="1"/>
      <w:numFmt w:val="lowerLetter"/>
      <w:lvlText w:val="%9."/>
      <w:lvlJc w:val="left"/>
      <w:pPr>
        <w:ind w:left="6480" w:hanging="360"/>
      </w:pPr>
    </w:lvl>
  </w:abstractNum>
  <w:abstractNum w:abstractNumId="208" w15:restartNumberingAfterBreak="0">
    <w:nsid w:val="59D87FF7"/>
    <w:multiLevelType w:val="hybridMultilevel"/>
    <w:tmpl w:val="F81C1732"/>
    <w:lvl w:ilvl="0" w:tplc="3AFC6032">
      <w:start w:val="1"/>
      <w:numFmt w:val="lowerLetter"/>
      <w:lvlText w:val="%1)"/>
      <w:lvlJc w:val="left"/>
      <w:pPr>
        <w:ind w:left="720" w:hanging="360"/>
      </w:pPr>
    </w:lvl>
    <w:lvl w:ilvl="1" w:tplc="D0F49BE2">
      <w:start w:val="1"/>
      <w:numFmt w:val="lowerLetter"/>
      <w:lvlText w:val="%2."/>
      <w:lvlJc w:val="left"/>
      <w:pPr>
        <w:ind w:left="1440" w:hanging="360"/>
      </w:pPr>
    </w:lvl>
    <w:lvl w:ilvl="2" w:tplc="B1E64064">
      <w:start w:val="1"/>
      <w:numFmt w:val="lowerLetter"/>
      <w:lvlText w:val="%3."/>
      <w:lvlJc w:val="left"/>
      <w:pPr>
        <w:ind w:left="2160" w:hanging="360"/>
      </w:pPr>
    </w:lvl>
    <w:lvl w:ilvl="3" w:tplc="8CC4A406">
      <w:start w:val="1"/>
      <w:numFmt w:val="lowerLetter"/>
      <w:lvlText w:val="%4."/>
      <w:lvlJc w:val="left"/>
      <w:pPr>
        <w:ind w:left="2880" w:hanging="360"/>
      </w:pPr>
    </w:lvl>
    <w:lvl w:ilvl="4" w:tplc="07DE0DE0">
      <w:start w:val="1"/>
      <w:numFmt w:val="lowerLetter"/>
      <w:lvlText w:val="%5."/>
      <w:lvlJc w:val="left"/>
      <w:pPr>
        <w:ind w:left="3600" w:hanging="360"/>
      </w:pPr>
    </w:lvl>
    <w:lvl w:ilvl="5" w:tplc="D0C2308C">
      <w:start w:val="1"/>
      <w:numFmt w:val="lowerLetter"/>
      <w:lvlText w:val="%6."/>
      <w:lvlJc w:val="left"/>
      <w:pPr>
        <w:ind w:left="4320" w:hanging="360"/>
      </w:pPr>
    </w:lvl>
    <w:lvl w:ilvl="6" w:tplc="DECA9F44">
      <w:start w:val="1"/>
      <w:numFmt w:val="lowerLetter"/>
      <w:lvlText w:val="%7."/>
      <w:lvlJc w:val="left"/>
      <w:pPr>
        <w:ind w:left="5040" w:hanging="360"/>
      </w:pPr>
    </w:lvl>
    <w:lvl w:ilvl="7" w:tplc="9D5C7124">
      <w:start w:val="1"/>
      <w:numFmt w:val="lowerLetter"/>
      <w:lvlText w:val="%8."/>
      <w:lvlJc w:val="left"/>
      <w:pPr>
        <w:ind w:left="5760" w:hanging="360"/>
      </w:pPr>
    </w:lvl>
    <w:lvl w:ilvl="8" w:tplc="F9B2D290">
      <w:start w:val="1"/>
      <w:numFmt w:val="lowerLetter"/>
      <w:lvlText w:val="%9."/>
      <w:lvlJc w:val="left"/>
      <w:pPr>
        <w:ind w:left="6480" w:hanging="360"/>
      </w:pPr>
    </w:lvl>
  </w:abstractNum>
  <w:abstractNum w:abstractNumId="209" w15:restartNumberingAfterBreak="0">
    <w:nsid w:val="5A246717"/>
    <w:multiLevelType w:val="hybridMultilevel"/>
    <w:tmpl w:val="6B0AF9E6"/>
    <w:lvl w:ilvl="0" w:tplc="83BAE76A">
      <w:start w:val="1"/>
      <w:numFmt w:val="lowerRoman"/>
      <w:lvlText w:val="%1)"/>
      <w:lvlJc w:val="left"/>
      <w:pPr>
        <w:ind w:left="1080" w:hanging="360"/>
      </w:pPr>
    </w:lvl>
    <w:lvl w:ilvl="1" w:tplc="8412269C">
      <w:start w:val="1"/>
      <w:numFmt w:val="lowerRoman"/>
      <w:lvlText w:val="%2."/>
      <w:lvlJc w:val="left"/>
      <w:pPr>
        <w:ind w:left="1440" w:hanging="360"/>
      </w:pPr>
    </w:lvl>
    <w:lvl w:ilvl="2" w:tplc="B40CE1A6">
      <w:start w:val="1"/>
      <w:numFmt w:val="lowerRoman"/>
      <w:lvlText w:val="%3."/>
      <w:lvlJc w:val="left"/>
      <w:pPr>
        <w:ind w:left="2160" w:hanging="360"/>
      </w:pPr>
    </w:lvl>
    <w:lvl w:ilvl="3" w:tplc="36888CDE">
      <w:start w:val="1"/>
      <w:numFmt w:val="lowerRoman"/>
      <w:lvlText w:val="%4."/>
      <w:lvlJc w:val="left"/>
      <w:pPr>
        <w:ind w:left="2880" w:hanging="360"/>
      </w:pPr>
    </w:lvl>
    <w:lvl w:ilvl="4" w:tplc="AAAC3CCE">
      <w:start w:val="1"/>
      <w:numFmt w:val="lowerRoman"/>
      <w:lvlText w:val="%5."/>
      <w:lvlJc w:val="left"/>
      <w:pPr>
        <w:ind w:left="3600" w:hanging="360"/>
      </w:pPr>
    </w:lvl>
    <w:lvl w:ilvl="5" w:tplc="1AFEFB9C">
      <w:start w:val="1"/>
      <w:numFmt w:val="lowerRoman"/>
      <w:lvlText w:val="%6."/>
      <w:lvlJc w:val="left"/>
      <w:pPr>
        <w:ind w:left="4320" w:hanging="360"/>
      </w:pPr>
    </w:lvl>
    <w:lvl w:ilvl="6" w:tplc="40D6A8BC">
      <w:start w:val="1"/>
      <w:numFmt w:val="lowerRoman"/>
      <w:lvlText w:val="%7."/>
      <w:lvlJc w:val="left"/>
      <w:pPr>
        <w:ind w:left="5040" w:hanging="360"/>
      </w:pPr>
    </w:lvl>
    <w:lvl w:ilvl="7" w:tplc="C056386A">
      <w:start w:val="1"/>
      <w:numFmt w:val="lowerRoman"/>
      <w:lvlText w:val="%8."/>
      <w:lvlJc w:val="left"/>
      <w:pPr>
        <w:ind w:left="5760" w:hanging="360"/>
      </w:pPr>
    </w:lvl>
    <w:lvl w:ilvl="8" w:tplc="C8E0F4F8">
      <w:start w:val="1"/>
      <w:numFmt w:val="lowerRoman"/>
      <w:lvlText w:val="%9."/>
      <w:lvlJc w:val="left"/>
      <w:pPr>
        <w:ind w:left="6480" w:hanging="360"/>
      </w:pPr>
    </w:lvl>
  </w:abstractNum>
  <w:abstractNum w:abstractNumId="210" w15:restartNumberingAfterBreak="0">
    <w:nsid w:val="5A4A1C7C"/>
    <w:multiLevelType w:val="hybridMultilevel"/>
    <w:tmpl w:val="D0B8B526"/>
    <w:lvl w:ilvl="0" w:tplc="00505F44">
      <w:start w:val="1"/>
      <w:numFmt w:val="lowerRoman"/>
      <w:lvlText w:val="%1)"/>
      <w:lvlJc w:val="left"/>
      <w:pPr>
        <w:ind w:left="1080" w:hanging="360"/>
      </w:pPr>
    </w:lvl>
    <w:lvl w:ilvl="1" w:tplc="0B308C62">
      <w:start w:val="1"/>
      <w:numFmt w:val="lowerRoman"/>
      <w:lvlText w:val="%2."/>
      <w:lvlJc w:val="left"/>
      <w:pPr>
        <w:ind w:left="1440" w:hanging="360"/>
      </w:pPr>
    </w:lvl>
    <w:lvl w:ilvl="2" w:tplc="F2C63866">
      <w:start w:val="1"/>
      <w:numFmt w:val="lowerRoman"/>
      <w:lvlText w:val="%3."/>
      <w:lvlJc w:val="left"/>
      <w:pPr>
        <w:ind w:left="2160" w:hanging="360"/>
      </w:pPr>
    </w:lvl>
    <w:lvl w:ilvl="3" w:tplc="1FEADC32">
      <w:start w:val="1"/>
      <w:numFmt w:val="lowerRoman"/>
      <w:lvlText w:val="%4."/>
      <w:lvlJc w:val="left"/>
      <w:pPr>
        <w:ind w:left="2880" w:hanging="360"/>
      </w:pPr>
    </w:lvl>
    <w:lvl w:ilvl="4" w:tplc="F27C437E">
      <w:start w:val="1"/>
      <w:numFmt w:val="lowerRoman"/>
      <w:lvlText w:val="%5."/>
      <w:lvlJc w:val="left"/>
      <w:pPr>
        <w:ind w:left="3600" w:hanging="360"/>
      </w:pPr>
    </w:lvl>
    <w:lvl w:ilvl="5" w:tplc="84D69A8A">
      <w:start w:val="1"/>
      <w:numFmt w:val="lowerRoman"/>
      <w:lvlText w:val="%6."/>
      <w:lvlJc w:val="left"/>
      <w:pPr>
        <w:ind w:left="4320" w:hanging="360"/>
      </w:pPr>
    </w:lvl>
    <w:lvl w:ilvl="6" w:tplc="1FDCC0FC">
      <w:start w:val="1"/>
      <w:numFmt w:val="lowerRoman"/>
      <w:lvlText w:val="%7."/>
      <w:lvlJc w:val="left"/>
      <w:pPr>
        <w:ind w:left="5040" w:hanging="360"/>
      </w:pPr>
    </w:lvl>
    <w:lvl w:ilvl="7" w:tplc="08FC2602">
      <w:start w:val="1"/>
      <w:numFmt w:val="lowerRoman"/>
      <w:lvlText w:val="%8."/>
      <w:lvlJc w:val="left"/>
      <w:pPr>
        <w:ind w:left="5760" w:hanging="360"/>
      </w:pPr>
    </w:lvl>
    <w:lvl w:ilvl="8" w:tplc="6B1C8F32">
      <w:start w:val="1"/>
      <w:numFmt w:val="lowerRoman"/>
      <w:lvlText w:val="%9."/>
      <w:lvlJc w:val="left"/>
      <w:pPr>
        <w:ind w:left="6480" w:hanging="360"/>
      </w:pPr>
    </w:lvl>
  </w:abstractNum>
  <w:abstractNum w:abstractNumId="211" w15:restartNumberingAfterBreak="0">
    <w:nsid w:val="5A8202B1"/>
    <w:multiLevelType w:val="hybridMultilevel"/>
    <w:tmpl w:val="C0147B12"/>
    <w:lvl w:ilvl="0" w:tplc="03DEA1CC">
      <w:start w:val="1"/>
      <w:numFmt w:val="lowerRoman"/>
      <w:lvlText w:val="%1)"/>
      <w:lvlJc w:val="left"/>
      <w:pPr>
        <w:ind w:left="1080" w:hanging="360"/>
      </w:pPr>
    </w:lvl>
    <w:lvl w:ilvl="1" w:tplc="B1A82196">
      <w:start w:val="1"/>
      <w:numFmt w:val="lowerRoman"/>
      <w:lvlText w:val="%2."/>
      <w:lvlJc w:val="left"/>
      <w:pPr>
        <w:ind w:left="1440" w:hanging="360"/>
      </w:pPr>
    </w:lvl>
    <w:lvl w:ilvl="2" w:tplc="E5F0C344">
      <w:start w:val="1"/>
      <w:numFmt w:val="lowerRoman"/>
      <w:lvlText w:val="%3."/>
      <w:lvlJc w:val="left"/>
      <w:pPr>
        <w:ind w:left="2160" w:hanging="360"/>
      </w:pPr>
    </w:lvl>
    <w:lvl w:ilvl="3" w:tplc="AE0A49A6">
      <w:start w:val="1"/>
      <w:numFmt w:val="lowerRoman"/>
      <w:lvlText w:val="%4."/>
      <w:lvlJc w:val="left"/>
      <w:pPr>
        <w:ind w:left="2880" w:hanging="360"/>
      </w:pPr>
    </w:lvl>
    <w:lvl w:ilvl="4" w:tplc="B65EB27C">
      <w:start w:val="1"/>
      <w:numFmt w:val="lowerRoman"/>
      <w:lvlText w:val="%5."/>
      <w:lvlJc w:val="left"/>
      <w:pPr>
        <w:ind w:left="3600" w:hanging="360"/>
      </w:pPr>
    </w:lvl>
    <w:lvl w:ilvl="5" w:tplc="B4AA876A">
      <w:start w:val="1"/>
      <w:numFmt w:val="lowerRoman"/>
      <w:lvlText w:val="%6."/>
      <w:lvlJc w:val="left"/>
      <w:pPr>
        <w:ind w:left="4320" w:hanging="360"/>
      </w:pPr>
    </w:lvl>
    <w:lvl w:ilvl="6" w:tplc="571E93B0">
      <w:start w:val="1"/>
      <w:numFmt w:val="lowerRoman"/>
      <w:lvlText w:val="%7."/>
      <w:lvlJc w:val="left"/>
      <w:pPr>
        <w:ind w:left="5040" w:hanging="360"/>
      </w:pPr>
    </w:lvl>
    <w:lvl w:ilvl="7" w:tplc="64D6CC20">
      <w:start w:val="1"/>
      <w:numFmt w:val="lowerRoman"/>
      <w:lvlText w:val="%8."/>
      <w:lvlJc w:val="left"/>
      <w:pPr>
        <w:ind w:left="5760" w:hanging="360"/>
      </w:pPr>
    </w:lvl>
    <w:lvl w:ilvl="8" w:tplc="8D30CCFC">
      <w:start w:val="1"/>
      <w:numFmt w:val="lowerRoman"/>
      <w:lvlText w:val="%9."/>
      <w:lvlJc w:val="left"/>
      <w:pPr>
        <w:ind w:left="6480" w:hanging="360"/>
      </w:pPr>
    </w:lvl>
  </w:abstractNum>
  <w:abstractNum w:abstractNumId="212" w15:restartNumberingAfterBreak="0">
    <w:nsid w:val="5AEB2FD3"/>
    <w:multiLevelType w:val="hybridMultilevel"/>
    <w:tmpl w:val="D0666C80"/>
    <w:lvl w:ilvl="0" w:tplc="D8C0D640">
      <w:start w:val="1"/>
      <w:numFmt w:val="decimal"/>
      <w:lvlText w:val="%1."/>
      <w:lvlJc w:val="left"/>
      <w:pPr>
        <w:ind w:left="360" w:hanging="360"/>
      </w:pPr>
    </w:lvl>
    <w:lvl w:ilvl="1" w:tplc="D200CBDA">
      <w:start w:val="1"/>
      <w:numFmt w:val="lowerLetter"/>
      <w:lvlText w:val="%2)"/>
      <w:lvlJc w:val="left"/>
      <w:pPr>
        <w:ind w:left="720" w:hanging="360"/>
      </w:pPr>
    </w:lvl>
    <w:lvl w:ilvl="2" w:tplc="25466756">
      <w:start w:val="1"/>
      <w:numFmt w:val="lowerRoman"/>
      <w:lvlText w:val="%3."/>
      <w:lvlJc w:val="left"/>
      <w:pPr>
        <w:ind w:left="1080" w:hanging="360"/>
      </w:pPr>
    </w:lvl>
    <w:lvl w:ilvl="3" w:tplc="D654D9D4">
      <w:start w:val="1"/>
      <w:numFmt w:val="decimal"/>
      <w:lvlText w:val="%4."/>
      <w:lvlJc w:val="left"/>
      <w:pPr>
        <w:ind w:left="2880" w:hanging="360"/>
      </w:pPr>
    </w:lvl>
    <w:lvl w:ilvl="4" w:tplc="255A6368">
      <w:start w:val="1"/>
      <w:numFmt w:val="lowerLetter"/>
      <w:lvlText w:val="%5."/>
      <w:lvlJc w:val="left"/>
      <w:pPr>
        <w:ind w:left="3600" w:hanging="360"/>
      </w:pPr>
    </w:lvl>
    <w:lvl w:ilvl="5" w:tplc="153871AA">
      <w:start w:val="1"/>
      <w:numFmt w:val="lowerRoman"/>
      <w:lvlText w:val="%6."/>
      <w:lvlJc w:val="left"/>
      <w:pPr>
        <w:ind w:left="4320" w:hanging="360"/>
      </w:pPr>
    </w:lvl>
    <w:lvl w:ilvl="6" w:tplc="F6A8401A">
      <w:start w:val="1"/>
      <w:numFmt w:val="decimal"/>
      <w:lvlText w:val="%7."/>
      <w:lvlJc w:val="left"/>
      <w:pPr>
        <w:ind w:left="5040" w:hanging="360"/>
      </w:pPr>
    </w:lvl>
    <w:lvl w:ilvl="7" w:tplc="B900C22A">
      <w:start w:val="1"/>
      <w:numFmt w:val="lowerLetter"/>
      <w:lvlText w:val="%8."/>
      <w:lvlJc w:val="left"/>
      <w:pPr>
        <w:ind w:left="5760" w:hanging="360"/>
      </w:pPr>
    </w:lvl>
    <w:lvl w:ilvl="8" w:tplc="5EF6603E">
      <w:start w:val="1"/>
      <w:numFmt w:val="lowerRoman"/>
      <w:lvlText w:val="%9."/>
      <w:lvlJc w:val="left"/>
      <w:pPr>
        <w:ind w:left="6480" w:hanging="360"/>
      </w:pPr>
    </w:lvl>
  </w:abstractNum>
  <w:abstractNum w:abstractNumId="213" w15:restartNumberingAfterBreak="0">
    <w:nsid w:val="5B0520FD"/>
    <w:multiLevelType w:val="hybridMultilevel"/>
    <w:tmpl w:val="A75C09BA"/>
    <w:lvl w:ilvl="0" w:tplc="7C984C20">
      <w:start w:val="1"/>
      <w:numFmt w:val="lowerRoman"/>
      <w:lvlText w:val="%1)"/>
      <w:lvlJc w:val="left"/>
      <w:pPr>
        <w:ind w:left="1080" w:hanging="360"/>
      </w:pPr>
    </w:lvl>
    <w:lvl w:ilvl="1" w:tplc="C144FCCE">
      <w:start w:val="1"/>
      <w:numFmt w:val="lowerRoman"/>
      <w:lvlText w:val="%2."/>
      <w:lvlJc w:val="left"/>
      <w:pPr>
        <w:ind w:left="1440" w:hanging="360"/>
      </w:pPr>
    </w:lvl>
    <w:lvl w:ilvl="2" w:tplc="245C5BB6">
      <w:start w:val="1"/>
      <w:numFmt w:val="lowerRoman"/>
      <w:lvlText w:val="%3."/>
      <w:lvlJc w:val="left"/>
      <w:pPr>
        <w:ind w:left="2160" w:hanging="360"/>
      </w:pPr>
    </w:lvl>
    <w:lvl w:ilvl="3" w:tplc="AB8A3818">
      <w:start w:val="1"/>
      <w:numFmt w:val="lowerRoman"/>
      <w:lvlText w:val="%4."/>
      <w:lvlJc w:val="left"/>
      <w:pPr>
        <w:ind w:left="2880" w:hanging="360"/>
      </w:pPr>
    </w:lvl>
    <w:lvl w:ilvl="4" w:tplc="555072BA">
      <w:start w:val="1"/>
      <w:numFmt w:val="lowerRoman"/>
      <w:lvlText w:val="%5."/>
      <w:lvlJc w:val="left"/>
      <w:pPr>
        <w:ind w:left="3600" w:hanging="360"/>
      </w:pPr>
    </w:lvl>
    <w:lvl w:ilvl="5" w:tplc="A3266174">
      <w:start w:val="1"/>
      <w:numFmt w:val="lowerRoman"/>
      <w:lvlText w:val="%6."/>
      <w:lvlJc w:val="left"/>
      <w:pPr>
        <w:ind w:left="4320" w:hanging="360"/>
      </w:pPr>
    </w:lvl>
    <w:lvl w:ilvl="6" w:tplc="FB4A13CA">
      <w:start w:val="1"/>
      <w:numFmt w:val="lowerRoman"/>
      <w:lvlText w:val="%7."/>
      <w:lvlJc w:val="left"/>
      <w:pPr>
        <w:ind w:left="5040" w:hanging="360"/>
      </w:pPr>
    </w:lvl>
    <w:lvl w:ilvl="7" w:tplc="86FAA5E2">
      <w:start w:val="1"/>
      <w:numFmt w:val="lowerRoman"/>
      <w:lvlText w:val="%8."/>
      <w:lvlJc w:val="left"/>
      <w:pPr>
        <w:ind w:left="5760" w:hanging="360"/>
      </w:pPr>
    </w:lvl>
    <w:lvl w:ilvl="8" w:tplc="691E055C">
      <w:start w:val="1"/>
      <w:numFmt w:val="lowerRoman"/>
      <w:lvlText w:val="%9."/>
      <w:lvlJc w:val="left"/>
      <w:pPr>
        <w:ind w:left="6480" w:hanging="360"/>
      </w:pPr>
    </w:lvl>
  </w:abstractNum>
  <w:abstractNum w:abstractNumId="214" w15:restartNumberingAfterBreak="0">
    <w:nsid w:val="5B85436A"/>
    <w:multiLevelType w:val="hybridMultilevel"/>
    <w:tmpl w:val="F9582EAA"/>
    <w:lvl w:ilvl="0" w:tplc="A7F04994">
      <w:start w:val="1"/>
      <w:numFmt w:val="lowerRoman"/>
      <w:lvlText w:val="%1)"/>
      <w:lvlJc w:val="left"/>
      <w:pPr>
        <w:ind w:left="1080" w:hanging="360"/>
      </w:pPr>
    </w:lvl>
    <w:lvl w:ilvl="1" w:tplc="1696D8E2">
      <w:start w:val="1"/>
      <w:numFmt w:val="lowerRoman"/>
      <w:lvlText w:val="%2."/>
      <w:lvlJc w:val="left"/>
      <w:pPr>
        <w:ind w:left="1440" w:hanging="360"/>
      </w:pPr>
    </w:lvl>
    <w:lvl w:ilvl="2" w:tplc="D03C4214">
      <w:start w:val="1"/>
      <w:numFmt w:val="lowerRoman"/>
      <w:lvlText w:val="%3."/>
      <w:lvlJc w:val="left"/>
      <w:pPr>
        <w:ind w:left="2160" w:hanging="360"/>
      </w:pPr>
    </w:lvl>
    <w:lvl w:ilvl="3" w:tplc="46F45D8C">
      <w:start w:val="1"/>
      <w:numFmt w:val="lowerRoman"/>
      <w:lvlText w:val="%4."/>
      <w:lvlJc w:val="left"/>
      <w:pPr>
        <w:ind w:left="2880" w:hanging="360"/>
      </w:pPr>
    </w:lvl>
    <w:lvl w:ilvl="4" w:tplc="2364142E">
      <w:start w:val="1"/>
      <w:numFmt w:val="lowerRoman"/>
      <w:lvlText w:val="%5."/>
      <w:lvlJc w:val="left"/>
      <w:pPr>
        <w:ind w:left="3600" w:hanging="360"/>
      </w:pPr>
    </w:lvl>
    <w:lvl w:ilvl="5" w:tplc="B11E7DE4">
      <w:start w:val="1"/>
      <w:numFmt w:val="lowerRoman"/>
      <w:lvlText w:val="%6."/>
      <w:lvlJc w:val="left"/>
      <w:pPr>
        <w:ind w:left="4320" w:hanging="360"/>
      </w:pPr>
    </w:lvl>
    <w:lvl w:ilvl="6" w:tplc="F7340986">
      <w:start w:val="1"/>
      <w:numFmt w:val="lowerRoman"/>
      <w:lvlText w:val="%7."/>
      <w:lvlJc w:val="left"/>
      <w:pPr>
        <w:ind w:left="5040" w:hanging="360"/>
      </w:pPr>
    </w:lvl>
    <w:lvl w:ilvl="7" w:tplc="BDE0ADBE">
      <w:start w:val="1"/>
      <w:numFmt w:val="lowerRoman"/>
      <w:lvlText w:val="%8."/>
      <w:lvlJc w:val="left"/>
      <w:pPr>
        <w:ind w:left="5760" w:hanging="360"/>
      </w:pPr>
    </w:lvl>
    <w:lvl w:ilvl="8" w:tplc="F0A0B70C">
      <w:start w:val="1"/>
      <w:numFmt w:val="lowerRoman"/>
      <w:lvlText w:val="%9."/>
      <w:lvlJc w:val="left"/>
      <w:pPr>
        <w:ind w:left="6480" w:hanging="360"/>
      </w:pPr>
    </w:lvl>
  </w:abstractNum>
  <w:abstractNum w:abstractNumId="215" w15:restartNumberingAfterBreak="0">
    <w:nsid w:val="5BEA7891"/>
    <w:multiLevelType w:val="hybridMultilevel"/>
    <w:tmpl w:val="65FA8BE8"/>
    <w:lvl w:ilvl="0" w:tplc="AF84FF42">
      <w:start w:val="1"/>
      <w:numFmt w:val="lowerRoman"/>
      <w:lvlText w:val="%1)"/>
      <w:lvlJc w:val="left"/>
      <w:pPr>
        <w:ind w:left="1080" w:hanging="360"/>
      </w:pPr>
    </w:lvl>
    <w:lvl w:ilvl="1" w:tplc="36D63152">
      <w:start w:val="1"/>
      <w:numFmt w:val="lowerRoman"/>
      <w:lvlText w:val="%2."/>
      <w:lvlJc w:val="left"/>
      <w:pPr>
        <w:ind w:left="1440" w:hanging="360"/>
      </w:pPr>
    </w:lvl>
    <w:lvl w:ilvl="2" w:tplc="923441AE">
      <w:start w:val="1"/>
      <w:numFmt w:val="lowerRoman"/>
      <w:lvlText w:val="%3."/>
      <w:lvlJc w:val="left"/>
      <w:pPr>
        <w:ind w:left="2160" w:hanging="360"/>
      </w:pPr>
    </w:lvl>
    <w:lvl w:ilvl="3" w:tplc="0AEC3B5E">
      <w:start w:val="1"/>
      <w:numFmt w:val="lowerRoman"/>
      <w:lvlText w:val="%4."/>
      <w:lvlJc w:val="left"/>
      <w:pPr>
        <w:ind w:left="2880" w:hanging="360"/>
      </w:pPr>
    </w:lvl>
    <w:lvl w:ilvl="4" w:tplc="D60C0D96">
      <w:start w:val="1"/>
      <w:numFmt w:val="lowerRoman"/>
      <w:lvlText w:val="%5."/>
      <w:lvlJc w:val="left"/>
      <w:pPr>
        <w:ind w:left="3600" w:hanging="360"/>
      </w:pPr>
    </w:lvl>
    <w:lvl w:ilvl="5" w:tplc="8398CE0A">
      <w:start w:val="1"/>
      <w:numFmt w:val="lowerRoman"/>
      <w:lvlText w:val="%6."/>
      <w:lvlJc w:val="left"/>
      <w:pPr>
        <w:ind w:left="4320" w:hanging="360"/>
      </w:pPr>
    </w:lvl>
    <w:lvl w:ilvl="6" w:tplc="FB1E49F0">
      <w:start w:val="1"/>
      <w:numFmt w:val="lowerRoman"/>
      <w:lvlText w:val="%7."/>
      <w:lvlJc w:val="left"/>
      <w:pPr>
        <w:ind w:left="5040" w:hanging="360"/>
      </w:pPr>
    </w:lvl>
    <w:lvl w:ilvl="7" w:tplc="F000B7AA">
      <w:start w:val="1"/>
      <w:numFmt w:val="lowerRoman"/>
      <w:lvlText w:val="%8."/>
      <w:lvlJc w:val="left"/>
      <w:pPr>
        <w:ind w:left="5760" w:hanging="360"/>
      </w:pPr>
    </w:lvl>
    <w:lvl w:ilvl="8" w:tplc="A8BE2B62">
      <w:start w:val="1"/>
      <w:numFmt w:val="lowerRoman"/>
      <w:lvlText w:val="%9."/>
      <w:lvlJc w:val="left"/>
      <w:pPr>
        <w:ind w:left="6480" w:hanging="360"/>
      </w:pPr>
    </w:lvl>
  </w:abstractNum>
  <w:abstractNum w:abstractNumId="216" w15:restartNumberingAfterBreak="0">
    <w:nsid w:val="5C1C6EAA"/>
    <w:multiLevelType w:val="hybridMultilevel"/>
    <w:tmpl w:val="9ABEE640"/>
    <w:lvl w:ilvl="0" w:tplc="E91C5F28">
      <w:start w:val="1"/>
      <w:numFmt w:val="decimal"/>
      <w:lvlText w:val="%1."/>
      <w:lvlJc w:val="left"/>
      <w:pPr>
        <w:ind w:left="360" w:hanging="360"/>
      </w:pPr>
    </w:lvl>
    <w:lvl w:ilvl="1" w:tplc="DAFA5E5A">
      <w:start w:val="1"/>
      <w:numFmt w:val="lowerLetter"/>
      <w:lvlText w:val="%2)"/>
      <w:lvlJc w:val="left"/>
      <w:pPr>
        <w:ind w:left="720" w:hanging="360"/>
      </w:pPr>
    </w:lvl>
    <w:lvl w:ilvl="2" w:tplc="1980A594">
      <w:start w:val="1"/>
      <w:numFmt w:val="lowerRoman"/>
      <w:lvlText w:val="%3."/>
      <w:lvlJc w:val="left"/>
      <w:pPr>
        <w:ind w:left="1080" w:hanging="360"/>
      </w:pPr>
    </w:lvl>
    <w:lvl w:ilvl="3" w:tplc="9C3C2CFA">
      <w:start w:val="1"/>
      <w:numFmt w:val="decimal"/>
      <w:lvlText w:val="%4."/>
      <w:lvlJc w:val="left"/>
      <w:pPr>
        <w:ind w:left="2880" w:hanging="360"/>
      </w:pPr>
    </w:lvl>
    <w:lvl w:ilvl="4" w:tplc="DBAE328C">
      <w:start w:val="1"/>
      <w:numFmt w:val="lowerLetter"/>
      <w:lvlText w:val="%5."/>
      <w:lvlJc w:val="left"/>
      <w:pPr>
        <w:ind w:left="3600" w:hanging="360"/>
      </w:pPr>
    </w:lvl>
    <w:lvl w:ilvl="5" w:tplc="71508C16">
      <w:start w:val="1"/>
      <w:numFmt w:val="lowerRoman"/>
      <w:lvlText w:val="%6."/>
      <w:lvlJc w:val="left"/>
      <w:pPr>
        <w:ind w:left="4320" w:hanging="360"/>
      </w:pPr>
    </w:lvl>
    <w:lvl w:ilvl="6" w:tplc="9DF0AF6E">
      <w:start w:val="1"/>
      <w:numFmt w:val="decimal"/>
      <w:lvlText w:val="%7."/>
      <w:lvlJc w:val="left"/>
      <w:pPr>
        <w:ind w:left="5040" w:hanging="360"/>
      </w:pPr>
    </w:lvl>
    <w:lvl w:ilvl="7" w:tplc="82BC0170">
      <w:start w:val="1"/>
      <w:numFmt w:val="lowerLetter"/>
      <w:lvlText w:val="%8."/>
      <w:lvlJc w:val="left"/>
      <w:pPr>
        <w:ind w:left="5760" w:hanging="360"/>
      </w:pPr>
    </w:lvl>
    <w:lvl w:ilvl="8" w:tplc="9BAEE544">
      <w:start w:val="1"/>
      <w:numFmt w:val="lowerRoman"/>
      <w:lvlText w:val="%9."/>
      <w:lvlJc w:val="left"/>
      <w:pPr>
        <w:ind w:left="6480" w:hanging="360"/>
      </w:pPr>
    </w:lvl>
  </w:abstractNum>
  <w:abstractNum w:abstractNumId="217" w15:restartNumberingAfterBreak="0">
    <w:nsid w:val="5C696FE9"/>
    <w:multiLevelType w:val="hybridMultilevel"/>
    <w:tmpl w:val="21868114"/>
    <w:lvl w:ilvl="0" w:tplc="7AF69072">
      <w:start w:val="1"/>
      <w:numFmt w:val="lowerLetter"/>
      <w:lvlText w:val="%1)"/>
      <w:lvlJc w:val="left"/>
      <w:pPr>
        <w:ind w:left="720" w:hanging="360"/>
      </w:pPr>
    </w:lvl>
    <w:lvl w:ilvl="1" w:tplc="06962B9E">
      <w:start w:val="1"/>
      <w:numFmt w:val="lowerLetter"/>
      <w:lvlText w:val="%2."/>
      <w:lvlJc w:val="left"/>
      <w:pPr>
        <w:ind w:left="1440" w:hanging="360"/>
      </w:pPr>
    </w:lvl>
    <w:lvl w:ilvl="2" w:tplc="94DC3426">
      <w:start w:val="1"/>
      <w:numFmt w:val="lowerLetter"/>
      <w:lvlText w:val="%3."/>
      <w:lvlJc w:val="left"/>
      <w:pPr>
        <w:ind w:left="2160" w:hanging="360"/>
      </w:pPr>
    </w:lvl>
    <w:lvl w:ilvl="3" w:tplc="18B668D2">
      <w:start w:val="1"/>
      <w:numFmt w:val="lowerLetter"/>
      <w:lvlText w:val="%4."/>
      <w:lvlJc w:val="left"/>
      <w:pPr>
        <w:ind w:left="2880" w:hanging="360"/>
      </w:pPr>
    </w:lvl>
    <w:lvl w:ilvl="4" w:tplc="BCEE8E56">
      <w:start w:val="1"/>
      <w:numFmt w:val="lowerLetter"/>
      <w:lvlText w:val="%5."/>
      <w:lvlJc w:val="left"/>
      <w:pPr>
        <w:ind w:left="3600" w:hanging="360"/>
      </w:pPr>
    </w:lvl>
    <w:lvl w:ilvl="5" w:tplc="F482BCEE">
      <w:start w:val="1"/>
      <w:numFmt w:val="lowerLetter"/>
      <w:lvlText w:val="%6."/>
      <w:lvlJc w:val="left"/>
      <w:pPr>
        <w:ind w:left="4320" w:hanging="360"/>
      </w:pPr>
    </w:lvl>
    <w:lvl w:ilvl="6" w:tplc="8FF645FC">
      <w:start w:val="1"/>
      <w:numFmt w:val="lowerLetter"/>
      <w:lvlText w:val="%7."/>
      <w:lvlJc w:val="left"/>
      <w:pPr>
        <w:ind w:left="5040" w:hanging="360"/>
      </w:pPr>
    </w:lvl>
    <w:lvl w:ilvl="7" w:tplc="252A0954">
      <w:start w:val="1"/>
      <w:numFmt w:val="lowerLetter"/>
      <w:lvlText w:val="%8."/>
      <w:lvlJc w:val="left"/>
      <w:pPr>
        <w:ind w:left="5760" w:hanging="360"/>
      </w:pPr>
    </w:lvl>
    <w:lvl w:ilvl="8" w:tplc="505EB478">
      <w:start w:val="1"/>
      <w:numFmt w:val="lowerLetter"/>
      <w:lvlText w:val="%9."/>
      <w:lvlJc w:val="left"/>
      <w:pPr>
        <w:ind w:left="6480" w:hanging="360"/>
      </w:pPr>
    </w:lvl>
  </w:abstractNum>
  <w:abstractNum w:abstractNumId="218" w15:restartNumberingAfterBreak="0">
    <w:nsid w:val="5CC96751"/>
    <w:multiLevelType w:val="hybridMultilevel"/>
    <w:tmpl w:val="B6849E56"/>
    <w:lvl w:ilvl="0" w:tplc="E6BC3A5C">
      <w:start w:val="1"/>
      <w:numFmt w:val="lowerLetter"/>
      <w:lvlText w:val="%1)"/>
      <w:lvlJc w:val="left"/>
      <w:pPr>
        <w:ind w:left="720" w:hanging="360"/>
      </w:pPr>
    </w:lvl>
    <w:lvl w:ilvl="1" w:tplc="41A0FFC0">
      <w:start w:val="1"/>
      <w:numFmt w:val="lowerLetter"/>
      <w:lvlText w:val="%2."/>
      <w:lvlJc w:val="left"/>
      <w:pPr>
        <w:ind w:left="1440" w:hanging="360"/>
      </w:pPr>
    </w:lvl>
    <w:lvl w:ilvl="2" w:tplc="13B2F79C">
      <w:start w:val="1"/>
      <w:numFmt w:val="lowerLetter"/>
      <w:lvlText w:val="%3."/>
      <w:lvlJc w:val="left"/>
      <w:pPr>
        <w:ind w:left="2160" w:hanging="360"/>
      </w:pPr>
    </w:lvl>
    <w:lvl w:ilvl="3" w:tplc="B9046FF0">
      <w:start w:val="1"/>
      <w:numFmt w:val="lowerLetter"/>
      <w:lvlText w:val="%4."/>
      <w:lvlJc w:val="left"/>
      <w:pPr>
        <w:ind w:left="2880" w:hanging="360"/>
      </w:pPr>
    </w:lvl>
    <w:lvl w:ilvl="4" w:tplc="D062C2D4">
      <w:start w:val="1"/>
      <w:numFmt w:val="lowerLetter"/>
      <w:lvlText w:val="%5."/>
      <w:lvlJc w:val="left"/>
      <w:pPr>
        <w:ind w:left="3600" w:hanging="360"/>
      </w:pPr>
    </w:lvl>
    <w:lvl w:ilvl="5" w:tplc="EFC4E15A">
      <w:start w:val="1"/>
      <w:numFmt w:val="lowerLetter"/>
      <w:lvlText w:val="%6."/>
      <w:lvlJc w:val="left"/>
      <w:pPr>
        <w:ind w:left="4320" w:hanging="360"/>
      </w:pPr>
    </w:lvl>
    <w:lvl w:ilvl="6" w:tplc="FED00D46">
      <w:start w:val="1"/>
      <w:numFmt w:val="lowerLetter"/>
      <w:lvlText w:val="%7."/>
      <w:lvlJc w:val="left"/>
      <w:pPr>
        <w:ind w:left="5040" w:hanging="360"/>
      </w:pPr>
    </w:lvl>
    <w:lvl w:ilvl="7" w:tplc="8040B6CA">
      <w:start w:val="1"/>
      <w:numFmt w:val="lowerLetter"/>
      <w:lvlText w:val="%8."/>
      <w:lvlJc w:val="left"/>
      <w:pPr>
        <w:ind w:left="5760" w:hanging="360"/>
      </w:pPr>
    </w:lvl>
    <w:lvl w:ilvl="8" w:tplc="D90EAC5A">
      <w:start w:val="1"/>
      <w:numFmt w:val="lowerLetter"/>
      <w:lvlText w:val="%9."/>
      <w:lvlJc w:val="left"/>
      <w:pPr>
        <w:ind w:left="6480" w:hanging="360"/>
      </w:pPr>
    </w:lvl>
  </w:abstractNum>
  <w:abstractNum w:abstractNumId="219" w15:restartNumberingAfterBreak="0">
    <w:nsid w:val="5CF61B35"/>
    <w:multiLevelType w:val="hybridMultilevel"/>
    <w:tmpl w:val="C77EBCD6"/>
    <w:lvl w:ilvl="0" w:tplc="E752D634">
      <w:start w:val="1"/>
      <w:numFmt w:val="lowerRoman"/>
      <w:lvlText w:val="%1)"/>
      <w:lvlJc w:val="left"/>
      <w:pPr>
        <w:ind w:left="1080" w:hanging="360"/>
      </w:pPr>
    </w:lvl>
    <w:lvl w:ilvl="1" w:tplc="109A5402">
      <w:start w:val="1"/>
      <w:numFmt w:val="lowerRoman"/>
      <w:lvlText w:val="%2."/>
      <w:lvlJc w:val="left"/>
      <w:pPr>
        <w:ind w:left="1440" w:hanging="360"/>
      </w:pPr>
    </w:lvl>
    <w:lvl w:ilvl="2" w:tplc="6B7E1890">
      <w:start w:val="1"/>
      <w:numFmt w:val="lowerRoman"/>
      <w:lvlText w:val="%3."/>
      <w:lvlJc w:val="left"/>
      <w:pPr>
        <w:ind w:left="2160" w:hanging="360"/>
      </w:pPr>
    </w:lvl>
    <w:lvl w:ilvl="3" w:tplc="97EC9FB6">
      <w:start w:val="1"/>
      <w:numFmt w:val="lowerRoman"/>
      <w:lvlText w:val="%4."/>
      <w:lvlJc w:val="left"/>
      <w:pPr>
        <w:ind w:left="2880" w:hanging="360"/>
      </w:pPr>
    </w:lvl>
    <w:lvl w:ilvl="4" w:tplc="B03C7022">
      <w:start w:val="1"/>
      <w:numFmt w:val="lowerRoman"/>
      <w:lvlText w:val="%5."/>
      <w:lvlJc w:val="left"/>
      <w:pPr>
        <w:ind w:left="3600" w:hanging="360"/>
      </w:pPr>
    </w:lvl>
    <w:lvl w:ilvl="5" w:tplc="4D0E9B38">
      <w:start w:val="1"/>
      <w:numFmt w:val="lowerRoman"/>
      <w:lvlText w:val="%6."/>
      <w:lvlJc w:val="left"/>
      <w:pPr>
        <w:ind w:left="4320" w:hanging="360"/>
      </w:pPr>
    </w:lvl>
    <w:lvl w:ilvl="6" w:tplc="19DC87B8">
      <w:start w:val="1"/>
      <w:numFmt w:val="lowerRoman"/>
      <w:lvlText w:val="%7."/>
      <w:lvlJc w:val="left"/>
      <w:pPr>
        <w:ind w:left="5040" w:hanging="360"/>
      </w:pPr>
    </w:lvl>
    <w:lvl w:ilvl="7" w:tplc="1CCABE4A">
      <w:start w:val="1"/>
      <w:numFmt w:val="lowerRoman"/>
      <w:lvlText w:val="%8."/>
      <w:lvlJc w:val="left"/>
      <w:pPr>
        <w:ind w:left="5760" w:hanging="360"/>
      </w:pPr>
    </w:lvl>
    <w:lvl w:ilvl="8" w:tplc="C9765E5E">
      <w:start w:val="1"/>
      <w:numFmt w:val="lowerRoman"/>
      <w:lvlText w:val="%9."/>
      <w:lvlJc w:val="left"/>
      <w:pPr>
        <w:ind w:left="6480" w:hanging="360"/>
      </w:pPr>
    </w:lvl>
  </w:abstractNum>
  <w:abstractNum w:abstractNumId="220" w15:restartNumberingAfterBreak="0">
    <w:nsid w:val="5D8C1150"/>
    <w:multiLevelType w:val="hybridMultilevel"/>
    <w:tmpl w:val="AEC41038"/>
    <w:lvl w:ilvl="0" w:tplc="83F27D24">
      <w:start w:val="1"/>
      <w:numFmt w:val="lowerLetter"/>
      <w:lvlText w:val="%1)"/>
      <w:lvlJc w:val="left"/>
      <w:pPr>
        <w:ind w:left="720" w:hanging="360"/>
      </w:pPr>
    </w:lvl>
    <w:lvl w:ilvl="1" w:tplc="53544E4E">
      <w:start w:val="1"/>
      <w:numFmt w:val="lowerLetter"/>
      <w:lvlText w:val="%2."/>
      <w:lvlJc w:val="left"/>
      <w:pPr>
        <w:ind w:left="1440" w:hanging="360"/>
      </w:pPr>
    </w:lvl>
    <w:lvl w:ilvl="2" w:tplc="77101578">
      <w:start w:val="1"/>
      <w:numFmt w:val="lowerLetter"/>
      <w:lvlText w:val="%3."/>
      <w:lvlJc w:val="left"/>
      <w:pPr>
        <w:ind w:left="2160" w:hanging="360"/>
      </w:pPr>
    </w:lvl>
    <w:lvl w:ilvl="3" w:tplc="EC868276">
      <w:start w:val="1"/>
      <w:numFmt w:val="lowerLetter"/>
      <w:lvlText w:val="%4."/>
      <w:lvlJc w:val="left"/>
      <w:pPr>
        <w:ind w:left="2880" w:hanging="360"/>
      </w:pPr>
    </w:lvl>
    <w:lvl w:ilvl="4" w:tplc="8D709948">
      <w:start w:val="1"/>
      <w:numFmt w:val="lowerLetter"/>
      <w:lvlText w:val="%5."/>
      <w:lvlJc w:val="left"/>
      <w:pPr>
        <w:ind w:left="3600" w:hanging="360"/>
      </w:pPr>
    </w:lvl>
    <w:lvl w:ilvl="5" w:tplc="FC807488">
      <w:start w:val="1"/>
      <w:numFmt w:val="lowerLetter"/>
      <w:lvlText w:val="%6."/>
      <w:lvlJc w:val="left"/>
      <w:pPr>
        <w:ind w:left="4320" w:hanging="360"/>
      </w:pPr>
    </w:lvl>
    <w:lvl w:ilvl="6" w:tplc="FE021DE6">
      <w:start w:val="1"/>
      <w:numFmt w:val="lowerLetter"/>
      <w:lvlText w:val="%7."/>
      <w:lvlJc w:val="left"/>
      <w:pPr>
        <w:ind w:left="5040" w:hanging="360"/>
      </w:pPr>
    </w:lvl>
    <w:lvl w:ilvl="7" w:tplc="8570A46A">
      <w:start w:val="1"/>
      <w:numFmt w:val="lowerLetter"/>
      <w:lvlText w:val="%8."/>
      <w:lvlJc w:val="left"/>
      <w:pPr>
        <w:ind w:left="5760" w:hanging="360"/>
      </w:pPr>
    </w:lvl>
    <w:lvl w:ilvl="8" w:tplc="0E38DB76">
      <w:start w:val="1"/>
      <w:numFmt w:val="lowerLetter"/>
      <w:lvlText w:val="%9."/>
      <w:lvlJc w:val="left"/>
      <w:pPr>
        <w:ind w:left="6480" w:hanging="360"/>
      </w:pPr>
    </w:lvl>
  </w:abstractNum>
  <w:abstractNum w:abstractNumId="221" w15:restartNumberingAfterBreak="0">
    <w:nsid w:val="5E257988"/>
    <w:multiLevelType w:val="hybridMultilevel"/>
    <w:tmpl w:val="2EC24F90"/>
    <w:lvl w:ilvl="0" w:tplc="BCFEE03E">
      <w:start w:val="1"/>
      <w:numFmt w:val="decimal"/>
      <w:lvlText w:val="%1."/>
      <w:lvlJc w:val="left"/>
      <w:pPr>
        <w:ind w:left="360" w:hanging="360"/>
      </w:pPr>
    </w:lvl>
    <w:lvl w:ilvl="1" w:tplc="6D7EE676">
      <w:start w:val="1"/>
      <w:numFmt w:val="lowerLetter"/>
      <w:lvlText w:val="%2)"/>
      <w:lvlJc w:val="left"/>
      <w:pPr>
        <w:ind w:left="720" w:hanging="360"/>
      </w:pPr>
    </w:lvl>
    <w:lvl w:ilvl="2" w:tplc="01B8634C">
      <w:start w:val="1"/>
      <w:numFmt w:val="lowerRoman"/>
      <w:lvlText w:val="%3."/>
      <w:lvlJc w:val="left"/>
      <w:pPr>
        <w:ind w:left="1080" w:hanging="360"/>
      </w:pPr>
    </w:lvl>
    <w:lvl w:ilvl="3" w:tplc="B4E8AF7E">
      <w:start w:val="1"/>
      <w:numFmt w:val="decimal"/>
      <w:lvlText w:val="%4."/>
      <w:lvlJc w:val="left"/>
      <w:pPr>
        <w:ind w:left="2880" w:hanging="360"/>
      </w:pPr>
    </w:lvl>
    <w:lvl w:ilvl="4" w:tplc="17F4435E">
      <w:start w:val="1"/>
      <w:numFmt w:val="lowerLetter"/>
      <w:lvlText w:val="%5."/>
      <w:lvlJc w:val="left"/>
      <w:pPr>
        <w:ind w:left="3600" w:hanging="360"/>
      </w:pPr>
    </w:lvl>
    <w:lvl w:ilvl="5" w:tplc="E71E31EE">
      <w:start w:val="1"/>
      <w:numFmt w:val="lowerRoman"/>
      <w:lvlText w:val="%6."/>
      <w:lvlJc w:val="left"/>
      <w:pPr>
        <w:ind w:left="4320" w:hanging="360"/>
      </w:pPr>
    </w:lvl>
    <w:lvl w:ilvl="6" w:tplc="E5D84A54">
      <w:start w:val="1"/>
      <w:numFmt w:val="decimal"/>
      <w:lvlText w:val="%7."/>
      <w:lvlJc w:val="left"/>
      <w:pPr>
        <w:ind w:left="5040" w:hanging="360"/>
      </w:pPr>
    </w:lvl>
    <w:lvl w:ilvl="7" w:tplc="C6183932">
      <w:start w:val="1"/>
      <w:numFmt w:val="lowerLetter"/>
      <w:lvlText w:val="%8."/>
      <w:lvlJc w:val="left"/>
      <w:pPr>
        <w:ind w:left="5760" w:hanging="360"/>
      </w:pPr>
    </w:lvl>
    <w:lvl w:ilvl="8" w:tplc="9EE4FB8E">
      <w:start w:val="1"/>
      <w:numFmt w:val="lowerRoman"/>
      <w:lvlText w:val="%9."/>
      <w:lvlJc w:val="left"/>
      <w:pPr>
        <w:ind w:left="6480" w:hanging="360"/>
      </w:pPr>
    </w:lvl>
  </w:abstractNum>
  <w:abstractNum w:abstractNumId="222" w15:restartNumberingAfterBreak="0">
    <w:nsid w:val="5E4419CC"/>
    <w:multiLevelType w:val="hybridMultilevel"/>
    <w:tmpl w:val="9F005F7C"/>
    <w:lvl w:ilvl="0" w:tplc="A7304790">
      <w:start w:val="1"/>
      <w:numFmt w:val="lowerLetter"/>
      <w:lvlText w:val="%1)"/>
      <w:lvlJc w:val="left"/>
      <w:pPr>
        <w:ind w:left="720" w:hanging="360"/>
      </w:pPr>
    </w:lvl>
    <w:lvl w:ilvl="1" w:tplc="EBD27418">
      <w:start w:val="1"/>
      <w:numFmt w:val="lowerLetter"/>
      <w:lvlText w:val="%2."/>
      <w:lvlJc w:val="left"/>
      <w:pPr>
        <w:ind w:left="1440" w:hanging="360"/>
      </w:pPr>
    </w:lvl>
    <w:lvl w:ilvl="2" w:tplc="5FB2B0E8">
      <w:start w:val="1"/>
      <w:numFmt w:val="lowerLetter"/>
      <w:lvlText w:val="%3."/>
      <w:lvlJc w:val="left"/>
      <w:pPr>
        <w:ind w:left="2160" w:hanging="360"/>
      </w:pPr>
    </w:lvl>
    <w:lvl w:ilvl="3" w:tplc="20386C9A">
      <w:start w:val="1"/>
      <w:numFmt w:val="lowerLetter"/>
      <w:lvlText w:val="%4."/>
      <w:lvlJc w:val="left"/>
      <w:pPr>
        <w:ind w:left="2880" w:hanging="360"/>
      </w:pPr>
    </w:lvl>
    <w:lvl w:ilvl="4" w:tplc="B7F83928">
      <w:start w:val="1"/>
      <w:numFmt w:val="lowerLetter"/>
      <w:lvlText w:val="%5."/>
      <w:lvlJc w:val="left"/>
      <w:pPr>
        <w:ind w:left="3600" w:hanging="360"/>
      </w:pPr>
    </w:lvl>
    <w:lvl w:ilvl="5" w:tplc="4104911A">
      <w:start w:val="1"/>
      <w:numFmt w:val="lowerLetter"/>
      <w:lvlText w:val="%6."/>
      <w:lvlJc w:val="left"/>
      <w:pPr>
        <w:ind w:left="4320" w:hanging="360"/>
      </w:pPr>
    </w:lvl>
    <w:lvl w:ilvl="6" w:tplc="17CC5CAA">
      <w:start w:val="1"/>
      <w:numFmt w:val="lowerLetter"/>
      <w:lvlText w:val="%7."/>
      <w:lvlJc w:val="left"/>
      <w:pPr>
        <w:ind w:left="5040" w:hanging="360"/>
      </w:pPr>
    </w:lvl>
    <w:lvl w:ilvl="7" w:tplc="6E3EA9A4">
      <w:start w:val="1"/>
      <w:numFmt w:val="lowerLetter"/>
      <w:lvlText w:val="%8."/>
      <w:lvlJc w:val="left"/>
      <w:pPr>
        <w:ind w:left="5760" w:hanging="360"/>
      </w:pPr>
    </w:lvl>
    <w:lvl w:ilvl="8" w:tplc="6F78D3C8">
      <w:start w:val="1"/>
      <w:numFmt w:val="lowerLetter"/>
      <w:lvlText w:val="%9."/>
      <w:lvlJc w:val="left"/>
      <w:pPr>
        <w:ind w:left="6480" w:hanging="360"/>
      </w:pPr>
    </w:lvl>
  </w:abstractNum>
  <w:abstractNum w:abstractNumId="223" w15:restartNumberingAfterBreak="0">
    <w:nsid w:val="5E565EEF"/>
    <w:multiLevelType w:val="hybridMultilevel"/>
    <w:tmpl w:val="96D25CEA"/>
    <w:lvl w:ilvl="0" w:tplc="1008550E">
      <w:start w:val="1"/>
      <w:numFmt w:val="lowerLetter"/>
      <w:lvlText w:val="%1)"/>
      <w:lvlJc w:val="left"/>
      <w:pPr>
        <w:ind w:left="720" w:hanging="360"/>
      </w:pPr>
    </w:lvl>
    <w:lvl w:ilvl="1" w:tplc="5FA49742">
      <w:start w:val="1"/>
      <w:numFmt w:val="lowerLetter"/>
      <w:lvlText w:val="%2."/>
      <w:lvlJc w:val="left"/>
      <w:pPr>
        <w:ind w:left="1440" w:hanging="360"/>
      </w:pPr>
    </w:lvl>
    <w:lvl w:ilvl="2" w:tplc="243A30F0">
      <w:start w:val="1"/>
      <w:numFmt w:val="lowerLetter"/>
      <w:lvlText w:val="%3."/>
      <w:lvlJc w:val="left"/>
      <w:pPr>
        <w:ind w:left="2160" w:hanging="360"/>
      </w:pPr>
    </w:lvl>
    <w:lvl w:ilvl="3" w:tplc="F53EFB2C">
      <w:start w:val="1"/>
      <w:numFmt w:val="lowerLetter"/>
      <w:lvlText w:val="%4."/>
      <w:lvlJc w:val="left"/>
      <w:pPr>
        <w:ind w:left="2880" w:hanging="360"/>
      </w:pPr>
    </w:lvl>
    <w:lvl w:ilvl="4" w:tplc="7006186A">
      <w:start w:val="1"/>
      <w:numFmt w:val="lowerLetter"/>
      <w:lvlText w:val="%5."/>
      <w:lvlJc w:val="left"/>
      <w:pPr>
        <w:ind w:left="3600" w:hanging="360"/>
      </w:pPr>
    </w:lvl>
    <w:lvl w:ilvl="5" w:tplc="FB5CBAA8">
      <w:start w:val="1"/>
      <w:numFmt w:val="lowerLetter"/>
      <w:lvlText w:val="%6."/>
      <w:lvlJc w:val="left"/>
      <w:pPr>
        <w:ind w:left="4320" w:hanging="360"/>
      </w:pPr>
    </w:lvl>
    <w:lvl w:ilvl="6" w:tplc="6388C454">
      <w:start w:val="1"/>
      <w:numFmt w:val="lowerLetter"/>
      <w:lvlText w:val="%7."/>
      <w:lvlJc w:val="left"/>
      <w:pPr>
        <w:ind w:left="5040" w:hanging="360"/>
      </w:pPr>
    </w:lvl>
    <w:lvl w:ilvl="7" w:tplc="7C4C0B46">
      <w:start w:val="1"/>
      <w:numFmt w:val="lowerLetter"/>
      <w:lvlText w:val="%8."/>
      <w:lvlJc w:val="left"/>
      <w:pPr>
        <w:ind w:left="5760" w:hanging="360"/>
      </w:pPr>
    </w:lvl>
    <w:lvl w:ilvl="8" w:tplc="B9EAD2FE">
      <w:start w:val="1"/>
      <w:numFmt w:val="lowerLetter"/>
      <w:lvlText w:val="%9."/>
      <w:lvlJc w:val="left"/>
      <w:pPr>
        <w:ind w:left="6480" w:hanging="360"/>
      </w:pPr>
    </w:lvl>
  </w:abstractNum>
  <w:abstractNum w:abstractNumId="224" w15:restartNumberingAfterBreak="0">
    <w:nsid w:val="5E746454"/>
    <w:multiLevelType w:val="hybridMultilevel"/>
    <w:tmpl w:val="57024C28"/>
    <w:lvl w:ilvl="0" w:tplc="E9E0EA7E">
      <w:start w:val="1"/>
      <w:numFmt w:val="decimal"/>
      <w:lvlText w:val="%1."/>
      <w:lvlJc w:val="left"/>
      <w:pPr>
        <w:ind w:left="360" w:hanging="360"/>
      </w:pPr>
    </w:lvl>
    <w:lvl w:ilvl="1" w:tplc="8A0A3A5A">
      <w:start w:val="1"/>
      <w:numFmt w:val="lowerLetter"/>
      <w:lvlText w:val="%2)"/>
      <w:lvlJc w:val="left"/>
      <w:pPr>
        <w:ind w:left="720" w:hanging="360"/>
      </w:pPr>
    </w:lvl>
    <w:lvl w:ilvl="2" w:tplc="DA440384">
      <w:start w:val="1"/>
      <w:numFmt w:val="lowerRoman"/>
      <w:lvlText w:val="%3."/>
      <w:lvlJc w:val="left"/>
      <w:pPr>
        <w:ind w:left="1080" w:hanging="360"/>
      </w:pPr>
    </w:lvl>
    <w:lvl w:ilvl="3" w:tplc="2C3C7A70">
      <w:start w:val="1"/>
      <w:numFmt w:val="decimal"/>
      <w:lvlText w:val="%4."/>
      <w:lvlJc w:val="left"/>
      <w:pPr>
        <w:ind w:left="2880" w:hanging="360"/>
      </w:pPr>
    </w:lvl>
    <w:lvl w:ilvl="4" w:tplc="83420EC0">
      <w:start w:val="1"/>
      <w:numFmt w:val="lowerLetter"/>
      <w:lvlText w:val="%5."/>
      <w:lvlJc w:val="left"/>
      <w:pPr>
        <w:ind w:left="3600" w:hanging="360"/>
      </w:pPr>
    </w:lvl>
    <w:lvl w:ilvl="5" w:tplc="479EF8DE">
      <w:start w:val="1"/>
      <w:numFmt w:val="lowerRoman"/>
      <w:lvlText w:val="%6."/>
      <w:lvlJc w:val="left"/>
      <w:pPr>
        <w:ind w:left="4320" w:hanging="360"/>
      </w:pPr>
    </w:lvl>
    <w:lvl w:ilvl="6" w:tplc="06FC3ABA">
      <w:start w:val="1"/>
      <w:numFmt w:val="decimal"/>
      <w:lvlText w:val="%7."/>
      <w:lvlJc w:val="left"/>
      <w:pPr>
        <w:ind w:left="5040" w:hanging="360"/>
      </w:pPr>
    </w:lvl>
    <w:lvl w:ilvl="7" w:tplc="4A446BA2">
      <w:start w:val="1"/>
      <w:numFmt w:val="lowerLetter"/>
      <w:lvlText w:val="%8."/>
      <w:lvlJc w:val="left"/>
      <w:pPr>
        <w:ind w:left="5760" w:hanging="360"/>
      </w:pPr>
    </w:lvl>
    <w:lvl w:ilvl="8" w:tplc="BB9E3060">
      <w:start w:val="1"/>
      <w:numFmt w:val="lowerRoman"/>
      <w:lvlText w:val="%9."/>
      <w:lvlJc w:val="left"/>
      <w:pPr>
        <w:ind w:left="6480" w:hanging="360"/>
      </w:pPr>
    </w:lvl>
  </w:abstractNum>
  <w:abstractNum w:abstractNumId="225" w15:restartNumberingAfterBreak="0">
    <w:nsid w:val="5EA350DC"/>
    <w:multiLevelType w:val="hybridMultilevel"/>
    <w:tmpl w:val="88467810"/>
    <w:lvl w:ilvl="0" w:tplc="7D42AB4E">
      <w:start w:val="1"/>
      <w:numFmt w:val="decimal"/>
      <w:lvlText w:val="%1."/>
      <w:lvlJc w:val="left"/>
      <w:pPr>
        <w:ind w:left="360" w:hanging="360"/>
      </w:pPr>
    </w:lvl>
    <w:lvl w:ilvl="1" w:tplc="4D761E9E">
      <w:start w:val="1"/>
      <w:numFmt w:val="lowerLetter"/>
      <w:lvlText w:val="%2)"/>
      <w:lvlJc w:val="left"/>
      <w:pPr>
        <w:ind w:left="720" w:hanging="360"/>
      </w:pPr>
    </w:lvl>
    <w:lvl w:ilvl="2" w:tplc="096242D4">
      <w:start w:val="1"/>
      <w:numFmt w:val="lowerRoman"/>
      <w:lvlText w:val="%3."/>
      <w:lvlJc w:val="left"/>
      <w:pPr>
        <w:ind w:left="1080" w:hanging="360"/>
      </w:pPr>
    </w:lvl>
    <w:lvl w:ilvl="3" w:tplc="406835BE">
      <w:start w:val="1"/>
      <w:numFmt w:val="decimal"/>
      <w:lvlText w:val="%4."/>
      <w:lvlJc w:val="left"/>
      <w:pPr>
        <w:ind w:left="2880" w:hanging="360"/>
      </w:pPr>
    </w:lvl>
    <w:lvl w:ilvl="4" w:tplc="0D3AB91E">
      <w:start w:val="1"/>
      <w:numFmt w:val="lowerLetter"/>
      <w:lvlText w:val="%5."/>
      <w:lvlJc w:val="left"/>
      <w:pPr>
        <w:ind w:left="3600" w:hanging="360"/>
      </w:pPr>
    </w:lvl>
    <w:lvl w:ilvl="5" w:tplc="644ADB32">
      <w:start w:val="1"/>
      <w:numFmt w:val="lowerRoman"/>
      <w:lvlText w:val="%6."/>
      <w:lvlJc w:val="left"/>
      <w:pPr>
        <w:ind w:left="4320" w:hanging="360"/>
      </w:pPr>
    </w:lvl>
    <w:lvl w:ilvl="6" w:tplc="8A1E40B4">
      <w:start w:val="1"/>
      <w:numFmt w:val="decimal"/>
      <w:lvlText w:val="%7."/>
      <w:lvlJc w:val="left"/>
      <w:pPr>
        <w:ind w:left="5040" w:hanging="360"/>
      </w:pPr>
    </w:lvl>
    <w:lvl w:ilvl="7" w:tplc="9A542C84">
      <w:start w:val="1"/>
      <w:numFmt w:val="lowerLetter"/>
      <w:lvlText w:val="%8."/>
      <w:lvlJc w:val="left"/>
      <w:pPr>
        <w:ind w:left="5760" w:hanging="360"/>
      </w:pPr>
    </w:lvl>
    <w:lvl w:ilvl="8" w:tplc="2AA41A8C">
      <w:start w:val="1"/>
      <w:numFmt w:val="lowerRoman"/>
      <w:lvlText w:val="%9."/>
      <w:lvlJc w:val="left"/>
      <w:pPr>
        <w:ind w:left="6480" w:hanging="360"/>
      </w:pPr>
    </w:lvl>
  </w:abstractNum>
  <w:abstractNum w:abstractNumId="226" w15:restartNumberingAfterBreak="0">
    <w:nsid w:val="5EA70707"/>
    <w:multiLevelType w:val="hybridMultilevel"/>
    <w:tmpl w:val="A858C5FC"/>
    <w:lvl w:ilvl="0" w:tplc="CC30F79E">
      <w:start w:val="1"/>
      <w:numFmt w:val="lowerLetter"/>
      <w:lvlText w:val="%1)"/>
      <w:lvlJc w:val="left"/>
      <w:pPr>
        <w:ind w:left="720" w:hanging="360"/>
      </w:pPr>
    </w:lvl>
    <w:lvl w:ilvl="1" w:tplc="FE884628">
      <w:start w:val="1"/>
      <w:numFmt w:val="lowerLetter"/>
      <w:lvlText w:val="%2."/>
      <w:lvlJc w:val="left"/>
      <w:pPr>
        <w:ind w:left="1440" w:hanging="360"/>
      </w:pPr>
    </w:lvl>
    <w:lvl w:ilvl="2" w:tplc="D8468786">
      <w:start w:val="1"/>
      <w:numFmt w:val="lowerLetter"/>
      <w:lvlText w:val="%3."/>
      <w:lvlJc w:val="left"/>
      <w:pPr>
        <w:ind w:left="2160" w:hanging="360"/>
      </w:pPr>
    </w:lvl>
    <w:lvl w:ilvl="3" w:tplc="97B8FCF2">
      <w:start w:val="1"/>
      <w:numFmt w:val="lowerLetter"/>
      <w:lvlText w:val="%4."/>
      <w:lvlJc w:val="left"/>
      <w:pPr>
        <w:ind w:left="2880" w:hanging="360"/>
      </w:pPr>
    </w:lvl>
    <w:lvl w:ilvl="4" w:tplc="89367272">
      <w:start w:val="1"/>
      <w:numFmt w:val="lowerLetter"/>
      <w:lvlText w:val="%5."/>
      <w:lvlJc w:val="left"/>
      <w:pPr>
        <w:ind w:left="3600" w:hanging="360"/>
      </w:pPr>
    </w:lvl>
    <w:lvl w:ilvl="5" w:tplc="07A0FFE4">
      <w:start w:val="1"/>
      <w:numFmt w:val="lowerLetter"/>
      <w:lvlText w:val="%6."/>
      <w:lvlJc w:val="left"/>
      <w:pPr>
        <w:ind w:left="4320" w:hanging="360"/>
      </w:pPr>
    </w:lvl>
    <w:lvl w:ilvl="6" w:tplc="627828C6">
      <w:start w:val="1"/>
      <w:numFmt w:val="lowerLetter"/>
      <w:lvlText w:val="%7."/>
      <w:lvlJc w:val="left"/>
      <w:pPr>
        <w:ind w:left="5040" w:hanging="360"/>
      </w:pPr>
    </w:lvl>
    <w:lvl w:ilvl="7" w:tplc="86D07F72">
      <w:start w:val="1"/>
      <w:numFmt w:val="lowerLetter"/>
      <w:lvlText w:val="%8."/>
      <w:lvlJc w:val="left"/>
      <w:pPr>
        <w:ind w:left="5760" w:hanging="360"/>
      </w:pPr>
    </w:lvl>
    <w:lvl w:ilvl="8" w:tplc="C73CBE44">
      <w:start w:val="1"/>
      <w:numFmt w:val="lowerLetter"/>
      <w:lvlText w:val="%9."/>
      <w:lvlJc w:val="left"/>
      <w:pPr>
        <w:ind w:left="6480" w:hanging="360"/>
      </w:pPr>
    </w:lvl>
  </w:abstractNum>
  <w:abstractNum w:abstractNumId="227" w15:restartNumberingAfterBreak="0">
    <w:nsid w:val="5EAD50B5"/>
    <w:multiLevelType w:val="hybridMultilevel"/>
    <w:tmpl w:val="EB9207B4"/>
    <w:lvl w:ilvl="0" w:tplc="E7820456">
      <w:start w:val="1"/>
      <w:numFmt w:val="lowerLetter"/>
      <w:lvlText w:val="%1)"/>
      <w:lvlJc w:val="left"/>
      <w:pPr>
        <w:ind w:left="720" w:hanging="360"/>
      </w:pPr>
    </w:lvl>
    <w:lvl w:ilvl="1" w:tplc="941A256A">
      <w:start w:val="1"/>
      <w:numFmt w:val="lowerLetter"/>
      <w:lvlText w:val="%2."/>
      <w:lvlJc w:val="left"/>
      <w:pPr>
        <w:ind w:left="1440" w:hanging="360"/>
      </w:pPr>
    </w:lvl>
    <w:lvl w:ilvl="2" w:tplc="B4327B80">
      <w:start w:val="1"/>
      <w:numFmt w:val="lowerLetter"/>
      <w:lvlText w:val="%3."/>
      <w:lvlJc w:val="left"/>
      <w:pPr>
        <w:ind w:left="2160" w:hanging="360"/>
      </w:pPr>
    </w:lvl>
    <w:lvl w:ilvl="3" w:tplc="5532BF0E">
      <w:start w:val="1"/>
      <w:numFmt w:val="lowerLetter"/>
      <w:lvlText w:val="%4."/>
      <w:lvlJc w:val="left"/>
      <w:pPr>
        <w:ind w:left="2880" w:hanging="360"/>
      </w:pPr>
    </w:lvl>
    <w:lvl w:ilvl="4" w:tplc="F2B4915C">
      <w:start w:val="1"/>
      <w:numFmt w:val="lowerLetter"/>
      <w:lvlText w:val="%5."/>
      <w:lvlJc w:val="left"/>
      <w:pPr>
        <w:ind w:left="3600" w:hanging="360"/>
      </w:pPr>
    </w:lvl>
    <w:lvl w:ilvl="5" w:tplc="FAECD17E">
      <w:start w:val="1"/>
      <w:numFmt w:val="lowerLetter"/>
      <w:lvlText w:val="%6."/>
      <w:lvlJc w:val="left"/>
      <w:pPr>
        <w:ind w:left="4320" w:hanging="360"/>
      </w:pPr>
    </w:lvl>
    <w:lvl w:ilvl="6" w:tplc="446660B8">
      <w:start w:val="1"/>
      <w:numFmt w:val="lowerLetter"/>
      <w:lvlText w:val="%7."/>
      <w:lvlJc w:val="left"/>
      <w:pPr>
        <w:ind w:left="5040" w:hanging="360"/>
      </w:pPr>
    </w:lvl>
    <w:lvl w:ilvl="7" w:tplc="F7306D2E">
      <w:start w:val="1"/>
      <w:numFmt w:val="lowerLetter"/>
      <w:lvlText w:val="%8."/>
      <w:lvlJc w:val="left"/>
      <w:pPr>
        <w:ind w:left="5760" w:hanging="360"/>
      </w:pPr>
    </w:lvl>
    <w:lvl w:ilvl="8" w:tplc="1AA82300">
      <w:start w:val="1"/>
      <w:numFmt w:val="lowerLetter"/>
      <w:lvlText w:val="%9."/>
      <w:lvlJc w:val="left"/>
      <w:pPr>
        <w:ind w:left="6480" w:hanging="360"/>
      </w:pPr>
    </w:lvl>
  </w:abstractNum>
  <w:abstractNum w:abstractNumId="228" w15:restartNumberingAfterBreak="0">
    <w:nsid w:val="5EE94B8F"/>
    <w:multiLevelType w:val="hybridMultilevel"/>
    <w:tmpl w:val="F32C8CFE"/>
    <w:lvl w:ilvl="0" w:tplc="8C4E37B6">
      <w:start w:val="1"/>
      <w:numFmt w:val="decimal"/>
      <w:lvlText w:val="%1."/>
      <w:lvlJc w:val="left"/>
      <w:pPr>
        <w:ind w:left="360" w:hanging="360"/>
      </w:pPr>
    </w:lvl>
    <w:lvl w:ilvl="1" w:tplc="D39803C4">
      <w:start w:val="1"/>
      <w:numFmt w:val="lowerLetter"/>
      <w:lvlText w:val="%2)"/>
      <w:lvlJc w:val="left"/>
      <w:pPr>
        <w:ind w:left="720" w:hanging="360"/>
      </w:pPr>
    </w:lvl>
    <w:lvl w:ilvl="2" w:tplc="AFEA472E">
      <w:start w:val="1"/>
      <w:numFmt w:val="lowerRoman"/>
      <w:lvlText w:val="%3."/>
      <w:lvlJc w:val="left"/>
      <w:pPr>
        <w:ind w:left="1080" w:hanging="360"/>
      </w:pPr>
    </w:lvl>
    <w:lvl w:ilvl="3" w:tplc="45A8C4C2">
      <w:start w:val="1"/>
      <w:numFmt w:val="decimal"/>
      <w:lvlText w:val="%4."/>
      <w:lvlJc w:val="left"/>
      <w:pPr>
        <w:ind w:left="2880" w:hanging="360"/>
      </w:pPr>
    </w:lvl>
    <w:lvl w:ilvl="4" w:tplc="D5D60F20">
      <w:start w:val="1"/>
      <w:numFmt w:val="lowerLetter"/>
      <w:lvlText w:val="%5."/>
      <w:lvlJc w:val="left"/>
      <w:pPr>
        <w:ind w:left="3600" w:hanging="360"/>
      </w:pPr>
    </w:lvl>
    <w:lvl w:ilvl="5" w:tplc="9684BEF8">
      <w:start w:val="1"/>
      <w:numFmt w:val="lowerRoman"/>
      <w:lvlText w:val="%6."/>
      <w:lvlJc w:val="left"/>
      <w:pPr>
        <w:ind w:left="4320" w:hanging="360"/>
      </w:pPr>
    </w:lvl>
    <w:lvl w:ilvl="6" w:tplc="D3BAFFB6">
      <w:start w:val="1"/>
      <w:numFmt w:val="decimal"/>
      <w:lvlText w:val="%7."/>
      <w:lvlJc w:val="left"/>
      <w:pPr>
        <w:ind w:left="5040" w:hanging="360"/>
      </w:pPr>
    </w:lvl>
    <w:lvl w:ilvl="7" w:tplc="9DD433FA">
      <w:start w:val="1"/>
      <w:numFmt w:val="lowerLetter"/>
      <w:lvlText w:val="%8."/>
      <w:lvlJc w:val="left"/>
      <w:pPr>
        <w:ind w:left="5760" w:hanging="360"/>
      </w:pPr>
    </w:lvl>
    <w:lvl w:ilvl="8" w:tplc="71C88A4E">
      <w:start w:val="1"/>
      <w:numFmt w:val="lowerRoman"/>
      <w:lvlText w:val="%9."/>
      <w:lvlJc w:val="left"/>
      <w:pPr>
        <w:ind w:left="6480" w:hanging="360"/>
      </w:pPr>
    </w:lvl>
  </w:abstractNum>
  <w:abstractNum w:abstractNumId="229" w15:restartNumberingAfterBreak="0">
    <w:nsid w:val="5FA501DF"/>
    <w:multiLevelType w:val="hybridMultilevel"/>
    <w:tmpl w:val="E8082092"/>
    <w:lvl w:ilvl="0" w:tplc="FCD40760">
      <w:start w:val="1"/>
      <w:numFmt w:val="lowerLetter"/>
      <w:lvlText w:val="%1)"/>
      <w:lvlJc w:val="left"/>
      <w:pPr>
        <w:ind w:left="720" w:hanging="360"/>
      </w:pPr>
    </w:lvl>
    <w:lvl w:ilvl="1" w:tplc="6522546C">
      <w:start w:val="1"/>
      <w:numFmt w:val="lowerLetter"/>
      <w:lvlText w:val="%2."/>
      <w:lvlJc w:val="left"/>
      <w:pPr>
        <w:ind w:left="1440" w:hanging="360"/>
      </w:pPr>
    </w:lvl>
    <w:lvl w:ilvl="2" w:tplc="08108D3C">
      <w:start w:val="1"/>
      <w:numFmt w:val="lowerLetter"/>
      <w:lvlText w:val="%3."/>
      <w:lvlJc w:val="left"/>
      <w:pPr>
        <w:ind w:left="2160" w:hanging="360"/>
      </w:pPr>
    </w:lvl>
    <w:lvl w:ilvl="3" w:tplc="D1AAF1E6">
      <w:start w:val="1"/>
      <w:numFmt w:val="lowerLetter"/>
      <w:lvlText w:val="%4."/>
      <w:lvlJc w:val="left"/>
      <w:pPr>
        <w:ind w:left="2880" w:hanging="360"/>
      </w:pPr>
    </w:lvl>
    <w:lvl w:ilvl="4" w:tplc="C5AC0C4A">
      <w:start w:val="1"/>
      <w:numFmt w:val="lowerLetter"/>
      <w:lvlText w:val="%5."/>
      <w:lvlJc w:val="left"/>
      <w:pPr>
        <w:ind w:left="3600" w:hanging="360"/>
      </w:pPr>
    </w:lvl>
    <w:lvl w:ilvl="5" w:tplc="B4A8332A">
      <w:start w:val="1"/>
      <w:numFmt w:val="lowerLetter"/>
      <w:lvlText w:val="%6."/>
      <w:lvlJc w:val="left"/>
      <w:pPr>
        <w:ind w:left="4320" w:hanging="360"/>
      </w:pPr>
    </w:lvl>
    <w:lvl w:ilvl="6" w:tplc="28A0F76A">
      <w:start w:val="1"/>
      <w:numFmt w:val="lowerLetter"/>
      <w:lvlText w:val="%7."/>
      <w:lvlJc w:val="left"/>
      <w:pPr>
        <w:ind w:left="5040" w:hanging="360"/>
      </w:pPr>
    </w:lvl>
    <w:lvl w:ilvl="7" w:tplc="4348A404">
      <w:start w:val="1"/>
      <w:numFmt w:val="lowerLetter"/>
      <w:lvlText w:val="%8."/>
      <w:lvlJc w:val="left"/>
      <w:pPr>
        <w:ind w:left="5760" w:hanging="360"/>
      </w:pPr>
    </w:lvl>
    <w:lvl w:ilvl="8" w:tplc="A7607862">
      <w:start w:val="1"/>
      <w:numFmt w:val="lowerLetter"/>
      <w:lvlText w:val="%9."/>
      <w:lvlJc w:val="left"/>
      <w:pPr>
        <w:ind w:left="6480" w:hanging="360"/>
      </w:pPr>
    </w:lvl>
  </w:abstractNum>
  <w:abstractNum w:abstractNumId="23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1" w15:restartNumberingAfterBreak="0">
    <w:nsid w:val="60445374"/>
    <w:multiLevelType w:val="hybridMultilevel"/>
    <w:tmpl w:val="93C67916"/>
    <w:lvl w:ilvl="0" w:tplc="DAF806B8">
      <w:start w:val="1"/>
      <w:numFmt w:val="lowerLetter"/>
      <w:lvlText w:val="%1)"/>
      <w:lvlJc w:val="left"/>
      <w:pPr>
        <w:ind w:left="720" w:hanging="360"/>
      </w:pPr>
    </w:lvl>
    <w:lvl w:ilvl="1" w:tplc="098C9A5C">
      <w:start w:val="1"/>
      <w:numFmt w:val="lowerLetter"/>
      <w:lvlText w:val="%2."/>
      <w:lvlJc w:val="left"/>
      <w:pPr>
        <w:ind w:left="1440" w:hanging="360"/>
      </w:pPr>
    </w:lvl>
    <w:lvl w:ilvl="2" w:tplc="4D843112">
      <w:start w:val="1"/>
      <w:numFmt w:val="lowerLetter"/>
      <w:lvlText w:val="%3."/>
      <w:lvlJc w:val="left"/>
      <w:pPr>
        <w:ind w:left="2160" w:hanging="360"/>
      </w:pPr>
    </w:lvl>
    <w:lvl w:ilvl="3" w:tplc="D926059E">
      <w:start w:val="1"/>
      <w:numFmt w:val="lowerLetter"/>
      <w:lvlText w:val="%4."/>
      <w:lvlJc w:val="left"/>
      <w:pPr>
        <w:ind w:left="2880" w:hanging="360"/>
      </w:pPr>
    </w:lvl>
    <w:lvl w:ilvl="4" w:tplc="F40C1744">
      <w:start w:val="1"/>
      <w:numFmt w:val="lowerLetter"/>
      <w:lvlText w:val="%5."/>
      <w:lvlJc w:val="left"/>
      <w:pPr>
        <w:ind w:left="3600" w:hanging="360"/>
      </w:pPr>
    </w:lvl>
    <w:lvl w:ilvl="5" w:tplc="016E2244">
      <w:start w:val="1"/>
      <w:numFmt w:val="lowerLetter"/>
      <w:lvlText w:val="%6."/>
      <w:lvlJc w:val="left"/>
      <w:pPr>
        <w:ind w:left="4320" w:hanging="360"/>
      </w:pPr>
    </w:lvl>
    <w:lvl w:ilvl="6" w:tplc="07C43E9C">
      <w:start w:val="1"/>
      <w:numFmt w:val="lowerLetter"/>
      <w:lvlText w:val="%7."/>
      <w:lvlJc w:val="left"/>
      <w:pPr>
        <w:ind w:left="5040" w:hanging="360"/>
      </w:pPr>
    </w:lvl>
    <w:lvl w:ilvl="7" w:tplc="571EA48A">
      <w:start w:val="1"/>
      <w:numFmt w:val="lowerLetter"/>
      <w:lvlText w:val="%8."/>
      <w:lvlJc w:val="left"/>
      <w:pPr>
        <w:ind w:left="5760" w:hanging="360"/>
      </w:pPr>
    </w:lvl>
    <w:lvl w:ilvl="8" w:tplc="B4E09A02">
      <w:start w:val="1"/>
      <w:numFmt w:val="lowerLetter"/>
      <w:lvlText w:val="%9."/>
      <w:lvlJc w:val="left"/>
      <w:pPr>
        <w:ind w:left="6480" w:hanging="360"/>
      </w:pPr>
    </w:lvl>
  </w:abstractNum>
  <w:abstractNum w:abstractNumId="232" w15:restartNumberingAfterBreak="0">
    <w:nsid w:val="608E638F"/>
    <w:multiLevelType w:val="hybridMultilevel"/>
    <w:tmpl w:val="5074FDBC"/>
    <w:lvl w:ilvl="0" w:tplc="9940B27E">
      <w:start w:val="1"/>
      <w:numFmt w:val="lowerLetter"/>
      <w:lvlText w:val="%1)"/>
      <w:lvlJc w:val="left"/>
      <w:pPr>
        <w:ind w:left="720" w:hanging="360"/>
      </w:pPr>
    </w:lvl>
    <w:lvl w:ilvl="1" w:tplc="3FD092E6">
      <w:start w:val="1"/>
      <w:numFmt w:val="lowerLetter"/>
      <w:lvlText w:val="%2."/>
      <w:lvlJc w:val="left"/>
      <w:pPr>
        <w:ind w:left="1440" w:hanging="360"/>
      </w:pPr>
    </w:lvl>
    <w:lvl w:ilvl="2" w:tplc="FF421426">
      <w:start w:val="1"/>
      <w:numFmt w:val="lowerLetter"/>
      <w:lvlText w:val="%3."/>
      <w:lvlJc w:val="left"/>
      <w:pPr>
        <w:ind w:left="2160" w:hanging="360"/>
      </w:pPr>
    </w:lvl>
    <w:lvl w:ilvl="3" w:tplc="67E668E0">
      <w:start w:val="1"/>
      <w:numFmt w:val="lowerLetter"/>
      <w:lvlText w:val="%4."/>
      <w:lvlJc w:val="left"/>
      <w:pPr>
        <w:ind w:left="2880" w:hanging="360"/>
      </w:pPr>
    </w:lvl>
    <w:lvl w:ilvl="4" w:tplc="FA1E128A">
      <w:start w:val="1"/>
      <w:numFmt w:val="lowerLetter"/>
      <w:lvlText w:val="%5."/>
      <w:lvlJc w:val="left"/>
      <w:pPr>
        <w:ind w:left="3600" w:hanging="360"/>
      </w:pPr>
    </w:lvl>
    <w:lvl w:ilvl="5" w:tplc="B2560C7E">
      <w:start w:val="1"/>
      <w:numFmt w:val="lowerLetter"/>
      <w:lvlText w:val="%6."/>
      <w:lvlJc w:val="left"/>
      <w:pPr>
        <w:ind w:left="4320" w:hanging="360"/>
      </w:pPr>
    </w:lvl>
    <w:lvl w:ilvl="6" w:tplc="97A2A002">
      <w:start w:val="1"/>
      <w:numFmt w:val="lowerLetter"/>
      <w:lvlText w:val="%7."/>
      <w:lvlJc w:val="left"/>
      <w:pPr>
        <w:ind w:left="5040" w:hanging="360"/>
      </w:pPr>
    </w:lvl>
    <w:lvl w:ilvl="7" w:tplc="E4E6FFFA">
      <w:start w:val="1"/>
      <w:numFmt w:val="lowerLetter"/>
      <w:lvlText w:val="%8."/>
      <w:lvlJc w:val="left"/>
      <w:pPr>
        <w:ind w:left="5760" w:hanging="360"/>
      </w:pPr>
    </w:lvl>
    <w:lvl w:ilvl="8" w:tplc="C532B6F4">
      <w:start w:val="1"/>
      <w:numFmt w:val="lowerLetter"/>
      <w:lvlText w:val="%9."/>
      <w:lvlJc w:val="left"/>
      <w:pPr>
        <w:ind w:left="6480" w:hanging="360"/>
      </w:pPr>
    </w:lvl>
  </w:abstractNum>
  <w:abstractNum w:abstractNumId="233" w15:restartNumberingAfterBreak="0">
    <w:nsid w:val="60ED28D5"/>
    <w:multiLevelType w:val="hybridMultilevel"/>
    <w:tmpl w:val="7E7AB356"/>
    <w:lvl w:ilvl="0" w:tplc="7160DC66">
      <w:start w:val="1"/>
      <w:numFmt w:val="lowerLetter"/>
      <w:lvlText w:val="%1)"/>
      <w:lvlJc w:val="left"/>
      <w:pPr>
        <w:ind w:left="720" w:hanging="360"/>
      </w:pPr>
    </w:lvl>
    <w:lvl w:ilvl="1" w:tplc="D3E0E91E">
      <w:start w:val="1"/>
      <w:numFmt w:val="lowerLetter"/>
      <w:lvlText w:val="%2."/>
      <w:lvlJc w:val="left"/>
      <w:pPr>
        <w:ind w:left="1440" w:hanging="360"/>
      </w:pPr>
    </w:lvl>
    <w:lvl w:ilvl="2" w:tplc="C290848E">
      <w:start w:val="1"/>
      <w:numFmt w:val="lowerLetter"/>
      <w:lvlText w:val="%3."/>
      <w:lvlJc w:val="left"/>
      <w:pPr>
        <w:ind w:left="2160" w:hanging="360"/>
      </w:pPr>
    </w:lvl>
    <w:lvl w:ilvl="3" w:tplc="D73A47C2">
      <w:start w:val="1"/>
      <w:numFmt w:val="lowerLetter"/>
      <w:lvlText w:val="%4."/>
      <w:lvlJc w:val="left"/>
      <w:pPr>
        <w:ind w:left="2880" w:hanging="360"/>
      </w:pPr>
    </w:lvl>
    <w:lvl w:ilvl="4" w:tplc="597E87BA">
      <w:start w:val="1"/>
      <w:numFmt w:val="lowerLetter"/>
      <w:lvlText w:val="%5."/>
      <w:lvlJc w:val="left"/>
      <w:pPr>
        <w:ind w:left="3600" w:hanging="360"/>
      </w:pPr>
    </w:lvl>
    <w:lvl w:ilvl="5" w:tplc="86724296">
      <w:start w:val="1"/>
      <w:numFmt w:val="lowerLetter"/>
      <w:lvlText w:val="%6."/>
      <w:lvlJc w:val="left"/>
      <w:pPr>
        <w:ind w:left="4320" w:hanging="360"/>
      </w:pPr>
    </w:lvl>
    <w:lvl w:ilvl="6" w:tplc="CB6ED21A">
      <w:start w:val="1"/>
      <w:numFmt w:val="lowerLetter"/>
      <w:lvlText w:val="%7."/>
      <w:lvlJc w:val="left"/>
      <w:pPr>
        <w:ind w:left="5040" w:hanging="360"/>
      </w:pPr>
    </w:lvl>
    <w:lvl w:ilvl="7" w:tplc="A492F67C">
      <w:start w:val="1"/>
      <w:numFmt w:val="lowerLetter"/>
      <w:lvlText w:val="%8."/>
      <w:lvlJc w:val="left"/>
      <w:pPr>
        <w:ind w:left="5760" w:hanging="360"/>
      </w:pPr>
    </w:lvl>
    <w:lvl w:ilvl="8" w:tplc="B448B956">
      <w:start w:val="1"/>
      <w:numFmt w:val="lowerLetter"/>
      <w:lvlText w:val="%9."/>
      <w:lvlJc w:val="left"/>
      <w:pPr>
        <w:ind w:left="6480" w:hanging="360"/>
      </w:pPr>
    </w:lvl>
  </w:abstractNum>
  <w:abstractNum w:abstractNumId="234" w15:restartNumberingAfterBreak="0">
    <w:nsid w:val="61216F96"/>
    <w:multiLevelType w:val="hybridMultilevel"/>
    <w:tmpl w:val="5B1A7694"/>
    <w:lvl w:ilvl="0" w:tplc="82A0CB9E">
      <w:start w:val="1"/>
      <w:numFmt w:val="decimal"/>
      <w:lvlText w:val="%1."/>
      <w:lvlJc w:val="left"/>
      <w:pPr>
        <w:ind w:left="360" w:hanging="360"/>
      </w:pPr>
    </w:lvl>
    <w:lvl w:ilvl="1" w:tplc="2A6CD156">
      <w:start w:val="1"/>
      <w:numFmt w:val="lowerLetter"/>
      <w:lvlText w:val="%2)"/>
      <w:lvlJc w:val="left"/>
      <w:pPr>
        <w:ind w:left="720" w:hanging="360"/>
      </w:pPr>
    </w:lvl>
    <w:lvl w:ilvl="2" w:tplc="86F4AFB8">
      <w:start w:val="1"/>
      <w:numFmt w:val="lowerRoman"/>
      <w:lvlText w:val="%3."/>
      <w:lvlJc w:val="left"/>
      <w:pPr>
        <w:ind w:left="1080" w:hanging="360"/>
      </w:pPr>
    </w:lvl>
    <w:lvl w:ilvl="3" w:tplc="D4DC86BA">
      <w:start w:val="1"/>
      <w:numFmt w:val="decimal"/>
      <w:lvlText w:val="%4."/>
      <w:lvlJc w:val="left"/>
      <w:pPr>
        <w:ind w:left="2880" w:hanging="360"/>
      </w:pPr>
    </w:lvl>
    <w:lvl w:ilvl="4" w:tplc="051A0B36">
      <w:start w:val="1"/>
      <w:numFmt w:val="lowerLetter"/>
      <w:lvlText w:val="%5."/>
      <w:lvlJc w:val="left"/>
      <w:pPr>
        <w:ind w:left="3600" w:hanging="360"/>
      </w:pPr>
    </w:lvl>
    <w:lvl w:ilvl="5" w:tplc="8CF29A04">
      <w:start w:val="1"/>
      <w:numFmt w:val="lowerRoman"/>
      <w:lvlText w:val="%6."/>
      <w:lvlJc w:val="left"/>
      <w:pPr>
        <w:ind w:left="4320" w:hanging="360"/>
      </w:pPr>
    </w:lvl>
    <w:lvl w:ilvl="6" w:tplc="F2AEB67E">
      <w:start w:val="1"/>
      <w:numFmt w:val="decimal"/>
      <w:lvlText w:val="%7."/>
      <w:lvlJc w:val="left"/>
      <w:pPr>
        <w:ind w:left="5040" w:hanging="360"/>
      </w:pPr>
    </w:lvl>
    <w:lvl w:ilvl="7" w:tplc="775693DA">
      <w:start w:val="1"/>
      <w:numFmt w:val="lowerLetter"/>
      <w:lvlText w:val="%8."/>
      <w:lvlJc w:val="left"/>
      <w:pPr>
        <w:ind w:left="5760" w:hanging="360"/>
      </w:pPr>
    </w:lvl>
    <w:lvl w:ilvl="8" w:tplc="9A5646E8">
      <w:start w:val="1"/>
      <w:numFmt w:val="lowerRoman"/>
      <w:lvlText w:val="%9."/>
      <w:lvlJc w:val="left"/>
      <w:pPr>
        <w:ind w:left="6480" w:hanging="360"/>
      </w:pPr>
    </w:lvl>
  </w:abstractNum>
  <w:abstractNum w:abstractNumId="235" w15:restartNumberingAfterBreak="0">
    <w:nsid w:val="61EF5CCC"/>
    <w:multiLevelType w:val="hybridMultilevel"/>
    <w:tmpl w:val="7878EE84"/>
    <w:lvl w:ilvl="0" w:tplc="ECB0BE10">
      <w:start w:val="1"/>
      <w:numFmt w:val="lowerRoman"/>
      <w:lvlText w:val="%1)"/>
      <w:lvlJc w:val="left"/>
      <w:pPr>
        <w:ind w:left="1080" w:hanging="360"/>
      </w:pPr>
    </w:lvl>
    <w:lvl w:ilvl="1" w:tplc="08AACEAA">
      <w:start w:val="1"/>
      <w:numFmt w:val="lowerRoman"/>
      <w:lvlText w:val="%2."/>
      <w:lvlJc w:val="left"/>
      <w:pPr>
        <w:ind w:left="1440" w:hanging="360"/>
      </w:pPr>
    </w:lvl>
    <w:lvl w:ilvl="2" w:tplc="EC9E04B2">
      <w:start w:val="1"/>
      <w:numFmt w:val="lowerRoman"/>
      <w:lvlText w:val="%3."/>
      <w:lvlJc w:val="left"/>
      <w:pPr>
        <w:ind w:left="2160" w:hanging="360"/>
      </w:pPr>
    </w:lvl>
    <w:lvl w:ilvl="3" w:tplc="6F50C8D0">
      <w:start w:val="1"/>
      <w:numFmt w:val="lowerRoman"/>
      <w:lvlText w:val="%4."/>
      <w:lvlJc w:val="left"/>
      <w:pPr>
        <w:ind w:left="2880" w:hanging="360"/>
      </w:pPr>
    </w:lvl>
    <w:lvl w:ilvl="4" w:tplc="7F845790">
      <w:start w:val="1"/>
      <w:numFmt w:val="lowerRoman"/>
      <w:lvlText w:val="%5."/>
      <w:lvlJc w:val="left"/>
      <w:pPr>
        <w:ind w:left="3600" w:hanging="360"/>
      </w:pPr>
    </w:lvl>
    <w:lvl w:ilvl="5" w:tplc="95266A4E">
      <w:start w:val="1"/>
      <w:numFmt w:val="lowerRoman"/>
      <w:lvlText w:val="%6."/>
      <w:lvlJc w:val="left"/>
      <w:pPr>
        <w:ind w:left="4320" w:hanging="360"/>
      </w:pPr>
    </w:lvl>
    <w:lvl w:ilvl="6" w:tplc="C5ACEFEA">
      <w:start w:val="1"/>
      <w:numFmt w:val="lowerRoman"/>
      <w:lvlText w:val="%7."/>
      <w:lvlJc w:val="left"/>
      <w:pPr>
        <w:ind w:left="5040" w:hanging="360"/>
      </w:pPr>
    </w:lvl>
    <w:lvl w:ilvl="7" w:tplc="A030BEBE">
      <w:start w:val="1"/>
      <w:numFmt w:val="lowerRoman"/>
      <w:lvlText w:val="%8."/>
      <w:lvlJc w:val="left"/>
      <w:pPr>
        <w:ind w:left="5760" w:hanging="360"/>
      </w:pPr>
    </w:lvl>
    <w:lvl w:ilvl="8" w:tplc="FF26DC94">
      <w:start w:val="1"/>
      <w:numFmt w:val="lowerRoman"/>
      <w:lvlText w:val="%9."/>
      <w:lvlJc w:val="left"/>
      <w:pPr>
        <w:ind w:left="6480" w:hanging="360"/>
      </w:pPr>
    </w:lvl>
  </w:abstractNum>
  <w:abstractNum w:abstractNumId="236" w15:restartNumberingAfterBreak="0">
    <w:nsid w:val="62940E88"/>
    <w:multiLevelType w:val="hybridMultilevel"/>
    <w:tmpl w:val="45CAC6C2"/>
    <w:lvl w:ilvl="0" w:tplc="A4F01BE6">
      <w:start w:val="1"/>
      <w:numFmt w:val="lowerRoman"/>
      <w:lvlText w:val="%1)"/>
      <w:lvlJc w:val="left"/>
      <w:pPr>
        <w:ind w:left="1080" w:hanging="360"/>
      </w:pPr>
    </w:lvl>
    <w:lvl w:ilvl="1" w:tplc="CC686C38">
      <w:start w:val="1"/>
      <w:numFmt w:val="lowerRoman"/>
      <w:lvlText w:val="%2."/>
      <w:lvlJc w:val="left"/>
      <w:pPr>
        <w:ind w:left="1440" w:hanging="360"/>
      </w:pPr>
    </w:lvl>
    <w:lvl w:ilvl="2" w:tplc="3A3A1E44">
      <w:start w:val="1"/>
      <w:numFmt w:val="lowerRoman"/>
      <w:lvlText w:val="%3."/>
      <w:lvlJc w:val="left"/>
      <w:pPr>
        <w:ind w:left="2160" w:hanging="360"/>
      </w:pPr>
    </w:lvl>
    <w:lvl w:ilvl="3" w:tplc="85AA3ED8">
      <w:start w:val="1"/>
      <w:numFmt w:val="lowerRoman"/>
      <w:lvlText w:val="%4."/>
      <w:lvlJc w:val="left"/>
      <w:pPr>
        <w:ind w:left="2880" w:hanging="360"/>
      </w:pPr>
    </w:lvl>
    <w:lvl w:ilvl="4" w:tplc="44BA0C3C">
      <w:start w:val="1"/>
      <w:numFmt w:val="lowerRoman"/>
      <w:lvlText w:val="%5."/>
      <w:lvlJc w:val="left"/>
      <w:pPr>
        <w:ind w:left="3600" w:hanging="360"/>
      </w:pPr>
    </w:lvl>
    <w:lvl w:ilvl="5" w:tplc="B7C46F1C">
      <w:start w:val="1"/>
      <w:numFmt w:val="lowerRoman"/>
      <w:lvlText w:val="%6."/>
      <w:lvlJc w:val="left"/>
      <w:pPr>
        <w:ind w:left="4320" w:hanging="360"/>
      </w:pPr>
    </w:lvl>
    <w:lvl w:ilvl="6" w:tplc="22EAF3D2">
      <w:start w:val="1"/>
      <w:numFmt w:val="lowerRoman"/>
      <w:lvlText w:val="%7."/>
      <w:lvlJc w:val="left"/>
      <w:pPr>
        <w:ind w:left="5040" w:hanging="360"/>
      </w:pPr>
    </w:lvl>
    <w:lvl w:ilvl="7" w:tplc="47BA38C2">
      <w:start w:val="1"/>
      <w:numFmt w:val="lowerRoman"/>
      <w:lvlText w:val="%8."/>
      <w:lvlJc w:val="left"/>
      <w:pPr>
        <w:ind w:left="5760" w:hanging="360"/>
      </w:pPr>
    </w:lvl>
    <w:lvl w:ilvl="8" w:tplc="C65660D0">
      <w:start w:val="1"/>
      <w:numFmt w:val="lowerRoman"/>
      <w:lvlText w:val="%9."/>
      <w:lvlJc w:val="left"/>
      <w:pPr>
        <w:ind w:left="6480" w:hanging="360"/>
      </w:pPr>
    </w:lvl>
  </w:abstractNum>
  <w:abstractNum w:abstractNumId="237" w15:restartNumberingAfterBreak="0">
    <w:nsid w:val="62AF2272"/>
    <w:multiLevelType w:val="hybridMultilevel"/>
    <w:tmpl w:val="37ECCA0A"/>
    <w:lvl w:ilvl="0" w:tplc="71B80F2E">
      <w:start w:val="1"/>
      <w:numFmt w:val="lowerLetter"/>
      <w:lvlText w:val="%1)"/>
      <w:lvlJc w:val="left"/>
      <w:pPr>
        <w:ind w:left="720" w:hanging="360"/>
      </w:pPr>
    </w:lvl>
    <w:lvl w:ilvl="1" w:tplc="C27474F8">
      <w:start w:val="1"/>
      <w:numFmt w:val="lowerLetter"/>
      <w:lvlText w:val="%2."/>
      <w:lvlJc w:val="left"/>
      <w:pPr>
        <w:ind w:left="1440" w:hanging="360"/>
      </w:pPr>
    </w:lvl>
    <w:lvl w:ilvl="2" w:tplc="BE88F58C">
      <w:start w:val="1"/>
      <w:numFmt w:val="lowerLetter"/>
      <w:lvlText w:val="%3."/>
      <w:lvlJc w:val="left"/>
      <w:pPr>
        <w:ind w:left="2160" w:hanging="360"/>
      </w:pPr>
    </w:lvl>
    <w:lvl w:ilvl="3" w:tplc="A50E7C38">
      <w:start w:val="1"/>
      <w:numFmt w:val="lowerLetter"/>
      <w:lvlText w:val="%4."/>
      <w:lvlJc w:val="left"/>
      <w:pPr>
        <w:ind w:left="2880" w:hanging="360"/>
      </w:pPr>
    </w:lvl>
    <w:lvl w:ilvl="4" w:tplc="CEB6D17C">
      <w:start w:val="1"/>
      <w:numFmt w:val="lowerLetter"/>
      <w:lvlText w:val="%5."/>
      <w:lvlJc w:val="left"/>
      <w:pPr>
        <w:ind w:left="3600" w:hanging="360"/>
      </w:pPr>
    </w:lvl>
    <w:lvl w:ilvl="5" w:tplc="0C28B7B4">
      <w:start w:val="1"/>
      <w:numFmt w:val="lowerLetter"/>
      <w:lvlText w:val="%6."/>
      <w:lvlJc w:val="left"/>
      <w:pPr>
        <w:ind w:left="4320" w:hanging="360"/>
      </w:pPr>
    </w:lvl>
    <w:lvl w:ilvl="6" w:tplc="F5C4F3A8">
      <w:start w:val="1"/>
      <w:numFmt w:val="lowerLetter"/>
      <w:lvlText w:val="%7."/>
      <w:lvlJc w:val="left"/>
      <w:pPr>
        <w:ind w:left="5040" w:hanging="360"/>
      </w:pPr>
    </w:lvl>
    <w:lvl w:ilvl="7" w:tplc="041E4948">
      <w:start w:val="1"/>
      <w:numFmt w:val="lowerLetter"/>
      <w:lvlText w:val="%8."/>
      <w:lvlJc w:val="left"/>
      <w:pPr>
        <w:ind w:left="5760" w:hanging="360"/>
      </w:pPr>
    </w:lvl>
    <w:lvl w:ilvl="8" w:tplc="DB643D22">
      <w:start w:val="1"/>
      <w:numFmt w:val="lowerLetter"/>
      <w:lvlText w:val="%9."/>
      <w:lvlJc w:val="left"/>
      <w:pPr>
        <w:ind w:left="6480" w:hanging="360"/>
      </w:pPr>
    </w:lvl>
  </w:abstractNum>
  <w:abstractNum w:abstractNumId="238" w15:restartNumberingAfterBreak="0">
    <w:nsid w:val="63DC392C"/>
    <w:multiLevelType w:val="hybridMultilevel"/>
    <w:tmpl w:val="158ABCC0"/>
    <w:lvl w:ilvl="0" w:tplc="86445AB2">
      <w:start w:val="1"/>
      <w:numFmt w:val="lowerLetter"/>
      <w:lvlText w:val="%1)"/>
      <w:lvlJc w:val="left"/>
      <w:pPr>
        <w:ind w:left="720" w:hanging="360"/>
      </w:pPr>
    </w:lvl>
    <w:lvl w:ilvl="1" w:tplc="D3363450">
      <w:start w:val="1"/>
      <w:numFmt w:val="lowerLetter"/>
      <w:lvlText w:val="%2."/>
      <w:lvlJc w:val="left"/>
      <w:pPr>
        <w:ind w:left="1440" w:hanging="360"/>
      </w:pPr>
    </w:lvl>
    <w:lvl w:ilvl="2" w:tplc="54AA6D96">
      <w:start w:val="1"/>
      <w:numFmt w:val="lowerLetter"/>
      <w:lvlText w:val="%3."/>
      <w:lvlJc w:val="left"/>
      <w:pPr>
        <w:ind w:left="2160" w:hanging="360"/>
      </w:pPr>
    </w:lvl>
    <w:lvl w:ilvl="3" w:tplc="722EE084">
      <w:start w:val="1"/>
      <w:numFmt w:val="lowerLetter"/>
      <w:lvlText w:val="%4."/>
      <w:lvlJc w:val="left"/>
      <w:pPr>
        <w:ind w:left="2880" w:hanging="360"/>
      </w:pPr>
    </w:lvl>
    <w:lvl w:ilvl="4" w:tplc="AB182906">
      <w:start w:val="1"/>
      <w:numFmt w:val="lowerLetter"/>
      <w:lvlText w:val="%5."/>
      <w:lvlJc w:val="left"/>
      <w:pPr>
        <w:ind w:left="3600" w:hanging="360"/>
      </w:pPr>
    </w:lvl>
    <w:lvl w:ilvl="5" w:tplc="4D5889F8">
      <w:start w:val="1"/>
      <w:numFmt w:val="lowerLetter"/>
      <w:lvlText w:val="%6."/>
      <w:lvlJc w:val="left"/>
      <w:pPr>
        <w:ind w:left="4320" w:hanging="360"/>
      </w:pPr>
    </w:lvl>
    <w:lvl w:ilvl="6" w:tplc="83BC49A0">
      <w:start w:val="1"/>
      <w:numFmt w:val="lowerLetter"/>
      <w:lvlText w:val="%7."/>
      <w:lvlJc w:val="left"/>
      <w:pPr>
        <w:ind w:left="5040" w:hanging="360"/>
      </w:pPr>
    </w:lvl>
    <w:lvl w:ilvl="7" w:tplc="0E82CFA6">
      <w:start w:val="1"/>
      <w:numFmt w:val="lowerLetter"/>
      <w:lvlText w:val="%8."/>
      <w:lvlJc w:val="left"/>
      <w:pPr>
        <w:ind w:left="5760" w:hanging="360"/>
      </w:pPr>
    </w:lvl>
    <w:lvl w:ilvl="8" w:tplc="9FCCD6BA">
      <w:start w:val="1"/>
      <w:numFmt w:val="lowerLetter"/>
      <w:lvlText w:val="%9."/>
      <w:lvlJc w:val="left"/>
      <w:pPr>
        <w:ind w:left="6480" w:hanging="360"/>
      </w:pPr>
    </w:lvl>
  </w:abstractNum>
  <w:abstractNum w:abstractNumId="239" w15:restartNumberingAfterBreak="0">
    <w:nsid w:val="646D72B8"/>
    <w:multiLevelType w:val="hybridMultilevel"/>
    <w:tmpl w:val="BDB68786"/>
    <w:lvl w:ilvl="0" w:tplc="96A490EA">
      <w:start w:val="1"/>
      <w:numFmt w:val="lowerLetter"/>
      <w:lvlText w:val="%1)"/>
      <w:lvlJc w:val="left"/>
      <w:pPr>
        <w:ind w:left="720" w:hanging="360"/>
      </w:pPr>
    </w:lvl>
    <w:lvl w:ilvl="1" w:tplc="00C4BC1E">
      <w:start w:val="1"/>
      <w:numFmt w:val="lowerLetter"/>
      <w:lvlText w:val="%2."/>
      <w:lvlJc w:val="left"/>
      <w:pPr>
        <w:ind w:left="1440" w:hanging="360"/>
      </w:pPr>
    </w:lvl>
    <w:lvl w:ilvl="2" w:tplc="3AD8F868">
      <w:start w:val="1"/>
      <w:numFmt w:val="lowerLetter"/>
      <w:lvlText w:val="%3."/>
      <w:lvlJc w:val="left"/>
      <w:pPr>
        <w:ind w:left="2160" w:hanging="360"/>
      </w:pPr>
    </w:lvl>
    <w:lvl w:ilvl="3" w:tplc="650C0C2A">
      <w:start w:val="1"/>
      <w:numFmt w:val="lowerLetter"/>
      <w:lvlText w:val="%4."/>
      <w:lvlJc w:val="left"/>
      <w:pPr>
        <w:ind w:left="2880" w:hanging="360"/>
      </w:pPr>
    </w:lvl>
    <w:lvl w:ilvl="4" w:tplc="0C4C2436">
      <w:start w:val="1"/>
      <w:numFmt w:val="lowerLetter"/>
      <w:lvlText w:val="%5."/>
      <w:lvlJc w:val="left"/>
      <w:pPr>
        <w:ind w:left="3600" w:hanging="360"/>
      </w:pPr>
    </w:lvl>
    <w:lvl w:ilvl="5" w:tplc="81528560">
      <w:start w:val="1"/>
      <w:numFmt w:val="lowerLetter"/>
      <w:lvlText w:val="%6."/>
      <w:lvlJc w:val="left"/>
      <w:pPr>
        <w:ind w:left="4320" w:hanging="360"/>
      </w:pPr>
    </w:lvl>
    <w:lvl w:ilvl="6" w:tplc="57605DB8">
      <w:start w:val="1"/>
      <w:numFmt w:val="lowerLetter"/>
      <w:lvlText w:val="%7."/>
      <w:lvlJc w:val="left"/>
      <w:pPr>
        <w:ind w:left="5040" w:hanging="360"/>
      </w:pPr>
    </w:lvl>
    <w:lvl w:ilvl="7" w:tplc="C6986C9E">
      <w:start w:val="1"/>
      <w:numFmt w:val="lowerLetter"/>
      <w:lvlText w:val="%8."/>
      <w:lvlJc w:val="left"/>
      <w:pPr>
        <w:ind w:left="5760" w:hanging="360"/>
      </w:pPr>
    </w:lvl>
    <w:lvl w:ilvl="8" w:tplc="73A4B6D8">
      <w:start w:val="1"/>
      <w:numFmt w:val="lowerLetter"/>
      <w:lvlText w:val="%9."/>
      <w:lvlJc w:val="left"/>
      <w:pPr>
        <w:ind w:left="6480" w:hanging="360"/>
      </w:pPr>
    </w:lvl>
  </w:abstractNum>
  <w:abstractNum w:abstractNumId="240" w15:restartNumberingAfterBreak="0">
    <w:nsid w:val="64C6518E"/>
    <w:multiLevelType w:val="hybridMultilevel"/>
    <w:tmpl w:val="F410C250"/>
    <w:lvl w:ilvl="0" w:tplc="1C949AEE">
      <w:start w:val="1"/>
      <w:numFmt w:val="lowerRoman"/>
      <w:lvlText w:val="%1)"/>
      <w:lvlJc w:val="left"/>
      <w:pPr>
        <w:ind w:left="1080" w:hanging="360"/>
      </w:pPr>
    </w:lvl>
    <w:lvl w:ilvl="1" w:tplc="41642E32">
      <w:start w:val="1"/>
      <w:numFmt w:val="lowerRoman"/>
      <w:lvlText w:val="%2."/>
      <w:lvlJc w:val="left"/>
      <w:pPr>
        <w:ind w:left="1440" w:hanging="360"/>
      </w:pPr>
    </w:lvl>
    <w:lvl w:ilvl="2" w:tplc="A4AE1E90">
      <w:start w:val="1"/>
      <w:numFmt w:val="lowerRoman"/>
      <w:lvlText w:val="%3."/>
      <w:lvlJc w:val="left"/>
      <w:pPr>
        <w:ind w:left="2160" w:hanging="360"/>
      </w:pPr>
    </w:lvl>
    <w:lvl w:ilvl="3" w:tplc="F3C4391E">
      <w:start w:val="1"/>
      <w:numFmt w:val="lowerRoman"/>
      <w:lvlText w:val="%4."/>
      <w:lvlJc w:val="left"/>
      <w:pPr>
        <w:ind w:left="2880" w:hanging="360"/>
      </w:pPr>
    </w:lvl>
    <w:lvl w:ilvl="4" w:tplc="8E0033F2">
      <w:start w:val="1"/>
      <w:numFmt w:val="lowerRoman"/>
      <w:lvlText w:val="%5."/>
      <w:lvlJc w:val="left"/>
      <w:pPr>
        <w:ind w:left="3600" w:hanging="360"/>
      </w:pPr>
    </w:lvl>
    <w:lvl w:ilvl="5" w:tplc="1EF8507E">
      <w:start w:val="1"/>
      <w:numFmt w:val="lowerRoman"/>
      <w:lvlText w:val="%6."/>
      <w:lvlJc w:val="left"/>
      <w:pPr>
        <w:ind w:left="4320" w:hanging="360"/>
      </w:pPr>
    </w:lvl>
    <w:lvl w:ilvl="6" w:tplc="81422648">
      <w:start w:val="1"/>
      <w:numFmt w:val="lowerRoman"/>
      <w:lvlText w:val="%7."/>
      <w:lvlJc w:val="left"/>
      <w:pPr>
        <w:ind w:left="5040" w:hanging="360"/>
      </w:pPr>
    </w:lvl>
    <w:lvl w:ilvl="7" w:tplc="EFE6CEB2">
      <w:start w:val="1"/>
      <w:numFmt w:val="lowerRoman"/>
      <w:lvlText w:val="%8."/>
      <w:lvlJc w:val="left"/>
      <w:pPr>
        <w:ind w:left="5760" w:hanging="360"/>
      </w:pPr>
    </w:lvl>
    <w:lvl w:ilvl="8" w:tplc="29A62054">
      <w:start w:val="1"/>
      <w:numFmt w:val="lowerRoman"/>
      <w:lvlText w:val="%9."/>
      <w:lvlJc w:val="left"/>
      <w:pPr>
        <w:ind w:left="6480" w:hanging="360"/>
      </w:pPr>
    </w:lvl>
  </w:abstractNum>
  <w:abstractNum w:abstractNumId="241" w15:restartNumberingAfterBreak="0">
    <w:nsid w:val="64FE2C8D"/>
    <w:multiLevelType w:val="hybridMultilevel"/>
    <w:tmpl w:val="8EE68558"/>
    <w:lvl w:ilvl="0" w:tplc="F202D5CC">
      <w:start w:val="1"/>
      <w:numFmt w:val="decimal"/>
      <w:lvlText w:val="%1."/>
      <w:lvlJc w:val="left"/>
      <w:pPr>
        <w:ind w:left="360" w:hanging="360"/>
      </w:pPr>
    </w:lvl>
    <w:lvl w:ilvl="1" w:tplc="86A27A9E">
      <w:start w:val="1"/>
      <w:numFmt w:val="lowerLetter"/>
      <w:lvlText w:val="%2)"/>
      <w:lvlJc w:val="left"/>
      <w:pPr>
        <w:ind w:left="720" w:hanging="360"/>
      </w:pPr>
    </w:lvl>
    <w:lvl w:ilvl="2" w:tplc="782A70BA">
      <w:start w:val="1"/>
      <w:numFmt w:val="lowerRoman"/>
      <w:lvlText w:val="%3."/>
      <w:lvlJc w:val="left"/>
      <w:pPr>
        <w:ind w:left="1080" w:hanging="360"/>
      </w:pPr>
    </w:lvl>
    <w:lvl w:ilvl="3" w:tplc="2D94CDBA">
      <w:start w:val="1"/>
      <w:numFmt w:val="decimal"/>
      <w:lvlText w:val="%4."/>
      <w:lvlJc w:val="left"/>
      <w:pPr>
        <w:ind w:left="2880" w:hanging="360"/>
      </w:pPr>
    </w:lvl>
    <w:lvl w:ilvl="4" w:tplc="D17AB164">
      <w:start w:val="1"/>
      <w:numFmt w:val="lowerLetter"/>
      <w:lvlText w:val="%5."/>
      <w:lvlJc w:val="left"/>
      <w:pPr>
        <w:ind w:left="3600" w:hanging="360"/>
      </w:pPr>
    </w:lvl>
    <w:lvl w:ilvl="5" w:tplc="D9C88F16">
      <w:start w:val="1"/>
      <w:numFmt w:val="lowerRoman"/>
      <w:lvlText w:val="%6."/>
      <w:lvlJc w:val="left"/>
      <w:pPr>
        <w:ind w:left="4320" w:hanging="360"/>
      </w:pPr>
    </w:lvl>
    <w:lvl w:ilvl="6" w:tplc="D2825094">
      <w:start w:val="1"/>
      <w:numFmt w:val="decimal"/>
      <w:lvlText w:val="%7."/>
      <w:lvlJc w:val="left"/>
      <w:pPr>
        <w:ind w:left="5040" w:hanging="360"/>
      </w:pPr>
    </w:lvl>
    <w:lvl w:ilvl="7" w:tplc="97DAFED6">
      <w:start w:val="1"/>
      <w:numFmt w:val="lowerLetter"/>
      <w:lvlText w:val="%8."/>
      <w:lvlJc w:val="left"/>
      <w:pPr>
        <w:ind w:left="5760" w:hanging="360"/>
      </w:pPr>
    </w:lvl>
    <w:lvl w:ilvl="8" w:tplc="FBA815BA">
      <w:start w:val="1"/>
      <w:numFmt w:val="lowerRoman"/>
      <w:lvlText w:val="%9."/>
      <w:lvlJc w:val="left"/>
      <w:pPr>
        <w:ind w:left="6480" w:hanging="360"/>
      </w:pPr>
    </w:lvl>
  </w:abstractNum>
  <w:abstractNum w:abstractNumId="242" w15:restartNumberingAfterBreak="0">
    <w:nsid w:val="668A08E2"/>
    <w:multiLevelType w:val="hybridMultilevel"/>
    <w:tmpl w:val="F2E03C14"/>
    <w:lvl w:ilvl="0" w:tplc="5FE2BBEC">
      <w:start w:val="1"/>
      <w:numFmt w:val="lowerRoman"/>
      <w:lvlText w:val="%1)"/>
      <w:lvlJc w:val="left"/>
      <w:pPr>
        <w:ind w:left="1080" w:hanging="360"/>
      </w:pPr>
    </w:lvl>
    <w:lvl w:ilvl="1" w:tplc="04E878A6">
      <w:start w:val="1"/>
      <w:numFmt w:val="lowerRoman"/>
      <w:lvlText w:val="%2."/>
      <w:lvlJc w:val="left"/>
      <w:pPr>
        <w:ind w:left="1440" w:hanging="360"/>
      </w:pPr>
    </w:lvl>
    <w:lvl w:ilvl="2" w:tplc="FDDEC310">
      <w:start w:val="1"/>
      <w:numFmt w:val="lowerRoman"/>
      <w:lvlText w:val="%3."/>
      <w:lvlJc w:val="left"/>
      <w:pPr>
        <w:ind w:left="2160" w:hanging="360"/>
      </w:pPr>
    </w:lvl>
    <w:lvl w:ilvl="3" w:tplc="BC92DB10">
      <w:start w:val="1"/>
      <w:numFmt w:val="lowerRoman"/>
      <w:lvlText w:val="%4."/>
      <w:lvlJc w:val="left"/>
      <w:pPr>
        <w:ind w:left="2880" w:hanging="360"/>
      </w:pPr>
    </w:lvl>
    <w:lvl w:ilvl="4" w:tplc="9C8C2246">
      <w:start w:val="1"/>
      <w:numFmt w:val="lowerRoman"/>
      <w:lvlText w:val="%5."/>
      <w:lvlJc w:val="left"/>
      <w:pPr>
        <w:ind w:left="3600" w:hanging="360"/>
      </w:pPr>
    </w:lvl>
    <w:lvl w:ilvl="5" w:tplc="3036D4E6">
      <w:start w:val="1"/>
      <w:numFmt w:val="lowerRoman"/>
      <w:lvlText w:val="%6."/>
      <w:lvlJc w:val="left"/>
      <w:pPr>
        <w:ind w:left="4320" w:hanging="360"/>
      </w:pPr>
    </w:lvl>
    <w:lvl w:ilvl="6" w:tplc="26828F22">
      <w:start w:val="1"/>
      <w:numFmt w:val="lowerRoman"/>
      <w:lvlText w:val="%7."/>
      <w:lvlJc w:val="left"/>
      <w:pPr>
        <w:ind w:left="5040" w:hanging="360"/>
      </w:pPr>
    </w:lvl>
    <w:lvl w:ilvl="7" w:tplc="AE6872E8">
      <w:start w:val="1"/>
      <w:numFmt w:val="lowerRoman"/>
      <w:lvlText w:val="%8."/>
      <w:lvlJc w:val="left"/>
      <w:pPr>
        <w:ind w:left="5760" w:hanging="360"/>
      </w:pPr>
    </w:lvl>
    <w:lvl w:ilvl="8" w:tplc="AE62533C">
      <w:start w:val="1"/>
      <w:numFmt w:val="lowerRoman"/>
      <w:lvlText w:val="%9."/>
      <w:lvlJc w:val="left"/>
      <w:pPr>
        <w:ind w:left="6480" w:hanging="360"/>
      </w:pPr>
    </w:lvl>
  </w:abstractNum>
  <w:abstractNum w:abstractNumId="243" w15:restartNumberingAfterBreak="0">
    <w:nsid w:val="668E2515"/>
    <w:multiLevelType w:val="hybridMultilevel"/>
    <w:tmpl w:val="7BA29D62"/>
    <w:lvl w:ilvl="0" w:tplc="4672CF9C">
      <w:start w:val="1"/>
      <w:numFmt w:val="lowerRoman"/>
      <w:lvlText w:val="%1)"/>
      <w:lvlJc w:val="left"/>
      <w:pPr>
        <w:ind w:left="1080" w:hanging="360"/>
      </w:pPr>
    </w:lvl>
    <w:lvl w:ilvl="1" w:tplc="139A7ADE">
      <w:start w:val="1"/>
      <w:numFmt w:val="lowerRoman"/>
      <w:lvlText w:val="%2."/>
      <w:lvlJc w:val="left"/>
      <w:pPr>
        <w:ind w:left="1440" w:hanging="360"/>
      </w:pPr>
    </w:lvl>
    <w:lvl w:ilvl="2" w:tplc="F6AA89C4">
      <w:start w:val="1"/>
      <w:numFmt w:val="lowerRoman"/>
      <w:lvlText w:val="%3."/>
      <w:lvlJc w:val="left"/>
      <w:pPr>
        <w:ind w:left="2160" w:hanging="360"/>
      </w:pPr>
    </w:lvl>
    <w:lvl w:ilvl="3" w:tplc="9C529C7A">
      <w:start w:val="1"/>
      <w:numFmt w:val="lowerRoman"/>
      <w:lvlText w:val="%4."/>
      <w:lvlJc w:val="left"/>
      <w:pPr>
        <w:ind w:left="2880" w:hanging="360"/>
      </w:pPr>
    </w:lvl>
    <w:lvl w:ilvl="4" w:tplc="70FA9CC2">
      <w:start w:val="1"/>
      <w:numFmt w:val="lowerRoman"/>
      <w:lvlText w:val="%5."/>
      <w:lvlJc w:val="left"/>
      <w:pPr>
        <w:ind w:left="3600" w:hanging="360"/>
      </w:pPr>
    </w:lvl>
    <w:lvl w:ilvl="5" w:tplc="3E76A20E">
      <w:start w:val="1"/>
      <w:numFmt w:val="lowerRoman"/>
      <w:lvlText w:val="%6."/>
      <w:lvlJc w:val="left"/>
      <w:pPr>
        <w:ind w:left="4320" w:hanging="360"/>
      </w:pPr>
    </w:lvl>
    <w:lvl w:ilvl="6" w:tplc="59F80D3A">
      <w:start w:val="1"/>
      <w:numFmt w:val="lowerRoman"/>
      <w:lvlText w:val="%7."/>
      <w:lvlJc w:val="left"/>
      <w:pPr>
        <w:ind w:left="5040" w:hanging="360"/>
      </w:pPr>
    </w:lvl>
    <w:lvl w:ilvl="7" w:tplc="B4B62DBE">
      <w:start w:val="1"/>
      <w:numFmt w:val="lowerRoman"/>
      <w:lvlText w:val="%8."/>
      <w:lvlJc w:val="left"/>
      <w:pPr>
        <w:ind w:left="5760" w:hanging="360"/>
      </w:pPr>
    </w:lvl>
    <w:lvl w:ilvl="8" w:tplc="3FEA4B32">
      <w:start w:val="1"/>
      <w:numFmt w:val="lowerRoman"/>
      <w:lvlText w:val="%9."/>
      <w:lvlJc w:val="left"/>
      <w:pPr>
        <w:ind w:left="6480" w:hanging="360"/>
      </w:pPr>
    </w:lvl>
  </w:abstractNum>
  <w:abstractNum w:abstractNumId="244" w15:restartNumberingAfterBreak="0">
    <w:nsid w:val="66D67F20"/>
    <w:multiLevelType w:val="hybridMultilevel"/>
    <w:tmpl w:val="93989590"/>
    <w:lvl w:ilvl="0" w:tplc="1E94979A">
      <w:start w:val="1"/>
      <w:numFmt w:val="lowerLetter"/>
      <w:lvlText w:val="%1)"/>
      <w:lvlJc w:val="left"/>
      <w:pPr>
        <w:ind w:left="720" w:hanging="360"/>
      </w:pPr>
    </w:lvl>
    <w:lvl w:ilvl="1" w:tplc="93F6B144">
      <w:start w:val="1"/>
      <w:numFmt w:val="lowerLetter"/>
      <w:lvlText w:val="%2."/>
      <w:lvlJc w:val="left"/>
      <w:pPr>
        <w:ind w:left="1440" w:hanging="360"/>
      </w:pPr>
    </w:lvl>
    <w:lvl w:ilvl="2" w:tplc="17821EA6">
      <w:start w:val="1"/>
      <w:numFmt w:val="lowerLetter"/>
      <w:lvlText w:val="%3."/>
      <w:lvlJc w:val="left"/>
      <w:pPr>
        <w:ind w:left="2160" w:hanging="360"/>
      </w:pPr>
    </w:lvl>
    <w:lvl w:ilvl="3" w:tplc="30129188">
      <w:start w:val="1"/>
      <w:numFmt w:val="lowerLetter"/>
      <w:lvlText w:val="%4."/>
      <w:lvlJc w:val="left"/>
      <w:pPr>
        <w:ind w:left="2880" w:hanging="360"/>
      </w:pPr>
    </w:lvl>
    <w:lvl w:ilvl="4" w:tplc="7A48AEB6">
      <w:start w:val="1"/>
      <w:numFmt w:val="lowerLetter"/>
      <w:lvlText w:val="%5."/>
      <w:lvlJc w:val="left"/>
      <w:pPr>
        <w:ind w:left="3600" w:hanging="360"/>
      </w:pPr>
    </w:lvl>
    <w:lvl w:ilvl="5" w:tplc="2F704126">
      <w:start w:val="1"/>
      <w:numFmt w:val="lowerLetter"/>
      <w:lvlText w:val="%6."/>
      <w:lvlJc w:val="left"/>
      <w:pPr>
        <w:ind w:left="4320" w:hanging="360"/>
      </w:pPr>
    </w:lvl>
    <w:lvl w:ilvl="6" w:tplc="DE9E0518">
      <w:start w:val="1"/>
      <w:numFmt w:val="lowerLetter"/>
      <w:lvlText w:val="%7."/>
      <w:lvlJc w:val="left"/>
      <w:pPr>
        <w:ind w:left="5040" w:hanging="360"/>
      </w:pPr>
    </w:lvl>
    <w:lvl w:ilvl="7" w:tplc="E146EEB4">
      <w:start w:val="1"/>
      <w:numFmt w:val="lowerLetter"/>
      <w:lvlText w:val="%8."/>
      <w:lvlJc w:val="left"/>
      <w:pPr>
        <w:ind w:left="5760" w:hanging="360"/>
      </w:pPr>
    </w:lvl>
    <w:lvl w:ilvl="8" w:tplc="22FA4E54">
      <w:start w:val="1"/>
      <w:numFmt w:val="lowerLetter"/>
      <w:lvlText w:val="%9."/>
      <w:lvlJc w:val="left"/>
      <w:pPr>
        <w:ind w:left="6480" w:hanging="360"/>
      </w:pPr>
    </w:lvl>
  </w:abstractNum>
  <w:abstractNum w:abstractNumId="245" w15:restartNumberingAfterBreak="0">
    <w:nsid w:val="67207AAF"/>
    <w:multiLevelType w:val="hybridMultilevel"/>
    <w:tmpl w:val="A650C32C"/>
    <w:lvl w:ilvl="0" w:tplc="FDCABF3A">
      <w:start w:val="1"/>
      <w:numFmt w:val="lowerLetter"/>
      <w:lvlText w:val="%1)"/>
      <w:lvlJc w:val="left"/>
      <w:pPr>
        <w:ind w:left="720" w:hanging="360"/>
      </w:pPr>
    </w:lvl>
    <w:lvl w:ilvl="1" w:tplc="D0167EA6">
      <w:start w:val="1"/>
      <w:numFmt w:val="lowerLetter"/>
      <w:lvlText w:val="%2."/>
      <w:lvlJc w:val="left"/>
      <w:pPr>
        <w:ind w:left="1440" w:hanging="360"/>
      </w:pPr>
    </w:lvl>
    <w:lvl w:ilvl="2" w:tplc="0D2215C8">
      <w:start w:val="1"/>
      <w:numFmt w:val="lowerLetter"/>
      <w:lvlText w:val="%3."/>
      <w:lvlJc w:val="left"/>
      <w:pPr>
        <w:ind w:left="2160" w:hanging="360"/>
      </w:pPr>
    </w:lvl>
    <w:lvl w:ilvl="3" w:tplc="09E2A274">
      <w:start w:val="1"/>
      <w:numFmt w:val="lowerLetter"/>
      <w:lvlText w:val="%4."/>
      <w:lvlJc w:val="left"/>
      <w:pPr>
        <w:ind w:left="2880" w:hanging="360"/>
      </w:pPr>
    </w:lvl>
    <w:lvl w:ilvl="4" w:tplc="B05E9518">
      <w:start w:val="1"/>
      <w:numFmt w:val="lowerLetter"/>
      <w:lvlText w:val="%5."/>
      <w:lvlJc w:val="left"/>
      <w:pPr>
        <w:ind w:left="3600" w:hanging="360"/>
      </w:pPr>
    </w:lvl>
    <w:lvl w:ilvl="5" w:tplc="62DAABBC">
      <w:start w:val="1"/>
      <w:numFmt w:val="lowerLetter"/>
      <w:lvlText w:val="%6."/>
      <w:lvlJc w:val="left"/>
      <w:pPr>
        <w:ind w:left="4320" w:hanging="360"/>
      </w:pPr>
    </w:lvl>
    <w:lvl w:ilvl="6" w:tplc="B87C1C2E">
      <w:start w:val="1"/>
      <w:numFmt w:val="lowerLetter"/>
      <w:lvlText w:val="%7."/>
      <w:lvlJc w:val="left"/>
      <w:pPr>
        <w:ind w:left="5040" w:hanging="360"/>
      </w:pPr>
    </w:lvl>
    <w:lvl w:ilvl="7" w:tplc="6548F8D2">
      <w:start w:val="1"/>
      <w:numFmt w:val="lowerLetter"/>
      <w:lvlText w:val="%8."/>
      <w:lvlJc w:val="left"/>
      <w:pPr>
        <w:ind w:left="5760" w:hanging="360"/>
      </w:pPr>
    </w:lvl>
    <w:lvl w:ilvl="8" w:tplc="55F065DC">
      <w:start w:val="1"/>
      <w:numFmt w:val="lowerLetter"/>
      <w:lvlText w:val="%9."/>
      <w:lvlJc w:val="left"/>
      <w:pPr>
        <w:ind w:left="6480" w:hanging="360"/>
      </w:pPr>
    </w:lvl>
  </w:abstractNum>
  <w:abstractNum w:abstractNumId="246" w15:restartNumberingAfterBreak="0">
    <w:nsid w:val="674D532F"/>
    <w:multiLevelType w:val="hybridMultilevel"/>
    <w:tmpl w:val="0CB4D840"/>
    <w:lvl w:ilvl="0" w:tplc="C63466B0">
      <w:start w:val="1"/>
      <w:numFmt w:val="decimal"/>
      <w:lvlText w:val="%1."/>
      <w:lvlJc w:val="left"/>
      <w:pPr>
        <w:ind w:left="360" w:hanging="360"/>
      </w:pPr>
    </w:lvl>
    <w:lvl w:ilvl="1" w:tplc="C6E6038E">
      <w:start w:val="1"/>
      <w:numFmt w:val="lowerLetter"/>
      <w:lvlText w:val="%2)"/>
      <w:lvlJc w:val="left"/>
      <w:pPr>
        <w:ind w:left="720" w:hanging="360"/>
      </w:pPr>
    </w:lvl>
    <w:lvl w:ilvl="2" w:tplc="E22070D0">
      <w:start w:val="1"/>
      <w:numFmt w:val="lowerRoman"/>
      <w:lvlText w:val="%3."/>
      <w:lvlJc w:val="left"/>
      <w:pPr>
        <w:ind w:left="1080" w:hanging="360"/>
      </w:pPr>
    </w:lvl>
    <w:lvl w:ilvl="3" w:tplc="38A6BBF0">
      <w:start w:val="1"/>
      <w:numFmt w:val="decimal"/>
      <w:lvlText w:val="%4."/>
      <w:lvlJc w:val="left"/>
      <w:pPr>
        <w:ind w:left="2880" w:hanging="360"/>
      </w:pPr>
    </w:lvl>
    <w:lvl w:ilvl="4" w:tplc="87D80298">
      <w:start w:val="1"/>
      <w:numFmt w:val="lowerLetter"/>
      <w:lvlText w:val="%5."/>
      <w:lvlJc w:val="left"/>
      <w:pPr>
        <w:ind w:left="3600" w:hanging="360"/>
      </w:pPr>
    </w:lvl>
    <w:lvl w:ilvl="5" w:tplc="E5F0BA3A">
      <w:start w:val="1"/>
      <w:numFmt w:val="lowerRoman"/>
      <w:lvlText w:val="%6."/>
      <w:lvlJc w:val="left"/>
      <w:pPr>
        <w:ind w:left="4320" w:hanging="360"/>
      </w:pPr>
    </w:lvl>
    <w:lvl w:ilvl="6" w:tplc="DB68BF64">
      <w:start w:val="1"/>
      <w:numFmt w:val="decimal"/>
      <w:lvlText w:val="%7."/>
      <w:lvlJc w:val="left"/>
      <w:pPr>
        <w:ind w:left="5040" w:hanging="360"/>
      </w:pPr>
    </w:lvl>
    <w:lvl w:ilvl="7" w:tplc="DD4ADE36">
      <w:start w:val="1"/>
      <w:numFmt w:val="lowerLetter"/>
      <w:lvlText w:val="%8."/>
      <w:lvlJc w:val="left"/>
      <w:pPr>
        <w:ind w:left="5760" w:hanging="360"/>
      </w:pPr>
    </w:lvl>
    <w:lvl w:ilvl="8" w:tplc="562681C4">
      <w:start w:val="1"/>
      <w:numFmt w:val="lowerRoman"/>
      <w:lvlText w:val="%9."/>
      <w:lvlJc w:val="left"/>
      <w:pPr>
        <w:ind w:left="6480" w:hanging="360"/>
      </w:pPr>
    </w:lvl>
  </w:abstractNum>
  <w:abstractNum w:abstractNumId="247" w15:restartNumberingAfterBreak="0">
    <w:nsid w:val="67531ABB"/>
    <w:multiLevelType w:val="hybridMultilevel"/>
    <w:tmpl w:val="46187EA2"/>
    <w:lvl w:ilvl="0" w:tplc="A0208042">
      <w:start w:val="1"/>
      <w:numFmt w:val="lowerLetter"/>
      <w:lvlText w:val="%1)"/>
      <w:lvlJc w:val="left"/>
      <w:pPr>
        <w:ind w:left="720" w:hanging="360"/>
      </w:pPr>
    </w:lvl>
    <w:lvl w:ilvl="1" w:tplc="04CC82B2">
      <w:start w:val="1"/>
      <w:numFmt w:val="lowerLetter"/>
      <w:lvlText w:val="%2."/>
      <w:lvlJc w:val="left"/>
      <w:pPr>
        <w:ind w:left="1440" w:hanging="360"/>
      </w:pPr>
    </w:lvl>
    <w:lvl w:ilvl="2" w:tplc="5A9CABE0">
      <w:start w:val="1"/>
      <w:numFmt w:val="lowerLetter"/>
      <w:lvlText w:val="%3."/>
      <w:lvlJc w:val="left"/>
      <w:pPr>
        <w:ind w:left="2160" w:hanging="360"/>
      </w:pPr>
    </w:lvl>
    <w:lvl w:ilvl="3" w:tplc="3C5ABC94">
      <w:start w:val="1"/>
      <w:numFmt w:val="lowerLetter"/>
      <w:lvlText w:val="%4."/>
      <w:lvlJc w:val="left"/>
      <w:pPr>
        <w:ind w:left="2880" w:hanging="360"/>
      </w:pPr>
    </w:lvl>
    <w:lvl w:ilvl="4" w:tplc="29448BEE">
      <w:start w:val="1"/>
      <w:numFmt w:val="lowerLetter"/>
      <w:lvlText w:val="%5."/>
      <w:lvlJc w:val="left"/>
      <w:pPr>
        <w:ind w:left="3600" w:hanging="360"/>
      </w:pPr>
    </w:lvl>
    <w:lvl w:ilvl="5" w:tplc="BA0286A4">
      <w:start w:val="1"/>
      <w:numFmt w:val="lowerLetter"/>
      <w:lvlText w:val="%6."/>
      <w:lvlJc w:val="left"/>
      <w:pPr>
        <w:ind w:left="4320" w:hanging="360"/>
      </w:pPr>
    </w:lvl>
    <w:lvl w:ilvl="6" w:tplc="D41A6170">
      <w:start w:val="1"/>
      <w:numFmt w:val="lowerLetter"/>
      <w:lvlText w:val="%7."/>
      <w:lvlJc w:val="left"/>
      <w:pPr>
        <w:ind w:left="5040" w:hanging="360"/>
      </w:pPr>
    </w:lvl>
    <w:lvl w:ilvl="7" w:tplc="A3CEC6F0">
      <w:start w:val="1"/>
      <w:numFmt w:val="lowerLetter"/>
      <w:lvlText w:val="%8."/>
      <w:lvlJc w:val="left"/>
      <w:pPr>
        <w:ind w:left="5760" w:hanging="360"/>
      </w:pPr>
    </w:lvl>
    <w:lvl w:ilvl="8" w:tplc="8A14B186">
      <w:start w:val="1"/>
      <w:numFmt w:val="lowerLetter"/>
      <w:lvlText w:val="%9."/>
      <w:lvlJc w:val="left"/>
      <w:pPr>
        <w:ind w:left="6480" w:hanging="360"/>
      </w:pPr>
    </w:lvl>
  </w:abstractNum>
  <w:abstractNum w:abstractNumId="248" w15:restartNumberingAfterBreak="0">
    <w:nsid w:val="677C40E9"/>
    <w:multiLevelType w:val="hybridMultilevel"/>
    <w:tmpl w:val="E38E4A98"/>
    <w:lvl w:ilvl="0" w:tplc="31A610C4">
      <w:start w:val="1"/>
      <w:numFmt w:val="lowerRoman"/>
      <w:lvlText w:val="%1)"/>
      <w:lvlJc w:val="left"/>
      <w:pPr>
        <w:ind w:left="1080" w:hanging="360"/>
      </w:pPr>
    </w:lvl>
    <w:lvl w:ilvl="1" w:tplc="B6241C30">
      <w:start w:val="1"/>
      <w:numFmt w:val="lowerRoman"/>
      <w:lvlText w:val="%2."/>
      <w:lvlJc w:val="left"/>
      <w:pPr>
        <w:ind w:left="1440" w:hanging="360"/>
      </w:pPr>
    </w:lvl>
    <w:lvl w:ilvl="2" w:tplc="A7A4C128">
      <w:start w:val="1"/>
      <w:numFmt w:val="lowerRoman"/>
      <w:lvlText w:val="%3."/>
      <w:lvlJc w:val="left"/>
      <w:pPr>
        <w:ind w:left="2160" w:hanging="360"/>
      </w:pPr>
    </w:lvl>
    <w:lvl w:ilvl="3" w:tplc="BD866A1E">
      <w:start w:val="1"/>
      <w:numFmt w:val="lowerRoman"/>
      <w:lvlText w:val="%4."/>
      <w:lvlJc w:val="left"/>
      <w:pPr>
        <w:ind w:left="2880" w:hanging="360"/>
      </w:pPr>
    </w:lvl>
    <w:lvl w:ilvl="4" w:tplc="937A1F74">
      <w:start w:val="1"/>
      <w:numFmt w:val="lowerRoman"/>
      <w:lvlText w:val="%5."/>
      <w:lvlJc w:val="left"/>
      <w:pPr>
        <w:ind w:left="3600" w:hanging="360"/>
      </w:pPr>
    </w:lvl>
    <w:lvl w:ilvl="5" w:tplc="1102C988">
      <w:start w:val="1"/>
      <w:numFmt w:val="lowerRoman"/>
      <w:lvlText w:val="%6."/>
      <w:lvlJc w:val="left"/>
      <w:pPr>
        <w:ind w:left="4320" w:hanging="360"/>
      </w:pPr>
    </w:lvl>
    <w:lvl w:ilvl="6" w:tplc="0E6A73B8">
      <w:start w:val="1"/>
      <w:numFmt w:val="lowerRoman"/>
      <w:lvlText w:val="%7."/>
      <w:lvlJc w:val="left"/>
      <w:pPr>
        <w:ind w:left="5040" w:hanging="360"/>
      </w:pPr>
    </w:lvl>
    <w:lvl w:ilvl="7" w:tplc="B9DCE0DC">
      <w:start w:val="1"/>
      <w:numFmt w:val="lowerRoman"/>
      <w:lvlText w:val="%8."/>
      <w:lvlJc w:val="left"/>
      <w:pPr>
        <w:ind w:left="5760" w:hanging="360"/>
      </w:pPr>
    </w:lvl>
    <w:lvl w:ilvl="8" w:tplc="DFE4B3AE">
      <w:start w:val="1"/>
      <w:numFmt w:val="lowerRoman"/>
      <w:lvlText w:val="%9."/>
      <w:lvlJc w:val="left"/>
      <w:pPr>
        <w:ind w:left="6480" w:hanging="360"/>
      </w:pPr>
    </w:lvl>
  </w:abstractNum>
  <w:abstractNum w:abstractNumId="249" w15:restartNumberingAfterBreak="0">
    <w:nsid w:val="67DC2F98"/>
    <w:multiLevelType w:val="hybridMultilevel"/>
    <w:tmpl w:val="2374637E"/>
    <w:lvl w:ilvl="0" w:tplc="67965BD4">
      <w:start w:val="1"/>
      <w:numFmt w:val="lowerRoman"/>
      <w:lvlText w:val="%1)"/>
      <w:lvlJc w:val="left"/>
      <w:pPr>
        <w:ind w:left="1080" w:hanging="360"/>
      </w:pPr>
    </w:lvl>
    <w:lvl w:ilvl="1" w:tplc="5FBAFCAA">
      <w:start w:val="1"/>
      <w:numFmt w:val="lowerRoman"/>
      <w:lvlText w:val="%2."/>
      <w:lvlJc w:val="left"/>
      <w:pPr>
        <w:ind w:left="1440" w:hanging="360"/>
      </w:pPr>
    </w:lvl>
    <w:lvl w:ilvl="2" w:tplc="9E301192">
      <w:start w:val="1"/>
      <w:numFmt w:val="lowerRoman"/>
      <w:lvlText w:val="%3."/>
      <w:lvlJc w:val="left"/>
      <w:pPr>
        <w:ind w:left="2160" w:hanging="360"/>
      </w:pPr>
    </w:lvl>
    <w:lvl w:ilvl="3" w:tplc="83E20828">
      <w:start w:val="1"/>
      <w:numFmt w:val="lowerRoman"/>
      <w:lvlText w:val="%4."/>
      <w:lvlJc w:val="left"/>
      <w:pPr>
        <w:ind w:left="2880" w:hanging="360"/>
      </w:pPr>
    </w:lvl>
    <w:lvl w:ilvl="4" w:tplc="563E18BC">
      <w:start w:val="1"/>
      <w:numFmt w:val="lowerRoman"/>
      <w:lvlText w:val="%5."/>
      <w:lvlJc w:val="left"/>
      <w:pPr>
        <w:ind w:left="3600" w:hanging="360"/>
      </w:pPr>
    </w:lvl>
    <w:lvl w:ilvl="5" w:tplc="3E8E370C">
      <w:start w:val="1"/>
      <w:numFmt w:val="lowerRoman"/>
      <w:lvlText w:val="%6."/>
      <w:lvlJc w:val="left"/>
      <w:pPr>
        <w:ind w:left="4320" w:hanging="360"/>
      </w:pPr>
    </w:lvl>
    <w:lvl w:ilvl="6" w:tplc="3154E68A">
      <w:start w:val="1"/>
      <w:numFmt w:val="lowerRoman"/>
      <w:lvlText w:val="%7."/>
      <w:lvlJc w:val="left"/>
      <w:pPr>
        <w:ind w:left="5040" w:hanging="360"/>
      </w:pPr>
    </w:lvl>
    <w:lvl w:ilvl="7" w:tplc="020A8138">
      <w:start w:val="1"/>
      <w:numFmt w:val="lowerRoman"/>
      <w:lvlText w:val="%8."/>
      <w:lvlJc w:val="left"/>
      <w:pPr>
        <w:ind w:left="5760" w:hanging="360"/>
      </w:pPr>
    </w:lvl>
    <w:lvl w:ilvl="8" w:tplc="E69EFE38">
      <w:start w:val="1"/>
      <w:numFmt w:val="lowerRoman"/>
      <w:lvlText w:val="%9."/>
      <w:lvlJc w:val="left"/>
      <w:pPr>
        <w:ind w:left="6480" w:hanging="360"/>
      </w:pPr>
    </w:lvl>
  </w:abstractNum>
  <w:abstractNum w:abstractNumId="250" w15:restartNumberingAfterBreak="0">
    <w:nsid w:val="67DD6043"/>
    <w:multiLevelType w:val="hybridMultilevel"/>
    <w:tmpl w:val="86143760"/>
    <w:lvl w:ilvl="0" w:tplc="B5BA0E5E">
      <w:start w:val="1"/>
      <w:numFmt w:val="lowerLetter"/>
      <w:lvlText w:val="%1)"/>
      <w:lvlJc w:val="left"/>
      <w:pPr>
        <w:ind w:left="720" w:hanging="360"/>
      </w:pPr>
    </w:lvl>
    <w:lvl w:ilvl="1" w:tplc="70748F06">
      <w:start w:val="1"/>
      <w:numFmt w:val="lowerLetter"/>
      <w:lvlText w:val="%2."/>
      <w:lvlJc w:val="left"/>
      <w:pPr>
        <w:ind w:left="1440" w:hanging="360"/>
      </w:pPr>
    </w:lvl>
    <w:lvl w:ilvl="2" w:tplc="5EC2D2DE">
      <w:start w:val="1"/>
      <w:numFmt w:val="lowerLetter"/>
      <w:lvlText w:val="%3."/>
      <w:lvlJc w:val="left"/>
      <w:pPr>
        <w:ind w:left="2160" w:hanging="360"/>
      </w:pPr>
    </w:lvl>
    <w:lvl w:ilvl="3" w:tplc="32900AB6">
      <w:start w:val="1"/>
      <w:numFmt w:val="lowerLetter"/>
      <w:lvlText w:val="%4."/>
      <w:lvlJc w:val="left"/>
      <w:pPr>
        <w:ind w:left="2880" w:hanging="360"/>
      </w:pPr>
    </w:lvl>
    <w:lvl w:ilvl="4" w:tplc="62F6D9A2">
      <w:start w:val="1"/>
      <w:numFmt w:val="lowerLetter"/>
      <w:lvlText w:val="%5."/>
      <w:lvlJc w:val="left"/>
      <w:pPr>
        <w:ind w:left="3600" w:hanging="360"/>
      </w:pPr>
    </w:lvl>
    <w:lvl w:ilvl="5" w:tplc="D5407026">
      <w:start w:val="1"/>
      <w:numFmt w:val="lowerLetter"/>
      <w:lvlText w:val="%6."/>
      <w:lvlJc w:val="left"/>
      <w:pPr>
        <w:ind w:left="4320" w:hanging="360"/>
      </w:pPr>
    </w:lvl>
    <w:lvl w:ilvl="6" w:tplc="DF463704">
      <w:start w:val="1"/>
      <w:numFmt w:val="lowerLetter"/>
      <w:lvlText w:val="%7."/>
      <w:lvlJc w:val="left"/>
      <w:pPr>
        <w:ind w:left="5040" w:hanging="360"/>
      </w:pPr>
    </w:lvl>
    <w:lvl w:ilvl="7" w:tplc="E7BA4C74">
      <w:start w:val="1"/>
      <w:numFmt w:val="lowerLetter"/>
      <w:lvlText w:val="%8."/>
      <w:lvlJc w:val="left"/>
      <w:pPr>
        <w:ind w:left="5760" w:hanging="360"/>
      </w:pPr>
    </w:lvl>
    <w:lvl w:ilvl="8" w:tplc="9752AF9C">
      <w:start w:val="1"/>
      <w:numFmt w:val="lowerLetter"/>
      <w:lvlText w:val="%9."/>
      <w:lvlJc w:val="left"/>
      <w:pPr>
        <w:ind w:left="6480" w:hanging="360"/>
      </w:pPr>
    </w:lvl>
  </w:abstractNum>
  <w:abstractNum w:abstractNumId="251" w15:restartNumberingAfterBreak="0">
    <w:nsid w:val="680609F4"/>
    <w:multiLevelType w:val="hybridMultilevel"/>
    <w:tmpl w:val="32204136"/>
    <w:lvl w:ilvl="0" w:tplc="3E9075F8">
      <w:start w:val="1"/>
      <w:numFmt w:val="lowerLetter"/>
      <w:lvlText w:val="%1)"/>
      <w:lvlJc w:val="left"/>
      <w:pPr>
        <w:ind w:left="720" w:hanging="360"/>
      </w:pPr>
    </w:lvl>
    <w:lvl w:ilvl="1" w:tplc="41F48FFC">
      <w:start w:val="1"/>
      <w:numFmt w:val="lowerLetter"/>
      <w:lvlText w:val="%2."/>
      <w:lvlJc w:val="left"/>
      <w:pPr>
        <w:ind w:left="1440" w:hanging="360"/>
      </w:pPr>
    </w:lvl>
    <w:lvl w:ilvl="2" w:tplc="294CB36A">
      <w:start w:val="1"/>
      <w:numFmt w:val="lowerLetter"/>
      <w:lvlText w:val="%3."/>
      <w:lvlJc w:val="left"/>
      <w:pPr>
        <w:ind w:left="2160" w:hanging="360"/>
      </w:pPr>
    </w:lvl>
    <w:lvl w:ilvl="3" w:tplc="64B2830A">
      <w:start w:val="1"/>
      <w:numFmt w:val="lowerLetter"/>
      <w:lvlText w:val="%4."/>
      <w:lvlJc w:val="left"/>
      <w:pPr>
        <w:ind w:left="2880" w:hanging="360"/>
      </w:pPr>
    </w:lvl>
    <w:lvl w:ilvl="4" w:tplc="9CEEE60C">
      <w:start w:val="1"/>
      <w:numFmt w:val="lowerLetter"/>
      <w:lvlText w:val="%5."/>
      <w:lvlJc w:val="left"/>
      <w:pPr>
        <w:ind w:left="3600" w:hanging="360"/>
      </w:pPr>
    </w:lvl>
    <w:lvl w:ilvl="5" w:tplc="E75E8C34">
      <w:start w:val="1"/>
      <w:numFmt w:val="lowerLetter"/>
      <w:lvlText w:val="%6."/>
      <w:lvlJc w:val="left"/>
      <w:pPr>
        <w:ind w:left="4320" w:hanging="360"/>
      </w:pPr>
    </w:lvl>
    <w:lvl w:ilvl="6" w:tplc="44FA7800">
      <w:start w:val="1"/>
      <w:numFmt w:val="lowerLetter"/>
      <w:lvlText w:val="%7."/>
      <w:lvlJc w:val="left"/>
      <w:pPr>
        <w:ind w:left="5040" w:hanging="360"/>
      </w:pPr>
    </w:lvl>
    <w:lvl w:ilvl="7" w:tplc="222EAED4">
      <w:start w:val="1"/>
      <w:numFmt w:val="lowerLetter"/>
      <w:lvlText w:val="%8."/>
      <w:lvlJc w:val="left"/>
      <w:pPr>
        <w:ind w:left="5760" w:hanging="360"/>
      </w:pPr>
    </w:lvl>
    <w:lvl w:ilvl="8" w:tplc="75DC0B18">
      <w:start w:val="1"/>
      <w:numFmt w:val="lowerLetter"/>
      <w:lvlText w:val="%9."/>
      <w:lvlJc w:val="left"/>
      <w:pPr>
        <w:ind w:left="6480" w:hanging="360"/>
      </w:pPr>
    </w:lvl>
  </w:abstractNum>
  <w:abstractNum w:abstractNumId="252" w15:restartNumberingAfterBreak="0">
    <w:nsid w:val="68B93F76"/>
    <w:multiLevelType w:val="hybridMultilevel"/>
    <w:tmpl w:val="8A02DD28"/>
    <w:lvl w:ilvl="0" w:tplc="0C36D812">
      <w:start w:val="1"/>
      <w:numFmt w:val="lowerRoman"/>
      <w:lvlText w:val="%1)"/>
      <w:lvlJc w:val="left"/>
      <w:pPr>
        <w:ind w:left="1080" w:hanging="360"/>
      </w:pPr>
    </w:lvl>
    <w:lvl w:ilvl="1" w:tplc="A622E6D0">
      <w:start w:val="1"/>
      <w:numFmt w:val="lowerRoman"/>
      <w:lvlText w:val="%2."/>
      <w:lvlJc w:val="left"/>
      <w:pPr>
        <w:ind w:left="1440" w:hanging="360"/>
      </w:pPr>
    </w:lvl>
    <w:lvl w:ilvl="2" w:tplc="4308F6C6">
      <w:start w:val="1"/>
      <w:numFmt w:val="lowerRoman"/>
      <w:lvlText w:val="%3."/>
      <w:lvlJc w:val="left"/>
      <w:pPr>
        <w:ind w:left="2160" w:hanging="360"/>
      </w:pPr>
    </w:lvl>
    <w:lvl w:ilvl="3" w:tplc="D29427C4">
      <w:start w:val="1"/>
      <w:numFmt w:val="lowerRoman"/>
      <w:lvlText w:val="%4."/>
      <w:lvlJc w:val="left"/>
      <w:pPr>
        <w:ind w:left="2880" w:hanging="360"/>
      </w:pPr>
    </w:lvl>
    <w:lvl w:ilvl="4" w:tplc="FBD6EF2E">
      <w:start w:val="1"/>
      <w:numFmt w:val="lowerRoman"/>
      <w:lvlText w:val="%5."/>
      <w:lvlJc w:val="left"/>
      <w:pPr>
        <w:ind w:left="3600" w:hanging="360"/>
      </w:pPr>
    </w:lvl>
    <w:lvl w:ilvl="5" w:tplc="5CC6B672">
      <w:start w:val="1"/>
      <w:numFmt w:val="lowerRoman"/>
      <w:lvlText w:val="%6."/>
      <w:lvlJc w:val="left"/>
      <w:pPr>
        <w:ind w:left="4320" w:hanging="360"/>
      </w:pPr>
    </w:lvl>
    <w:lvl w:ilvl="6" w:tplc="C5C82814">
      <w:start w:val="1"/>
      <w:numFmt w:val="lowerRoman"/>
      <w:lvlText w:val="%7."/>
      <w:lvlJc w:val="left"/>
      <w:pPr>
        <w:ind w:left="5040" w:hanging="360"/>
      </w:pPr>
    </w:lvl>
    <w:lvl w:ilvl="7" w:tplc="EE2E1AD8">
      <w:start w:val="1"/>
      <w:numFmt w:val="lowerRoman"/>
      <w:lvlText w:val="%8."/>
      <w:lvlJc w:val="left"/>
      <w:pPr>
        <w:ind w:left="5760" w:hanging="360"/>
      </w:pPr>
    </w:lvl>
    <w:lvl w:ilvl="8" w:tplc="35AC8408">
      <w:start w:val="1"/>
      <w:numFmt w:val="lowerRoman"/>
      <w:lvlText w:val="%9."/>
      <w:lvlJc w:val="left"/>
      <w:pPr>
        <w:ind w:left="6480" w:hanging="360"/>
      </w:pPr>
    </w:lvl>
  </w:abstractNum>
  <w:abstractNum w:abstractNumId="253" w15:restartNumberingAfterBreak="0">
    <w:nsid w:val="6947150C"/>
    <w:multiLevelType w:val="hybridMultilevel"/>
    <w:tmpl w:val="4202D2B0"/>
    <w:lvl w:ilvl="0" w:tplc="61AC86EC">
      <w:start w:val="1"/>
      <w:numFmt w:val="lowerRoman"/>
      <w:lvlText w:val="%1)"/>
      <w:lvlJc w:val="left"/>
      <w:pPr>
        <w:ind w:left="1080" w:hanging="360"/>
      </w:pPr>
    </w:lvl>
    <w:lvl w:ilvl="1" w:tplc="92FC4970">
      <w:start w:val="1"/>
      <w:numFmt w:val="lowerRoman"/>
      <w:lvlText w:val="%2."/>
      <w:lvlJc w:val="left"/>
      <w:pPr>
        <w:ind w:left="1440" w:hanging="360"/>
      </w:pPr>
    </w:lvl>
    <w:lvl w:ilvl="2" w:tplc="AA7E20EA">
      <w:start w:val="1"/>
      <w:numFmt w:val="lowerRoman"/>
      <w:lvlText w:val="%3."/>
      <w:lvlJc w:val="left"/>
      <w:pPr>
        <w:ind w:left="2160" w:hanging="360"/>
      </w:pPr>
    </w:lvl>
    <w:lvl w:ilvl="3" w:tplc="11FE93CE">
      <w:start w:val="1"/>
      <w:numFmt w:val="lowerRoman"/>
      <w:lvlText w:val="%4."/>
      <w:lvlJc w:val="left"/>
      <w:pPr>
        <w:ind w:left="2880" w:hanging="360"/>
      </w:pPr>
    </w:lvl>
    <w:lvl w:ilvl="4" w:tplc="B70031CC">
      <w:start w:val="1"/>
      <w:numFmt w:val="lowerRoman"/>
      <w:lvlText w:val="%5."/>
      <w:lvlJc w:val="left"/>
      <w:pPr>
        <w:ind w:left="3600" w:hanging="360"/>
      </w:pPr>
    </w:lvl>
    <w:lvl w:ilvl="5" w:tplc="D3F88440">
      <w:start w:val="1"/>
      <w:numFmt w:val="lowerRoman"/>
      <w:lvlText w:val="%6."/>
      <w:lvlJc w:val="left"/>
      <w:pPr>
        <w:ind w:left="4320" w:hanging="360"/>
      </w:pPr>
    </w:lvl>
    <w:lvl w:ilvl="6" w:tplc="21925C5A">
      <w:start w:val="1"/>
      <w:numFmt w:val="lowerRoman"/>
      <w:lvlText w:val="%7."/>
      <w:lvlJc w:val="left"/>
      <w:pPr>
        <w:ind w:left="5040" w:hanging="360"/>
      </w:pPr>
    </w:lvl>
    <w:lvl w:ilvl="7" w:tplc="58B81BDC">
      <w:start w:val="1"/>
      <w:numFmt w:val="lowerRoman"/>
      <w:lvlText w:val="%8."/>
      <w:lvlJc w:val="left"/>
      <w:pPr>
        <w:ind w:left="5760" w:hanging="360"/>
      </w:pPr>
    </w:lvl>
    <w:lvl w:ilvl="8" w:tplc="43185614">
      <w:start w:val="1"/>
      <w:numFmt w:val="lowerRoman"/>
      <w:lvlText w:val="%9."/>
      <w:lvlJc w:val="left"/>
      <w:pPr>
        <w:ind w:left="6480" w:hanging="360"/>
      </w:pPr>
    </w:lvl>
  </w:abstractNum>
  <w:abstractNum w:abstractNumId="254" w15:restartNumberingAfterBreak="0">
    <w:nsid w:val="69A65494"/>
    <w:multiLevelType w:val="hybridMultilevel"/>
    <w:tmpl w:val="ED1606D0"/>
    <w:lvl w:ilvl="0" w:tplc="A1829CAA">
      <w:start w:val="1"/>
      <w:numFmt w:val="lowerRoman"/>
      <w:lvlText w:val="%1)"/>
      <w:lvlJc w:val="left"/>
      <w:pPr>
        <w:ind w:left="1080" w:hanging="360"/>
      </w:pPr>
    </w:lvl>
    <w:lvl w:ilvl="1" w:tplc="92208180">
      <w:start w:val="1"/>
      <w:numFmt w:val="lowerRoman"/>
      <w:lvlText w:val="%2."/>
      <w:lvlJc w:val="left"/>
      <w:pPr>
        <w:ind w:left="1440" w:hanging="360"/>
      </w:pPr>
    </w:lvl>
    <w:lvl w:ilvl="2" w:tplc="774C2CF8">
      <w:start w:val="1"/>
      <w:numFmt w:val="lowerRoman"/>
      <w:lvlText w:val="%3."/>
      <w:lvlJc w:val="left"/>
      <w:pPr>
        <w:ind w:left="2160" w:hanging="360"/>
      </w:pPr>
    </w:lvl>
    <w:lvl w:ilvl="3" w:tplc="B178CB70">
      <w:start w:val="1"/>
      <w:numFmt w:val="lowerRoman"/>
      <w:lvlText w:val="%4."/>
      <w:lvlJc w:val="left"/>
      <w:pPr>
        <w:ind w:left="2880" w:hanging="360"/>
      </w:pPr>
    </w:lvl>
    <w:lvl w:ilvl="4" w:tplc="3C2E2F20">
      <w:start w:val="1"/>
      <w:numFmt w:val="lowerRoman"/>
      <w:lvlText w:val="%5."/>
      <w:lvlJc w:val="left"/>
      <w:pPr>
        <w:ind w:left="3600" w:hanging="360"/>
      </w:pPr>
    </w:lvl>
    <w:lvl w:ilvl="5" w:tplc="4184F4A0">
      <w:start w:val="1"/>
      <w:numFmt w:val="lowerRoman"/>
      <w:lvlText w:val="%6."/>
      <w:lvlJc w:val="left"/>
      <w:pPr>
        <w:ind w:left="4320" w:hanging="360"/>
      </w:pPr>
    </w:lvl>
    <w:lvl w:ilvl="6" w:tplc="1E644154">
      <w:start w:val="1"/>
      <w:numFmt w:val="lowerRoman"/>
      <w:lvlText w:val="%7."/>
      <w:lvlJc w:val="left"/>
      <w:pPr>
        <w:ind w:left="5040" w:hanging="360"/>
      </w:pPr>
    </w:lvl>
    <w:lvl w:ilvl="7" w:tplc="BBAAE654">
      <w:start w:val="1"/>
      <w:numFmt w:val="lowerRoman"/>
      <w:lvlText w:val="%8."/>
      <w:lvlJc w:val="left"/>
      <w:pPr>
        <w:ind w:left="5760" w:hanging="360"/>
      </w:pPr>
    </w:lvl>
    <w:lvl w:ilvl="8" w:tplc="A596EFEE">
      <w:start w:val="1"/>
      <w:numFmt w:val="lowerRoman"/>
      <w:lvlText w:val="%9."/>
      <w:lvlJc w:val="left"/>
      <w:pPr>
        <w:ind w:left="6480" w:hanging="360"/>
      </w:pPr>
    </w:lvl>
  </w:abstractNum>
  <w:abstractNum w:abstractNumId="255" w15:restartNumberingAfterBreak="0">
    <w:nsid w:val="6A342C5E"/>
    <w:multiLevelType w:val="hybridMultilevel"/>
    <w:tmpl w:val="ACDC09C0"/>
    <w:lvl w:ilvl="0" w:tplc="8A067F32">
      <w:start w:val="1"/>
      <w:numFmt w:val="decimal"/>
      <w:lvlText w:val="%1."/>
      <w:lvlJc w:val="left"/>
      <w:pPr>
        <w:ind w:left="360" w:hanging="360"/>
      </w:pPr>
    </w:lvl>
    <w:lvl w:ilvl="1" w:tplc="05B67556">
      <w:start w:val="1"/>
      <w:numFmt w:val="lowerLetter"/>
      <w:lvlText w:val="%2)"/>
      <w:lvlJc w:val="left"/>
      <w:pPr>
        <w:ind w:left="720" w:hanging="360"/>
      </w:pPr>
    </w:lvl>
    <w:lvl w:ilvl="2" w:tplc="C4023872">
      <w:start w:val="1"/>
      <w:numFmt w:val="lowerRoman"/>
      <w:lvlText w:val="%3."/>
      <w:lvlJc w:val="left"/>
      <w:pPr>
        <w:ind w:left="1080" w:hanging="360"/>
      </w:pPr>
    </w:lvl>
    <w:lvl w:ilvl="3" w:tplc="D79657D6">
      <w:start w:val="1"/>
      <w:numFmt w:val="decimal"/>
      <w:lvlText w:val="%4."/>
      <w:lvlJc w:val="left"/>
      <w:pPr>
        <w:ind w:left="2880" w:hanging="360"/>
      </w:pPr>
    </w:lvl>
    <w:lvl w:ilvl="4" w:tplc="3ED833A6">
      <w:start w:val="1"/>
      <w:numFmt w:val="lowerLetter"/>
      <w:lvlText w:val="%5."/>
      <w:lvlJc w:val="left"/>
      <w:pPr>
        <w:ind w:left="3600" w:hanging="360"/>
      </w:pPr>
    </w:lvl>
    <w:lvl w:ilvl="5" w:tplc="D53C0ACE">
      <w:start w:val="1"/>
      <w:numFmt w:val="lowerRoman"/>
      <w:lvlText w:val="%6."/>
      <w:lvlJc w:val="left"/>
      <w:pPr>
        <w:ind w:left="4320" w:hanging="360"/>
      </w:pPr>
    </w:lvl>
    <w:lvl w:ilvl="6" w:tplc="F050AE06">
      <w:start w:val="1"/>
      <w:numFmt w:val="decimal"/>
      <w:lvlText w:val="%7."/>
      <w:lvlJc w:val="left"/>
      <w:pPr>
        <w:ind w:left="5040" w:hanging="360"/>
      </w:pPr>
    </w:lvl>
    <w:lvl w:ilvl="7" w:tplc="8974AABC">
      <w:start w:val="1"/>
      <w:numFmt w:val="lowerLetter"/>
      <w:lvlText w:val="%8."/>
      <w:lvlJc w:val="left"/>
      <w:pPr>
        <w:ind w:left="5760" w:hanging="360"/>
      </w:pPr>
    </w:lvl>
    <w:lvl w:ilvl="8" w:tplc="68BA081C">
      <w:start w:val="1"/>
      <w:numFmt w:val="lowerRoman"/>
      <w:lvlText w:val="%9."/>
      <w:lvlJc w:val="left"/>
      <w:pPr>
        <w:ind w:left="6480" w:hanging="360"/>
      </w:pPr>
    </w:lvl>
  </w:abstractNum>
  <w:abstractNum w:abstractNumId="256" w15:restartNumberingAfterBreak="0">
    <w:nsid w:val="6A685B71"/>
    <w:multiLevelType w:val="hybridMultilevel"/>
    <w:tmpl w:val="A9B2B91A"/>
    <w:lvl w:ilvl="0" w:tplc="CA828E78">
      <w:start w:val="1"/>
      <w:numFmt w:val="lowerRoman"/>
      <w:lvlText w:val="%1)"/>
      <w:lvlJc w:val="left"/>
      <w:pPr>
        <w:ind w:left="1080" w:hanging="360"/>
      </w:pPr>
    </w:lvl>
    <w:lvl w:ilvl="1" w:tplc="FDC2B87A">
      <w:start w:val="1"/>
      <w:numFmt w:val="lowerRoman"/>
      <w:lvlText w:val="%2."/>
      <w:lvlJc w:val="left"/>
      <w:pPr>
        <w:ind w:left="1440" w:hanging="360"/>
      </w:pPr>
    </w:lvl>
    <w:lvl w:ilvl="2" w:tplc="94FE3FA6">
      <w:start w:val="1"/>
      <w:numFmt w:val="lowerRoman"/>
      <w:lvlText w:val="%3."/>
      <w:lvlJc w:val="left"/>
      <w:pPr>
        <w:ind w:left="2160" w:hanging="360"/>
      </w:pPr>
    </w:lvl>
    <w:lvl w:ilvl="3" w:tplc="2CA6275A">
      <w:start w:val="1"/>
      <w:numFmt w:val="lowerRoman"/>
      <w:lvlText w:val="%4."/>
      <w:lvlJc w:val="left"/>
      <w:pPr>
        <w:ind w:left="2880" w:hanging="360"/>
      </w:pPr>
    </w:lvl>
    <w:lvl w:ilvl="4" w:tplc="1E1C9322">
      <w:start w:val="1"/>
      <w:numFmt w:val="lowerRoman"/>
      <w:lvlText w:val="%5."/>
      <w:lvlJc w:val="left"/>
      <w:pPr>
        <w:ind w:left="3600" w:hanging="360"/>
      </w:pPr>
    </w:lvl>
    <w:lvl w:ilvl="5" w:tplc="FC0C2620">
      <w:start w:val="1"/>
      <w:numFmt w:val="lowerRoman"/>
      <w:lvlText w:val="%6."/>
      <w:lvlJc w:val="left"/>
      <w:pPr>
        <w:ind w:left="4320" w:hanging="360"/>
      </w:pPr>
    </w:lvl>
    <w:lvl w:ilvl="6" w:tplc="24AE89D4">
      <w:start w:val="1"/>
      <w:numFmt w:val="lowerRoman"/>
      <w:lvlText w:val="%7."/>
      <w:lvlJc w:val="left"/>
      <w:pPr>
        <w:ind w:left="5040" w:hanging="360"/>
      </w:pPr>
    </w:lvl>
    <w:lvl w:ilvl="7" w:tplc="F1145548">
      <w:start w:val="1"/>
      <w:numFmt w:val="lowerRoman"/>
      <w:lvlText w:val="%8."/>
      <w:lvlJc w:val="left"/>
      <w:pPr>
        <w:ind w:left="5760" w:hanging="360"/>
      </w:pPr>
    </w:lvl>
    <w:lvl w:ilvl="8" w:tplc="1A6E6604">
      <w:start w:val="1"/>
      <w:numFmt w:val="lowerRoman"/>
      <w:lvlText w:val="%9."/>
      <w:lvlJc w:val="left"/>
      <w:pPr>
        <w:ind w:left="6480" w:hanging="360"/>
      </w:pPr>
    </w:lvl>
  </w:abstractNum>
  <w:abstractNum w:abstractNumId="257" w15:restartNumberingAfterBreak="0">
    <w:nsid w:val="6A894E79"/>
    <w:multiLevelType w:val="hybridMultilevel"/>
    <w:tmpl w:val="92D0D552"/>
    <w:lvl w:ilvl="0" w:tplc="39222B20">
      <w:start w:val="1"/>
      <w:numFmt w:val="decimal"/>
      <w:lvlText w:val="%1."/>
      <w:lvlJc w:val="left"/>
      <w:pPr>
        <w:ind w:left="360" w:hanging="360"/>
      </w:pPr>
    </w:lvl>
    <w:lvl w:ilvl="1" w:tplc="C56A0462">
      <w:start w:val="1"/>
      <w:numFmt w:val="lowerLetter"/>
      <w:lvlText w:val="%2)"/>
      <w:lvlJc w:val="left"/>
      <w:pPr>
        <w:ind w:left="720" w:hanging="360"/>
      </w:pPr>
    </w:lvl>
    <w:lvl w:ilvl="2" w:tplc="A06AA680">
      <w:start w:val="1"/>
      <w:numFmt w:val="lowerRoman"/>
      <w:lvlText w:val="%3."/>
      <w:lvlJc w:val="left"/>
      <w:pPr>
        <w:ind w:left="1080" w:hanging="360"/>
      </w:pPr>
    </w:lvl>
    <w:lvl w:ilvl="3" w:tplc="28245988">
      <w:start w:val="1"/>
      <w:numFmt w:val="decimal"/>
      <w:lvlText w:val="%4."/>
      <w:lvlJc w:val="left"/>
      <w:pPr>
        <w:ind w:left="2880" w:hanging="360"/>
      </w:pPr>
    </w:lvl>
    <w:lvl w:ilvl="4" w:tplc="15FCB212">
      <w:start w:val="1"/>
      <w:numFmt w:val="lowerLetter"/>
      <w:lvlText w:val="%5."/>
      <w:lvlJc w:val="left"/>
      <w:pPr>
        <w:ind w:left="3600" w:hanging="360"/>
      </w:pPr>
    </w:lvl>
    <w:lvl w:ilvl="5" w:tplc="F496A158">
      <w:start w:val="1"/>
      <w:numFmt w:val="lowerRoman"/>
      <w:lvlText w:val="%6."/>
      <w:lvlJc w:val="left"/>
      <w:pPr>
        <w:ind w:left="4320" w:hanging="360"/>
      </w:pPr>
    </w:lvl>
    <w:lvl w:ilvl="6" w:tplc="49549F0E">
      <w:start w:val="1"/>
      <w:numFmt w:val="decimal"/>
      <w:lvlText w:val="%7."/>
      <w:lvlJc w:val="left"/>
      <w:pPr>
        <w:ind w:left="5040" w:hanging="360"/>
      </w:pPr>
    </w:lvl>
    <w:lvl w:ilvl="7" w:tplc="774E664A">
      <w:start w:val="1"/>
      <w:numFmt w:val="lowerLetter"/>
      <w:lvlText w:val="%8."/>
      <w:lvlJc w:val="left"/>
      <w:pPr>
        <w:ind w:left="5760" w:hanging="360"/>
      </w:pPr>
    </w:lvl>
    <w:lvl w:ilvl="8" w:tplc="BB600476">
      <w:start w:val="1"/>
      <w:numFmt w:val="lowerRoman"/>
      <w:lvlText w:val="%9."/>
      <w:lvlJc w:val="left"/>
      <w:pPr>
        <w:ind w:left="6480" w:hanging="360"/>
      </w:pPr>
    </w:lvl>
  </w:abstractNum>
  <w:abstractNum w:abstractNumId="258" w15:restartNumberingAfterBreak="0">
    <w:nsid w:val="6A940066"/>
    <w:multiLevelType w:val="hybridMultilevel"/>
    <w:tmpl w:val="07DE1EEC"/>
    <w:lvl w:ilvl="0" w:tplc="97809D2C">
      <w:start w:val="1"/>
      <w:numFmt w:val="lowerRoman"/>
      <w:lvlText w:val="%1)"/>
      <w:lvlJc w:val="left"/>
      <w:pPr>
        <w:ind w:left="1080" w:hanging="360"/>
      </w:pPr>
    </w:lvl>
    <w:lvl w:ilvl="1" w:tplc="196A6258">
      <w:start w:val="1"/>
      <w:numFmt w:val="lowerRoman"/>
      <w:lvlText w:val="%2."/>
      <w:lvlJc w:val="left"/>
      <w:pPr>
        <w:ind w:left="1440" w:hanging="360"/>
      </w:pPr>
    </w:lvl>
    <w:lvl w:ilvl="2" w:tplc="67BCF88A">
      <w:start w:val="1"/>
      <w:numFmt w:val="lowerRoman"/>
      <w:lvlText w:val="%3."/>
      <w:lvlJc w:val="left"/>
      <w:pPr>
        <w:ind w:left="2160" w:hanging="360"/>
      </w:pPr>
    </w:lvl>
    <w:lvl w:ilvl="3" w:tplc="8534A544">
      <w:start w:val="1"/>
      <w:numFmt w:val="lowerRoman"/>
      <w:lvlText w:val="%4."/>
      <w:lvlJc w:val="left"/>
      <w:pPr>
        <w:ind w:left="2880" w:hanging="360"/>
      </w:pPr>
    </w:lvl>
    <w:lvl w:ilvl="4" w:tplc="8EACDEDE">
      <w:start w:val="1"/>
      <w:numFmt w:val="lowerRoman"/>
      <w:lvlText w:val="%5."/>
      <w:lvlJc w:val="left"/>
      <w:pPr>
        <w:ind w:left="3600" w:hanging="360"/>
      </w:pPr>
    </w:lvl>
    <w:lvl w:ilvl="5" w:tplc="AF2E23FE">
      <w:start w:val="1"/>
      <w:numFmt w:val="lowerRoman"/>
      <w:lvlText w:val="%6."/>
      <w:lvlJc w:val="left"/>
      <w:pPr>
        <w:ind w:left="4320" w:hanging="360"/>
      </w:pPr>
    </w:lvl>
    <w:lvl w:ilvl="6" w:tplc="33BE7052">
      <w:start w:val="1"/>
      <w:numFmt w:val="lowerRoman"/>
      <w:lvlText w:val="%7."/>
      <w:lvlJc w:val="left"/>
      <w:pPr>
        <w:ind w:left="5040" w:hanging="360"/>
      </w:pPr>
    </w:lvl>
    <w:lvl w:ilvl="7" w:tplc="8E0A898C">
      <w:start w:val="1"/>
      <w:numFmt w:val="lowerRoman"/>
      <w:lvlText w:val="%8."/>
      <w:lvlJc w:val="left"/>
      <w:pPr>
        <w:ind w:left="5760" w:hanging="360"/>
      </w:pPr>
    </w:lvl>
    <w:lvl w:ilvl="8" w:tplc="4C7A47D0">
      <w:start w:val="1"/>
      <w:numFmt w:val="lowerRoman"/>
      <w:lvlText w:val="%9."/>
      <w:lvlJc w:val="left"/>
      <w:pPr>
        <w:ind w:left="6480" w:hanging="360"/>
      </w:pPr>
    </w:lvl>
  </w:abstractNum>
  <w:abstractNum w:abstractNumId="259" w15:restartNumberingAfterBreak="0">
    <w:nsid w:val="6AA10339"/>
    <w:multiLevelType w:val="hybridMultilevel"/>
    <w:tmpl w:val="987A0D90"/>
    <w:lvl w:ilvl="0" w:tplc="A2B80296">
      <w:start w:val="1"/>
      <w:numFmt w:val="lowerRoman"/>
      <w:lvlText w:val="%1)"/>
      <w:lvlJc w:val="left"/>
      <w:pPr>
        <w:ind w:left="1080" w:hanging="360"/>
      </w:pPr>
    </w:lvl>
    <w:lvl w:ilvl="1" w:tplc="9C501788">
      <w:start w:val="1"/>
      <w:numFmt w:val="lowerRoman"/>
      <w:lvlText w:val="%2."/>
      <w:lvlJc w:val="left"/>
      <w:pPr>
        <w:ind w:left="1440" w:hanging="360"/>
      </w:pPr>
    </w:lvl>
    <w:lvl w:ilvl="2" w:tplc="FAFE67D0">
      <w:start w:val="1"/>
      <w:numFmt w:val="lowerRoman"/>
      <w:lvlText w:val="%3."/>
      <w:lvlJc w:val="left"/>
      <w:pPr>
        <w:ind w:left="2160" w:hanging="360"/>
      </w:pPr>
    </w:lvl>
    <w:lvl w:ilvl="3" w:tplc="1AE8A0C0">
      <w:start w:val="1"/>
      <w:numFmt w:val="lowerRoman"/>
      <w:lvlText w:val="%4."/>
      <w:lvlJc w:val="left"/>
      <w:pPr>
        <w:ind w:left="2880" w:hanging="360"/>
      </w:pPr>
    </w:lvl>
    <w:lvl w:ilvl="4" w:tplc="5C6C062C">
      <w:start w:val="1"/>
      <w:numFmt w:val="lowerRoman"/>
      <w:lvlText w:val="%5."/>
      <w:lvlJc w:val="left"/>
      <w:pPr>
        <w:ind w:left="3600" w:hanging="360"/>
      </w:pPr>
    </w:lvl>
    <w:lvl w:ilvl="5" w:tplc="01B002CE">
      <w:start w:val="1"/>
      <w:numFmt w:val="lowerRoman"/>
      <w:lvlText w:val="%6."/>
      <w:lvlJc w:val="left"/>
      <w:pPr>
        <w:ind w:left="4320" w:hanging="360"/>
      </w:pPr>
    </w:lvl>
    <w:lvl w:ilvl="6" w:tplc="F2F40D7C">
      <w:start w:val="1"/>
      <w:numFmt w:val="lowerRoman"/>
      <w:lvlText w:val="%7."/>
      <w:lvlJc w:val="left"/>
      <w:pPr>
        <w:ind w:left="5040" w:hanging="360"/>
      </w:pPr>
    </w:lvl>
    <w:lvl w:ilvl="7" w:tplc="B14C1D70">
      <w:start w:val="1"/>
      <w:numFmt w:val="lowerRoman"/>
      <w:lvlText w:val="%8."/>
      <w:lvlJc w:val="left"/>
      <w:pPr>
        <w:ind w:left="5760" w:hanging="360"/>
      </w:pPr>
    </w:lvl>
    <w:lvl w:ilvl="8" w:tplc="C95C5DF0">
      <w:start w:val="1"/>
      <w:numFmt w:val="lowerRoman"/>
      <w:lvlText w:val="%9."/>
      <w:lvlJc w:val="left"/>
      <w:pPr>
        <w:ind w:left="6480" w:hanging="360"/>
      </w:pPr>
    </w:lvl>
  </w:abstractNum>
  <w:abstractNum w:abstractNumId="260" w15:restartNumberingAfterBreak="0">
    <w:nsid w:val="6AA93587"/>
    <w:multiLevelType w:val="hybridMultilevel"/>
    <w:tmpl w:val="8B36FFF6"/>
    <w:lvl w:ilvl="0" w:tplc="2C24AD3A">
      <w:start w:val="1"/>
      <w:numFmt w:val="lowerRoman"/>
      <w:lvlText w:val="%1)"/>
      <w:lvlJc w:val="left"/>
      <w:pPr>
        <w:ind w:left="1080" w:hanging="360"/>
      </w:pPr>
    </w:lvl>
    <w:lvl w:ilvl="1" w:tplc="2D8A94FA">
      <w:start w:val="1"/>
      <w:numFmt w:val="lowerRoman"/>
      <w:lvlText w:val="%2."/>
      <w:lvlJc w:val="left"/>
      <w:pPr>
        <w:ind w:left="1440" w:hanging="360"/>
      </w:pPr>
    </w:lvl>
    <w:lvl w:ilvl="2" w:tplc="AEB850F8">
      <w:start w:val="1"/>
      <w:numFmt w:val="lowerRoman"/>
      <w:lvlText w:val="%3."/>
      <w:lvlJc w:val="left"/>
      <w:pPr>
        <w:ind w:left="2160" w:hanging="360"/>
      </w:pPr>
    </w:lvl>
    <w:lvl w:ilvl="3" w:tplc="D1985952">
      <w:start w:val="1"/>
      <w:numFmt w:val="lowerRoman"/>
      <w:lvlText w:val="%4."/>
      <w:lvlJc w:val="left"/>
      <w:pPr>
        <w:ind w:left="2880" w:hanging="360"/>
      </w:pPr>
    </w:lvl>
    <w:lvl w:ilvl="4" w:tplc="2228D638">
      <w:start w:val="1"/>
      <w:numFmt w:val="lowerRoman"/>
      <w:lvlText w:val="%5."/>
      <w:lvlJc w:val="left"/>
      <w:pPr>
        <w:ind w:left="3600" w:hanging="360"/>
      </w:pPr>
    </w:lvl>
    <w:lvl w:ilvl="5" w:tplc="CE1A5E8E">
      <w:start w:val="1"/>
      <w:numFmt w:val="lowerRoman"/>
      <w:lvlText w:val="%6."/>
      <w:lvlJc w:val="left"/>
      <w:pPr>
        <w:ind w:left="4320" w:hanging="360"/>
      </w:pPr>
    </w:lvl>
    <w:lvl w:ilvl="6" w:tplc="F3F0E6F6">
      <w:start w:val="1"/>
      <w:numFmt w:val="lowerRoman"/>
      <w:lvlText w:val="%7."/>
      <w:lvlJc w:val="left"/>
      <w:pPr>
        <w:ind w:left="5040" w:hanging="360"/>
      </w:pPr>
    </w:lvl>
    <w:lvl w:ilvl="7" w:tplc="26840298">
      <w:start w:val="1"/>
      <w:numFmt w:val="lowerRoman"/>
      <w:lvlText w:val="%8."/>
      <w:lvlJc w:val="left"/>
      <w:pPr>
        <w:ind w:left="5760" w:hanging="360"/>
      </w:pPr>
    </w:lvl>
    <w:lvl w:ilvl="8" w:tplc="D8C45532">
      <w:start w:val="1"/>
      <w:numFmt w:val="lowerRoman"/>
      <w:lvlText w:val="%9."/>
      <w:lvlJc w:val="left"/>
      <w:pPr>
        <w:ind w:left="6480" w:hanging="360"/>
      </w:pPr>
    </w:lvl>
  </w:abstractNum>
  <w:abstractNum w:abstractNumId="261" w15:restartNumberingAfterBreak="0">
    <w:nsid w:val="6B6604FE"/>
    <w:multiLevelType w:val="hybridMultilevel"/>
    <w:tmpl w:val="5EE8489E"/>
    <w:lvl w:ilvl="0" w:tplc="377622F2">
      <w:start w:val="1"/>
      <w:numFmt w:val="decimal"/>
      <w:lvlText w:val="%1."/>
      <w:lvlJc w:val="left"/>
      <w:pPr>
        <w:ind w:left="360" w:hanging="360"/>
      </w:pPr>
    </w:lvl>
    <w:lvl w:ilvl="1" w:tplc="E1DC4880">
      <w:start w:val="1"/>
      <w:numFmt w:val="lowerLetter"/>
      <w:lvlText w:val="%2)"/>
      <w:lvlJc w:val="left"/>
      <w:pPr>
        <w:ind w:left="720" w:hanging="360"/>
      </w:pPr>
    </w:lvl>
    <w:lvl w:ilvl="2" w:tplc="DCDEABB4">
      <w:start w:val="1"/>
      <w:numFmt w:val="lowerRoman"/>
      <w:lvlText w:val="%3."/>
      <w:lvlJc w:val="left"/>
      <w:pPr>
        <w:ind w:left="1080" w:hanging="360"/>
      </w:pPr>
    </w:lvl>
    <w:lvl w:ilvl="3" w:tplc="831AF924">
      <w:start w:val="1"/>
      <w:numFmt w:val="decimal"/>
      <w:lvlText w:val="%4."/>
      <w:lvlJc w:val="left"/>
      <w:pPr>
        <w:ind w:left="2880" w:hanging="360"/>
      </w:pPr>
    </w:lvl>
    <w:lvl w:ilvl="4" w:tplc="6A1C4048">
      <w:start w:val="1"/>
      <w:numFmt w:val="lowerLetter"/>
      <w:lvlText w:val="%5."/>
      <w:lvlJc w:val="left"/>
      <w:pPr>
        <w:ind w:left="3600" w:hanging="360"/>
      </w:pPr>
    </w:lvl>
    <w:lvl w:ilvl="5" w:tplc="665402D0">
      <w:start w:val="1"/>
      <w:numFmt w:val="lowerRoman"/>
      <w:lvlText w:val="%6."/>
      <w:lvlJc w:val="left"/>
      <w:pPr>
        <w:ind w:left="4320" w:hanging="360"/>
      </w:pPr>
    </w:lvl>
    <w:lvl w:ilvl="6" w:tplc="59AEE8DC">
      <w:start w:val="1"/>
      <w:numFmt w:val="decimal"/>
      <w:lvlText w:val="%7."/>
      <w:lvlJc w:val="left"/>
      <w:pPr>
        <w:ind w:left="5040" w:hanging="360"/>
      </w:pPr>
    </w:lvl>
    <w:lvl w:ilvl="7" w:tplc="F1887F30">
      <w:start w:val="1"/>
      <w:numFmt w:val="lowerLetter"/>
      <w:lvlText w:val="%8."/>
      <w:lvlJc w:val="left"/>
      <w:pPr>
        <w:ind w:left="5760" w:hanging="360"/>
      </w:pPr>
    </w:lvl>
    <w:lvl w:ilvl="8" w:tplc="D74C1546">
      <w:start w:val="1"/>
      <w:numFmt w:val="lowerRoman"/>
      <w:lvlText w:val="%9."/>
      <w:lvlJc w:val="left"/>
      <w:pPr>
        <w:ind w:left="6480" w:hanging="360"/>
      </w:pPr>
    </w:lvl>
  </w:abstractNum>
  <w:abstractNum w:abstractNumId="262" w15:restartNumberingAfterBreak="0">
    <w:nsid w:val="6C21000B"/>
    <w:multiLevelType w:val="hybridMultilevel"/>
    <w:tmpl w:val="9EA80ACA"/>
    <w:lvl w:ilvl="0" w:tplc="3BF0DCD4">
      <w:start w:val="1"/>
      <w:numFmt w:val="lowerLetter"/>
      <w:lvlText w:val="%1)"/>
      <w:lvlJc w:val="left"/>
      <w:pPr>
        <w:ind w:left="720" w:hanging="360"/>
      </w:pPr>
    </w:lvl>
    <w:lvl w:ilvl="1" w:tplc="6BECD6CA">
      <w:start w:val="1"/>
      <w:numFmt w:val="lowerLetter"/>
      <w:lvlText w:val="%2."/>
      <w:lvlJc w:val="left"/>
      <w:pPr>
        <w:ind w:left="1440" w:hanging="360"/>
      </w:pPr>
    </w:lvl>
    <w:lvl w:ilvl="2" w:tplc="A66E7546">
      <w:start w:val="1"/>
      <w:numFmt w:val="lowerLetter"/>
      <w:lvlText w:val="%3."/>
      <w:lvlJc w:val="left"/>
      <w:pPr>
        <w:ind w:left="2160" w:hanging="360"/>
      </w:pPr>
    </w:lvl>
    <w:lvl w:ilvl="3" w:tplc="9BD231AC">
      <w:start w:val="1"/>
      <w:numFmt w:val="lowerLetter"/>
      <w:lvlText w:val="%4."/>
      <w:lvlJc w:val="left"/>
      <w:pPr>
        <w:ind w:left="2880" w:hanging="360"/>
      </w:pPr>
    </w:lvl>
    <w:lvl w:ilvl="4" w:tplc="23EEBB9A">
      <w:start w:val="1"/>
      <w:numFmt w:val="lowerLetter"/>
      <w:lvlText w:val="%5."/>
      <w:lvlJc w:val="left"/>
      <w:pPr>
        <w:ind w:left="3600" w:hanging="360"/>
      </w:pPr>
    </w:lvl>
    <w:lvl w:ilvl="5" w:tplc="9A427836">
      <w:start w:val="1"/>
      <w:numFmt w:val="lowerLetter"/>
      <w:lvlText w:val="%6."/>
      <w:lvlJc w:val="left"/>
      <w:pPr>
        <w:ind w:left="4320" w:hanging="360"/>
      </w:pPr>
    </w:lvl>
    <w:lvl w:ilvl="6" w:tplc="4546FB28">
      <w:start w:val="1"/>
      <w:numFmt w:val="lowerLetter"/>
      <w:lvlText w:val="%7."/>
      <w:lvlJc w:val="left"/>
      <w:pPr>
        <w:ind w:left="5040" w:hanging="360"/>
      </w:pPr>
    </w:lvl>
    <w:lvl w:ilvl="7" w:tplc="B8CE3C88">
      <w:start w:val="1"/>
      <w:numFmt w:val="lowerLetter"/>
      <w:lvlText w:val="%8."/>
      <w:lvlJc w:val="left"/>
      <w:pPr>
        <w:ind w:left="5760" w:hanging="360"/>
      </w:pPr>
    </w:lvl>
    <w:lvl w:ilvl="8" w:tplc="BB7E626A">
      <w:start w:val="1"/>
      <w:numFmt w:val="lowerLetter"/>
      <w:lvlText w:val="%9."/>
      <w:lvlJc w:val="left"/>
      <w:pPr>
        <w:ind w:left="6480" w:hanging="360"/>
      </w:pPr>
    </w:lvl>
  </w:abstractNum>
  <w:abstractNum w:abstractNumId="263" w15:restartNumberingAfterBreak="0">
    <w:nsid w:val="6C401271"/>
    <w:multiLevelType w:val="hybridMultilevel"/>
    <w:tmpl w:val="679EB088"/>
    <w:lvl w:ilvl="0" w:tplc="D47E7938">
      <w:start w:val="1"/>
      <w:numFmt w:val="decimal"/>
      <w:lvlText w:val="%1."/>
      <w:lvlJc w:val="left"/>
      <w:pPr>
        <w:ind w:left="360" w:hanging="360"/>
      </w:pPr>
    </w:lvl>
    <w:lvl w:ilvl="1" w:tplc="CD360C40">
      <w:start w:val="1"/>
      <w:numFmt w:val="lowerLetter"/>
      <w:lvlText w:val="%2)"/>
      <w:lvlJc w:val="left"/>
      <w:pPr>
        <w:ind w:left="720" w:hanging="360"/>
      </w:pPr>
    </w:lvl>
    <w:lvl w:ilvl="2" w:tplc="42A62838">
      <w:start w:val="1"/>
      <w:numFmt w:val="lowerRoman"/>
      <w:lvlText w:val="%3."/>
      <w:lvlJc w:val="left"/>
      <w:pPr>
        <w:ind w:left="1080" w:hanging="360"/>
      </w:pPr>
    </w:lvl>
    <w:lvl w:ilvl="3" w:tplc="7352AD48">
      <w:start w:val="1"/>
      <w:numFmt w:val="decimal"/>
      <w:lvlText w:val="%4."/>
      <w:lvlJc w:val="left"/>
      <w:pPr>
        <w:ind w:left="2880" w:hanging="360"/>
      </w:pPr>
    </w:lvl>
    <w:lvl w:ilvl="4" w:tplc="3D72A1BC">
      <w:start w:val="1"/>
      <w:numFmt w:val="lowerLetter"/>
      <w:lvlText w:val="%5."/>
      <w:lvlJc w:val="left"/>
      <w:pPr>
        <w:ind w:left="3600" w:hanging="360"/>
      </w:pPr>
    </w:lvl>
    <w:lvl w:ilvl="5" w:tplc="13B2DCFA">
      <w:start w:val="1"/>
      <w:numFmt w:val="lowerRoman"/>
      <w:lvlText w:val="%6."/>
      <w:lvlJc w:val="left"/>
      <w:pPr>
        <w:ind w:left="4320" w:hanging="360"/>
      </w:pPr>
    </w:lvl>
    <w:lvl w:ilvl="6" w:tplc="01DE09F6">
      <w:start w:val="1"/>
      <w:numFmt w:val="decimal"/>
      <w:lvlText w:val="%7."/>
      <w:lvlJc w:val="left"/>
      <w:pPr>
        <w:ind w:left="5040" w:hanging="360"/>
      </w:pPr>
    </w:lvl>
    <w:lvl w:ilvl="7" w:tplc="A0766680">
      <w:start w:val="1"/>
      <w:numFmt w:val="lowerLetter"/>
      <w:lvlText w:val="%8."/>
      <w:lvlJc w:val="left"/>
      <w:pPr>
        <w:ind w:left="5760" w:hanging="360"/>
      </w:pPr>
    </w:lvl>
    <w:lvl w:ilvl="8" w:tplc="D5B4EBD8">
      <w:start w:val="1"/>
      <w:numFmt w:val="lowerRoman"/>
      <w:lvlText w:val="%9."/>
      <w:lvlJc w:val="left"/>
      <w:pPr>
        <w:ind w:left="6480" w:hanging="360"/>
      </w:pPr>
    </w:lvl>
  </w:abstractNum>
  <w:abstractNum w:abstractNumId="264" w15:restartNumberingAfterBreak="0">
    <w:nsid w:val="6C792B5D"/>
    <w:multiLevelType w:val="hybridMultilevel"/>
    <w:tmpl w:val="A850BA00"/>
    <w:lvl w:ilvl="0" w:tplc="410617EC">
      <w:start w:val="1"/>
      <w:numFmt w:val="decimal"/>
      <w:lvlText w:val="%1."/>
      <w:lvlJc w:val="left"/>
      <w:pPr>
        <w:ind w:left="360" w:hanging="360"/>
      </w:pPr>
    </w:lvl>
    <w:lvl w:ilvl="1" w:tplc="175ED6B6">
      <w:start w:val="1"/>
      <w:numFmt w:val="lowerLetter"/>
      <w:lvlText w:val="%2)"/>
      <w:lvlJc w:val="left"/>
      <w:pPr>
        <w:ind w:left="720" w:hanging="360"/>
      </w:pPr>
    </w:lvl>
    <w:lvl w:ilvl="2" w:tplc="C6B6D610">
      <w:start w:val="1"/>
      <w:numFmt w:val="lowerRoman"/>
      <w:lvlText w:val="%3."/>
      <w:lvlJc w:val="left"/>
      <w:pPr>
        <w:ind w:left="1080" w:hanging="360"/>
      </w:pPr>
    </w:lvl>
    <w:lvl w:ilvl="3" w:tplc="AF52639C">
      <w:start w:val="1"/>
      <w:numFmt w:val="decimal"/>
      <w:lvlText w:val="%4."/>
      <w:lvlJc w:val="left"/>
      <w:pPr>
        <w:ind w:left="2880" w:hanging="360"/>
      </w:pPr>
    </w:lvl>
    <w:lvl w:ilvl="4" w:tplc="CE58BCB0">
      <w:start w:val="1"/>
      <w:numFmt w:val="lowerLetter"/>
      <w:lvlText w:val="%5."/>
      <w:lvlJc w:val="left"/>
      <w:pPr>
        <w:ind w:left="3600" w:hanging="360"/>
      </w:pPr>
    </w:lvl>
    <w:lvl w:ilvl="5" w:tplc="54969294">
      <w:start w:val="1"/>
      <w:numFmt w:val="lowerRoman"/>
      <w:lvlText w:val="%6."/>
      <w:lvlJc w:val="left"/>
      <w:pPr>
        <w:ind w:left="4320" w:hanging="360"/>
      </w:pPr>
    </w:lvl>
    <w:lvl w:ilvl="6" w:tplc="AD8EC66A">
      <w:start w:val="1"/>
      <w:numFmt w:val="decimal"/>
      <w:lvlText w:val="%7."/>
      <w:lvlJc w:val="left"/>
      <w:pPr>
        <w:ind w:left="5040" w:hanging="360"/>
      </w:pPr>
    </w:lvl>
    <w:lvl w:ilvl="7" w:tplc="72D48920">
      <w:start w:val="1"/>
      <w:numFmt w:val="lowerLetter"/>
      <w:lvlText w:val="%8."/>
      <w:lvlJc w:val="left"/>
      <w:pPr>
        <w:ind w:left="5760" w:hanging="360"/>
      </w:pPr>
    </w:lvl>
    <w:lvl w:ilvl="8" w:tplc="FBB4E93C">
      <w:start w:val="1"/>
      <w:numFmt w:val="lowerRoman"/>
      <w:lvlText w:val="%9."/>
      <w:lvlJc w:val="left"/>
      <w:pPr>
        <w:ind w:left="6480" w:hanging="360"/>
      </w:pPr>
    </w:lvl>
  </w:abstractNum>
  <w:abstractNum w:abstractNumId="265" w15:restartNumberingAfterBreak="0">
    <w:nsid w:val="6CC518AE"/>
    <w:multiLevelType w:val="hybridMultilevel"/>
    <w:tmpl w:val="E4321280"/>
    <w:lvl w:ilvl="0" w:tplc="00D08D34">
      <w:start w:val="1"/>
      <w:numFmt w:val="lowerLetter"/>
      <w:lvlText w:val="%1)"/>
      <w:lvlJc w:val="left"/>
      <w:pPr>
        <w:ind w:left="720" w:hanging="360"/>
      </w:pPr>
    </w:lvl>
    <w:lvl w:ilvl="1" w:tplc="A0A8CC80">
      <w:start w:val="1"/>
      <w:numFmt w:val="lowerLetter"/>
      <w:lvlText w:val="%2."/>
      <w:lvlJc w:val="left"/>
      <w:pPr>
        <w:ind w:left="1440" w:hanging="360"/>
      </w:pPr>
    </w:lvl>
    <w:lvl w:ilvl="2" w:tplc="F0EAF4DC">
      <w:start w:val="1"/>
      <w:numFmt w:val="lowerLetter"/>
      <w:lvlText w:val="%3."/>
      <w:lvlJc w:val="left"/>
      <w:pPr>
        <w:ind w:left="2160" w:hanging="360"/>
      </w:pPr>
    </w:lvl>
    <w:lvl w:ilvl="3" w:tplc="3B883F9C">
      <w:start w:val="1"/>
      <w:numFmt w:val="lowerLetter"/>
      <w:lvlText w:val="%4."/>
      <w:lvlJc w:val="left"/>
      <w:pPr>
        <w:ind w:left="2880" w:hanging="360"/>
      </w:pPr>
    </w:lvl>
    <w:lvl w:ilvl="4" w:tplc="B43624AC">
      <w:start w:val="1"/>
      <w:numFmt w:val="lowerLetter"/>
      <w:lvlText w:val="%5."/>
      <w:lvlJc w:val="left"/>
      <w:pPr>
        <w:ind w:left="3600" w:hanging="360"/>
      </w:pPr>
    </w:lvl>
    <w:lvl w:ilvl="5" w:tplc="46D23710">
      <w:start w:val="1"/>
      <w:numFmt w:val="lowerLetter"/>
      <w:lvlText w:val="%6."/>
      <w:lvlJc w:val="left"/>
      <w:pPr>
        <w:ind w:left="4320" w:hanging="360"/>
      </w:pPr>
    </w:lvl>
    <w:lvl w:ilvl="6" w:tplc="E5CC5C32">
      <w:start w:val="1"/>
      <w:numFmt w:val="lowerLetter"/>
      <w:lvlText w:val="%7."/>
      <w:lvlJc w:val="left"/>
      <w:pPr>
        <w:ind w:left="5040" w:hanging="360"/>
      </w:pPr>
    </w:lvl>
    <w:lvl w:ilvl="7" w:tplc="51163476">
      <w:start w:val="1"/>
      <w:numFmt w:val="lowerLetter"/>
      <w:lvlText w:val="%8."/>
      <w:lvlJc w:val="left"/>
      <w:pPr>
        <w:ind w:left="5760" w:hanging="360"/>
      </w:pPr>
    </w:lvl>
    <w:lvl w:ilvl="8" w:tplc="F3BE6288">
      <w:start w:val="1"/>
      <w:numFmt w:val="lowerLetter"/>
      <w:lvlText w:val="%9."/>
      <w:lvlJc w:val="left"/>
      <w:pPr>
        <w:ind w:left="6480" w:hanging="360"/>
      </w:pPr>
    </w:lvl>
  </w:abstractNum>
  <w:abstractNum w:abstractNumId="266" w15:restartNumberingAfterBreak="0">
    <w:nsid w:val="6CC6354D"/>
    <w:multiLevelType w:val="hybridMultilevel"/>
    <w:tmpl w:val="22E29F26"/>
    <w:lvl w:ilvl="0" w:tplc="EA1A7A06">
      <w:start w:val="1"/>
      <w:numFmt w:val="decimal"/>
      <w:lvlText w:val="%1."/>
      <w:lvlJc w:val="left"/>
      <w:pPr>
        <w:ind w:left="360" w:hanging="360"/>
      </w:pPr>
    </w:lvl>
    <w:lvl w:ilvl="1" w:tplc="DE005846">
      <w:start w:val="1"/>
      <w:numFmt w:val="lowerLetter"/>
      <w:lvlText w:val="%2)"/>
      <w:lvlJc w:val="left"/>
      <w:pPr>
        <w:ind w:left="720" w:hanging="360"/>
      </w:pPr>
    </w:lvl>
    <w:lvl w:ilvl="2" w:tplc="FEE0786A">
      <w:start w:val="1"/>
      <w:numFmt w:val="lowerRoman"/>
      <w:lvlText w:val="%3."/>
      <w:lvlJc w:val="left"/>
      <w:pPr>
        <w:ind w:left="1080" w:hanging="360"/>
      </w:pPr>
    </w:lvl>
    <w:lvl w:ilvl="3" w:tplc="ED2649FC">
      <w:start w:val="1"/>
      <w:numFmt w:val="decimal"/>
      <w:lvlText w:val="%4."/>
      <w:lvlJc w:val="left"/>
      <w:pPr>
        <w:ind w:left="2880" w:hanging="360"/>
      </w:pPr>
    </w:lvl>
    <w:lvl w:ilvl="4" w:tplc="DD187052">
      <w:start w:val="1"/>
      <w:numFmt w:val="lowerLetter"/>
      <w:lvlText w:val="%5."/>
      <w:lvlJc w:val="left"/>
      <w:pPr>
        <w:ind w:left="3600" w:hanging="360"/>
      </w:pPr>
    </w:lvl>
    <w:lvl w:ilvl="5" w:tplc="5B3444DC">
      <w:start w:val="1"/>
      <w:numFmt w:val="lowerRoman"/>
      <w:lvlText w:val="%6."/>
      <w:lvlJc w:val="left"/>
      <w:pPr>
        <w:ind w:left="4320" w:hanging="360"/>
      </w:pPr>
    </w:lvl>
    <w:lvl w:ilvl="6" w:tplc="08CE2786">
      <w:start w:val="1"/>
      <w:numFmt w:val="decimal"/>
      <w:lvlText w:val="%7."/>
      <w:lvlJc w:val="left"/>
      <w:pPr>
        <w:ind w:left="5040" w:hanging="360"/>
      </w:pPr>
    </w:lvl>
    <w:lvl w:ilvl="7" w:tplc="A10CFB46">
      <w:start w:val="1"/>
      <w:numFmt w:val="lowerLetter"/>
      <w:lvlText w:val="%8."/>
      <w:lvlJc w:val="left"/>
      <w:pPr>
        <w:ind w:left="5760" w:hanging="360"/>
      </w:pPr>
    </w:lvl>
    <w:lvl w:ilvl="8" w:tplc="69F8DAE8">
      <w:start w:val="1"/>
      <w:numFmt w:val="lowerRoman"/>
      <w:lvlText w:val="%9."/>
      <w:lvlJc w:val="left"/>
      <w:pPr>
        <w:ind w:left="6480" w:hanging="360"/>
      </w:pPr>
    </w:lvl>
  </w:abstractNum>
  <w:abstractNum w:abstractNumId="267" w15:restartNumberingAfterBreak="0">
    <w:nsid w:val="6D064621"/>
    <w:multiLevelType w:val="hybridMultilevel"/>
    <w:tmpl w:val="42AC326C"/>
    <w:lvl w:ilvl="0" w:tplc="E4622724">
      <w:start w:val="1"/>
      <w:numFmt w:val="lowerLetter"/>
      <w:lvlText w:val="%1)"/>
      <w:lvlJc w:val="left"/>
      <w:pPr>
        <w:ind w:left="720" w:hanging="360"/>
      </w:pPr>
    </w:lvl>
    <w:lvl w:ilvl="1" w:tplc="D6BED670">
      <w:start w:val="1"/>
      <w:numFmt w:val="lowerLetter"/>
      <w:lvlText w:val="%2."/>
      <w:lvlJc w:val="left"/>
      <w:pPr>
        <w:ind w:left="1440" w:hanging="360"/>
      </w:pPr>
    </w:lvl>
    <w:lvl w:ilvl="2" w:tplc="13C271F2">
      <w:start w:val="1"/>
      <w:numFmt w:val="lowerLetter"/>
      <w:lvlText w:val="%3."/>
      <w:lvlJc w:val="left"/>
      <w:pPr>
        <w:ind w:left="2160" w:hanging="360"/>
      </w:pPr>
    </w:lvl>
    <w:lvl w:ilvl="3" w:tplc="C77A094A">
      <w:start w:val="1"/>
      <w:numFmt w:val="lowerLetter"/>
      <w:lvlText w:val="%4."/>
      <w:lvlJc w:val="left"/>
      <w:pPr>
        <w:ind w:left="2880" w:hanging="360"/>
      </w:pPr>
    </w:lvl>
    <w:lvl w:ilvl="4" w:tplc="C1101C08">
      <w:start w:val="1"/>
      <w:numFmt w:val="lowerLetter"/>
      <w:lvlText w:val="%5."/>
      <w:lvlJc w:val="left"/>
      <w:pPr>
        <w:ind w:left="3600" w:hanging="360"/>
      </w:pPr>
    </w:lvl>
    <w:lvl w:ilvl="5" w:tplc="DAD606F4">
      <w:start w:val="1"/>
      <w:numFmt w:val="lowerLetter"/>
      <w:lvlText w:val="%6."/>
      <w:lvlJc w:val="left"/>
      <w:pPr>
        <w:ind w:left="4320" w:hanging="360"/>
      </w:pPr>
    </w:lvl>
    <w:lvl w:ilvl="6" w:tplc="241A7250">
      <w:start w:val="1"/>
      <w:numFmt w:val="lowerLetter"/>
      <w:lvlText w:val="%7."/>
      <w:lvlJc w:val="left"/>
      <w:pPr>
        <w:ind w:left="5040" w:hanging="360"/>
      </w:pPr>
    </w:lvl>
    <w:lvl w:ilvl="7" w:tplc="E0769ABA">
      <w:start w:val="1"/>
      <w:numFmt w:val="lowerLetter"/>
      <w:lvlText w:val="%8."/>
      <w:lvlJc w:val="left"/>
      <w:pPr>
        <w:ind w:left="5760" w:hanging="360"/>
      </w:pPr>
    </w:lvl>
    <w:lvl w:ilvl="8" w:tplc="77AC81DE">
      <w:start w:val="1"/>
      <w:numFmt w:val="lowerLetter"/>
      <w:lvlText w:val="%9."/>
      <w:lvlJc w:val="left"/>
      <w:pPr>
        <w:ind w:left="6480" w:hanging="360"/>
      </w:pPr>
    </w:lvl>
  </w:abstractNum>
  <w:abstractNum w:abstractNumId="268" w15:restartNumberingAfterBreak="0">
    <w:nsid w:val="6D5F338D"/>
    <w:multiLevelType w:val="hybridMultilevel"/>
    <w:tmpl w:val="F216FA08"/>
    <w:lvl w:ilvl="0" w:tplc="A2228B08">
      <w:start w:val="1"/>
      <w:numFmt w:val="lowerRoman"/>
      <w:lvlText w:val="%1)"/>
      <w:lvlJc w:val="left"/>
      <w:pPr>
        <w:ind w:left="1080" w:hanging="360"/>
      </w:pPr>
    </w:lvl>
    <w:lvl w:ilvl="1" w:tplc="48787350">
      <w:start w:val="1"/>
      <w:numFmt w:val="lowerRoman"/>
      <w:lvlText w:val="%2."/>
      <w:lvlJc w:val="left"/>
      <w:pPr>
        <w:ind w:left="1440" w:hanging="360"/>
      </w:pPr>
    </w:lvl>
    <w:lvl w:ilvl="2" w:tplc="5DB0B24C">
      <w:start w:val="1"/>
      <w:numFmt w:val="lowerRoman"/>
      <w:lvlText w:val="%3."/>
      <w:lvlJc w:val="left"/>
      <w:pPr>
        <w:ind w:left="2160" w:hanging="360"/>
      </w:pPr>
    </w:lvl>
    <w:lvl w:ilvl="3" w:tplc="9CBE8F22">
      <w:start w:val="1"/>
      <w:numFmt w:val="lowerRoman"/>
      <w:lvlText w:val="%4."/>
      <w:lvlJc w:val="left"/>
      <w:pPr>
        <w:ind w:left="2880" w:hanging="360"/>
      </w:pPr>
    </w:lvl>
    <w:lvl w:ilvl="4" w:tplc="716A8BE0">
      <w:start w:val="1"/>
      <w:numFmt w:val="lowerRoman"/>
      <w:lvlText w:val="%5."/>
      <w:lvlJc w:val="left"/>
      <w:pPr>
        <w:ind w:left="3600" w:hanging="360"/>
      </w:pPr>
    </w:lvl>
    <w:lvl w:ilvl="5" w:tplc="84009958">
      <w:start w:val="1"/>
      <w:numFmt w:val="lowerRoman"/>
      <w:lvlText w:val="%6."/>
      <w:lvlJc w:val="left"/>
      <w:pPr>
        <w:ind w:left="4320" w:hanging="360"/>
      </w:pPr>
    </w:lvl>
    <w:lvl w:ilvl="6" w:tplc="497ECED8">
      <w:start w:val="1"/>
      <w:numFmt w:val="lowerRoman"/>
      <w:lvlText w:val="%7."/>
      <w:lvlJc w:val="left"/>
      <w:pPr>
        <w:ind w:left="5040" w:hanging="360"/>
      </w:pPr>
    </w:lvl>
    <w:lvl w:ilvl="7" w:tplc="A9B032CE">
      <w:start w:val="1"/>
      <w:numFmt w:val="lowerRoman"/>
      <w:lvlText w:val="%8."/>
      <w:lvlJc w:val="left"/>
      <w:pPr>
        <w:ind w:left="5760" w:hanging="360"/>
      </w:pPr>
    </w:lvl>
    <w:lvl w:ilvl="8" w:tplc="721E7014">
      <w:start w:val="1"/>
      <w:numFmt w:val="lowerRoman"/>
      <w:lvlText w:val="%9."/>
      <w:lvlJc w:val="left"/>
      <w:pPr>
        <w:ind w:left="6480" w:hanging="360"/>
      </w:pPr>
    </w:lvl>
  </w:abstractNum>
  <w:abstractNum w:abstractNumId="269" w15:restartNumberingAfterBreak="0">
    <w:nsid w:val="6E155AD5"/>
    <w:multiLevelType w:val="hybridMultilevel"/>
    <w:tmpl w:val="BE78AD1C"/>
    <w:lvl w:ilvl="0" w:tplc="9C1A37A0">
      <w:start w:val="1"/>
      <w:numFmt w:val="decimal"/>
      <w:lvlText w:val="%1."/>
      <w:lvlJc w:val="left"/>
      <w:pPr>
        <w:ind w:left="360" w:hanging="360"/>
      </w:pPr>
    </w:lvl>
    <w:lvl w:ilvl="1" w:tplc="5EA09F50">
      <w:start w:val="1"/>
      <w:numFmt w:val="lowerLetter"/>
      <w:lvlText w:val="%2)"/>
      <w:lvlJc w:val="left"/>
      <w:pPr>
        <w:ind w:left="720" w:hanging="360"/>
      </w:pPr>
    </w:lvl>
    <w:lvl w:ilvl="2" w:tplc="61381BFC">
      <w:start w:val="1"/>
      <w:numFmt w:val="lowerRoman"/>
      <w:lvlText w:val="%3."/>
      <w:lvlJc w:val="left"/>
      <w:pPr>
        <w:ind w:left="1080" w:hanging="360"/>
      </w:pPr>
    </w:lvl>
    <w:lvl w:ilvl="3" w:tplc="DC60DC34">
      <w:start w:val="1"/>
      <w:numFmt w:val="decimal"/>
      <w:lvlText w:val="%4."/>
      <w:lvlJc w:val="left"/>
      <w:pPr>
        <w:ind w:left="2880" w:hanging="360"/>
      </w:pPr>
    </w:lvl>
    <w:lvl w:ilvl="4" w:tplc="74320EA2">
      <w:start w:val="1"/>
      <w:numFmt w:val="lowerLetter"/>
      <w:lvlText w:val="%5."/>
      <w:lvlJc w:val="left"/>
      <w:pPr>
        <w:ind w:left="3600" w:hanging="360"/>
      </w:pPr>
    </w:lvl>
    <w:lvl w:ilvl="5" w:tplc="AB2089A4">
      <w:start w:val="1"/>
      <w:numFmt w:val="lowerRoman"/>
      <w:lvlText w:val="%6."/>
      <w:lvlJc w:val="left"/>
      <w:pPr>
        <w:ind w:left="4320" w:hanging="360"/>
      </w:pPr>
    </w:lvl>
    <w:lvl w:ilvl="6" w:tplc="E6C248E8">
      <w:start w:val="1"/>
      <w:numFmt w:val="decimal"/>
      <w:lvlText w:val="%7."/>
      <w:lvlJc w:val="left"/>
      <w:pPr>
        <w:ind w:left="5040" w:hanging="360"/>
      </w:pPr>
    </w:lvl>
    <w:lvl w:ilvl="7" w:tplc="72882F20">
      <w:start w:val="1"/>
      <w:numFmt w:val="lowerLetter"/>
      <w:lvlText w:val="%8."/>
      <w:lvlJc w:val="left"/>
      <w:pPr>
        <w:ind w:left="5760" w:hanging="360"/>
      </w:pPr>
    </w:lvl>
    <w:lvl w:ilvl="8" w:tplc="692AE006">
      <w:start w:val="1"/>
      <w:numFmt w:val="lowerRoman"/>
      <w:lvlText w:val="%9."/>
      <w:lvlJc w:val="left"/>
      <w:pPr>
        <w:ind w:left="6480" w:hanging="360"/>
      </w:pPr>
    </w:lvl>
  </w:abstractNum>
  <w:abstractNum w:abstractNumId="270" w15:restartNumberingAfterBreak="0">
    <w:nsid w:val="6E242B21"/>
    <w:multiLevelType w:val="hybridMultilevel"/>
    <w:tmpl w:val="8800CC8A"/>
    <w:lvl w:ilvl="0" w:tplc="3E98D17A">
      <w:start w:val="1"/>
      <w:numFmt w:val="decimal"/>
      <w:lvlText w:val="%1."/>
      <w:lvlJc w:val="left"/>
      <w:pPr>
        <w:ind w:left="360" w:hanging="360"/>
      </w:pPr>
    </w:lvl>
    <w:lvl w:ilvl="1" w:tplc="C83E9EF6">
      <w:start w:val="1"/>
      <w:numFmt w:val="lowerLetter"/>
      <w:lvlText w:val="%2)"/>
      <w:lvlJc w:val="left"/>
      <w:pPr>
        <w:ind w:left="720" w:hanging="360"/>
      </w:pPr>
    </w:lvl>
    <w:lvl w:ilvl="2" w:tplc="E4E6DB6A">
      <w:start w:val="1"/>
      <w:numFmt w:val="lowerRoman"/>
      <w:lvlText w:val="%3."/>
      <w:lvlJc w:val="left"/>
      <w:pPr>
        <w:ind w:left="1080" w:hanging="360"/>
      </w:pPr>
    </w:lvl>
    <w:lvl w:ilvl="3" w:tplc="024A52C2">
      <w:start w:val="1"/>
      <w:numFmt w:val="decimal"/>
      <w:lvlText w:val="%4."/>
      <w:lvlJc w:val="left"/>
      <w:pPr>
        <w:ind w:left="2880" w:hanging="360"/>
      </w:pPr>
    </w:lvl>
    <w:lvl w:ilvl="4" w:tplc="4E7C6154">
      <w:start w:val="1"/>
      <w:numFmt w:val="lowerLetter"/>
      <w:lvlText w:val="%5."/>
      <w:lvlJc w:val="left"/>
      <w:pPr>
        <w:ind w:left="3600" w:hanging="360"/>
      </w:pPr>
    </w:lvl>
    <w:lvl w:ilvl="5" w:tplc="4F306BC2">
      <w:start w:val="1"/>
      <w:numFmt w:val="lowerRoman"/>
      <w:lvlText w:val="%6."/>
      <w:lvlJc w:val="left"/>
      <w:pPr>
        <w:ind w:left="4320" w:hanging="360"/>
      </w:pPr>
    </w:lvl>
    <w:lvl w:ilvl="6" w:tplc="8650487E">
      <w:start w:val="1"/>
      <w:numFmt w:val="decimal"/>
      <w:lvlText w:val="%7."/>
      <w:lvlJc w:val="left"/>
      <w:pPr>
        <w:ind w:left="5040" w:hanging="360"/>
      </w:pPr>
    </w:lvl>
    <w:lvl w:ilvl="7" w:tplc="6A92D3B2">
      <w:start w:val="1"/>
      <w:numFmt w:val="lowerLetter"/>
      <w:lvlText w:val="%8."/>
      <w:lvlJc w:val="left"/>
      <w:pPr>
        <w:ind w:left="5760" w:hanging="360"/>
      </w:pPr>
    </w:lvl>
    <w:lvl w:ilvl="8" w:tplc="D50839FE">
      <w:start w:val="1"/>
      <w:numFmt w:val="lowerRoman"/>
      <w:lvlText w:val="%9."/>
      <w:lvlJc w:val="left"/>
      <w:pPr>
        <w:ind w:left="6480" w:hanging="360"/>
      </w:pPr>
    </w:lvl>
  </w:abstractNum>
  <w:abstractNum w:abstractNumId="271" w15:restartNumberingAfterBreak="0">
    <w:nsid w:val="6E4945E0"/>
    <w:multiLevelType w:val="hybridMultilevel"/>
    <w:tmpl w:val="D79C2690"/>
    <w:lvl w:ilvl="0" w:tplc="BE3E0B90">
      <w:start w:val="1"/>
      <w:numFmt w:val="lowerLetter"/>
      <w:lvlText w:val="%1)"/>
      <w:lvlJc w:val="left"/>
      <w:pPr>
        <w:ind w:left="720" w:hanging="360"/>
      </w:pPr>
    </w:lvl>
    <w:lvl w:ilvl="1" w:tplc="E47E3FAC">
      <w:start w:val="1"/>
      <w:numFmt w:val="lowerLetter"/>
      <w:lvlText w:val="%2."/>
      <w:lvlJc w:val="left"/>
      <w:pPr>
        <w:ind w:left="1440" w:hanging="360"/>
      </w:pPr>
    </w:lvl>
    <w:lvl w:ilvl="2" w:tplc="39F4C306">
      <w:start w:val="1"/>
      <w:numFmt w:val="lowerLetter"/>
      <w:lvlText w:val="%3."/>
      <w:lvlJc w:val="left"/>
      <w:pPr>
        <w:ind w:left="2160" w:hanging="360"/>
      </w:pPr>
    </w:lvl>
    <w:lvl w:ilvl="3" w:tplc="39F86EAC">
      <w:start w:val="1"/>
      <w:numFmt w:val="lowerLetter"/>
      <w:lvlText w:val="%4."/>
      <w:lvlJc w:val="left"/>
      <w:pPr>
        <w:ind w:left="2880" w:hanging="360"/>
      </w:pPr>
    </w:lvl>
    <w:lvl w:ilvl="4" w:tplc="42B46B8E">
      <w:start w:val="1"/>
      <w:numFmt w:val="lowerLetter"/>
      <w:lvlText w:val="%5."/>
      <w:lvlJc w:val="left"/>
      <w:pPr>
        <w:ind w:left="3600" w:hanging="360"/>
      </w:pPr>
    </w:lvl>
    <w:lvl w:ilvl="5" w:tplc="ACD4E3F0">
      <w:start w:val="1"/>
      <w:numFmt w:val="lowerLetter"/>
      <w:lvlText w:val="%6."/>
      <w:lvlJc w:val="left"/>
      <w:pPr>
        <w:ind w:left="4320" w:hanging="360"/>
      </w:pPr>
    </w:lvl>
    <w:lvl w:ilvl="6" w:tplc="233E70A2">
      <w:start w:val="1"/>
      <w:numFmt w:val="lowerLetter"/>
      <w:lvlText w:val="%7."/>
      <w:lvlJc w:val="left"/>
      <w:pPr>
        <w:ind w:left="5040" w:hanging="360"/>
      </w:pPr>
    </w:lvl>
    <w:lvl w:ilvl="7" w:tplc="98E02D4C">
      <w:start w:val="1"/>
      <w:numFmt w:val="lowerLetter"/>
      <w:lvlText w:val="%8."/>
      <w:lvlJc w:val="left"/>
      <w:pPr>
        <w:ind w:left="5760" w:hanging="360"/>
      </w:pPr>
    </w:lvl>
    <w:lvl w:ilvl="8" w:tplc="0A526492">
      <w:start w:val="1"/>
      <w:numFmt w:val="lowerLetter"/>
      <w:lvlText w:val="%9."/>
      <w:lvlJc w:val="left"/>
      <w:pPr>
        <w:ind w:left="6480" w:hanging="360"/>
      </w:pPr>
    </w:lvl>
  </w:abstractNum>
  <w:abstractNum w:abstractNumId="272" w15:restartNumberingAfterBreak="0">
    <w:nsid w:val="6E54654E"/>
    <w:multiLevelType w:val="hybridMultilevel"/>
    <w:tmpl w:val="812C0648"/>
    <w:lvl w:ilvl="0" w:tplc="74008A18">
      <w:start w:val="1"/>
      <w:numFmt w:val="lowerRoman"/>
      <w:lvlText w:val="%1)"/>
      <w:lvlJc w:val="left"/>
      <w:pPr>
        <w:ind w:left="1080" w:hanging="360"/>
      </w:pPr>
    </w:lvl>
    <w:lvl w:ilvl="1" w:tplc="2FF642B4">
      <w:start w:val="1"/>
      <w:numFmt w:val="lowerRoman"/>
      <w:lvlText w:val="%2."/>
      <w:lvlJc w:val="left"/>
      <w:pPr>
        <w:ind w:left="1440" w:hanging="360"/>
      </w:pPr>
    </w:lvl>
    <w:lvl w:ilvl="2" w:tplc="7E88936A">
      <w:start w:val="1"/>
      <w:numFmt w:val="lowerRoman"/>
      <w:lvlText w:val="%3."/>
      <w:lvlJc w:val="left"/>
      <w:pPr>
        <w:ind w:left="2160" w:hanging="360"/>
      </w:pPr>
    </w:lvl>
    <w:lvl w:ilvl="3" w:tplc="E4925C36">
      <w:start w:val="1"/>
      <w:numFmt w:val="lowerRoman"/>
      <w:lvlText w:val="%4."/>
      <w:lvlJc w:val="left"/>
      <w:pPr>
        <w:ind w:left="2880" w:hanging="360"/>
      </w:pPr>
    </w:lvl>
    <w:lvl w:ilvl="4" w:tplc="12769822">
      <w:start w:val="1"/>
      <w:numFmt w:val="lowerRoman"/>
      <w:lvlText w:val="%5."/>
      <w:lvlJc w:val="left"/>
      <w:pPr>
        <w:ind w:left="3600" w:hanging="360"/>
      </w:pPr>
    </w:lvl>
    <w:lvl w:ilvl="5" w:tplc="C81EBC3A">
      <w:start w:val="1"/>
      <w:numFmt w:val="lowerRoman"/>
      <w:lvlText w:val="%6."/>
      <w:lvlJc w:val="left"/>
      <w:pPr>
        <w:ind w:left="4320" w:hanging="360"/>
      </w:pPr>
    </w:lvl>
    <w:lvl w:ilvl="6" w:tplc="7E5ABD0C">
      <w:start w:val="1"/>
      <w:numFmt w:val="lowerRoman"/>
      <w:lvlText w:val="%7."/>
      <w:lvlJc w:val="left"/>
      <w:pPr>
        <w:ind w:left="5040" w:hanging="360"/>
      </w:pPr>
    </w:lvl>
    <w:lvl w:ilvl="7" w:tplc="FDE4B09A">
      <w:start w:val="1"/>
      <w:numFmt w:val="lowerRoman"/>
      <w:lvlText w:val="%8."/>
      <w:lvlJc w:val="left"/>
      <w:pPr>
        <w:ind w:left="5760" w:hanging="360"/>
      </w:pPr>
    </w:lvl>
    <w:lvl w:ilvl="8" w:tplc="9FD06B24">
      <w:start w:val="1"/>
      <w:numFmt w:val="lowerRoman"/>
      <w:lvlText w:val="%9."/>
      <w:lvlJc w:val="left"/>
      <w:pPr>
        <w:ind w:left="6480" w:hanging="360"/>
      </w:pPr>
    </w:lvl>
  </w:abstractNum>
  <w:abstractNum w:abstractNumId="273" w15:restartNumberingAfterBreak="0">
    <w:nsid w:val="6E9B7372"/>
    <w:multiLevelType w:val="hybridMultilevel"/>
    <w:tmpl w:val="76842108"/>
    <w:lvl w:ilvl="0" w:tplc="85AC7AAE">
      <w:start w:val="1"/>
      <w:numFmt w:val="lowerRoman"/>
      <w:lvlText w:val="%1)"/>
      <w:lvlJc w:val="left"/>
      <w:pPr>
        <w:ind w:left="1080" w:hanging="360"/>
      </w:pPr>
    </w:lvl>
    <w:lvl w:ilvl="1" w:tplc="FC4ED140">
      <w:start w:val="1"/>
      <w:numFmt w:val="lowerRoman"/>
      <w:lvlText w:val="%2."/>
      <w:lvlJc w:val="left"/>
      <w:pPr>
        <w:ind w:left="1440" w:hanging="360"/>
      </w:pPr>
    </w:lvl>
    <w:lvl w:ilvl="2" w:tplc="1082CDB8">
      <w:start w:val="1"/>
      <w:numFmt w:val="lowerRoman"/>
      <w:lvlText w:val="%3."/>
      <w:lvlJc w:val="left"/>
      <w:pPr>
        <w:ind w:left="2160" w:hanging="360"/>
      </w:pPr>
    </w:lvl>
    <w:lvl w:ilvl="3" w:tplc="97B6A5F2">
      <w:start w:val="1"/>
      <w:numFmt w:val="lowerRoman"/>
      <w:lvlText w:val="%4."/>
      <w:lvlJc w:val="left"/>
      <w:pPr>
        <w:ind w:left="2880" w:hanging="360"/>
      </w:pPr>
    </w:lvl>
    <w:lvl w:ilvl="4" w:tplc="C0900D7C">
      <w:start w:val="1"/>
      <w:numFmt w:val="lowerRoman"/>
      <w:lvlText w:val="%5."/>
      <w:lvlJc w:val="left"/>
      <w:pPr>
        <w:ind w:left="3600" w:hanging="360"/>
      </w:pPr>
    </w:lvl>
    <w:lvl w:ilvl="5" w:tplc="D20E0956">
      <w:start w:val="1"/>
      <w:numFmt w:val="lowerRoman"/>
      <w:lvlText w:val="%6."/>
      <w:lvlJc w:val="left"/>
      <w:pPr>
        <w:ind w:left="4320" w:hanging="360"/>
      </w:pPr>
    </w:lvl>
    <w:lvl w:ilvl="6" w:tplc="6ED0A0E4">
      <w:start w:val="1"/>
      <w:numFmt w:val="lowerRoman"/>
      <w:lvlText w:val="%7."/>
      <w:lvlJc w:val="left"/>
      <w:pPr>
        <w:ind w:left="5040" w:hanging="360"/>
      </w:pPr>
    </w:lvl>
    <w:lvl w:ilvl="7" w:tplc="D2D00340">
      <w:start w:val="1"/>
      <w:numFmt w:val="lowerRoman"/>
      <w:lvlText w:val="%8."/>
      <w:lvlJc w:val="left"/>
      <w:pPr>
        <w:ind w:left="5760" w:hanging="360"/>
      </w:pPr>
    </w:lvl>
    <w:lvl w:ilvl="8" w:tplc="1CC8ADFC">
      <w:start w:val="1"/>
      <w:numFmt w:val="lowerRoman"/>
      <w:lvlText w:val="%9."/>
      <w:lvlJc w:val="left"/>
      <w:pPr>
        <w:ind w:left="6480" w:hanging="360"/>
      </w:pPr>
    </w:lvl>
  </w:abstractNum>
  <w:abstractNum w:abstractNumId="274" w15:restartNumberingAfterBreak="0">
    <w:nsid w:val="6F0A2C13"/>
    <w:multiLevelType w:val="hybridMultilevel"/>
    <w:tmpl w:val="1D5EE916"/>
    <w:lvl w:ilvl="0" w:tplc="87DC9998">
      <w:start w:val="1"/>
      <w:numFmt w:val="decimal"/>
      <w:lvlText w:val="%1."/>
      <w:lvlJc w:val="left"/>
      <w:pPr>
        <w:ind w:left="360" w:hanging="360"/>
      </w:pPr>
    </w:lvl>
    <w:lvl w:ilvl="1" w:tplc="065EB1CE">
      <w:start w:val="1"/>
      <w:numFmt w:val="lowerLetter"/>
      <w:lvlText w:val="%2)"/>
      <w:lvlJc w:val="left"/>
      <w:pPr>
        <w:ind w:left="720" w:hanging="360"/>
      </w:pPr>
    </w:lvl>
    <w:lvl w:ilvl="2" w:tplc="9F96CD9A">
      <w:start w:val="1"/>
      <w:numFmt w:val="lowerRoman"/>
      <w:lvlText w:val="%3."/>
      <w:lvlJc w:val="left"/>
      <w:pPr>
        <w:ind w:left="1080" w:hanging="360"/>
      </w:pPr>
    </w:lvl>
    <w:lvl w:ilvl="3" w:tplc="0DC230C4">
      <w:start w:val="1"/>
      <w:numFmt w:val="decimal"/>
      <w:lvlText w:val="%4."/>
      <w:lvlJc w:val="left"/>
      <w:pPr>
        <w:ind w:left="2880" w:hanging="360"/>
      </w:pPr>
    </w:lvl>
    <w:lvl w:ilvl="4" w:tplc="472252A0">
      <w:start w:val="1"/>
      <w:numFmt w:val="lowerLetter"/>
      <w:lvlText w:val="%5."/>
      <w:lvlJc w:val="left"/>
      <w:pPr>
        <w:ind w:left="3600" w:hanging="360"/>
      </w:pPr>
    </w:lvl>
    <w:lvl w:ilvl="5" w:tplc="3AAE9154">
      <w:start w:val="1"/>
      <w:numFmt w:val="lowerRoman"/>
      <w:lvlText w:val="%6."/>
      <w:lvlJc w:val="left"/>
      <w:pPr>
        <w:ind w:left="4320" w:hanging="360"/>
      </w:pPr>
    </w:lvl>
    <w:lvl w:ilvl="6" w:tplc="E7CC37BE">
      <w:start w:val="1"/>
      <w:numFmt w:val="decimal"/>
      <w:lvlText w:val="%7."/>
      <w:lvlJc w:val="left"/>
      <w:pPr>
        <w:ind w:left="5040" w:hanging="360"/>
      </w:pPr>
    </w:lvl>
    <w:lvl w:ilvl="7" w:tplc="03D8E01E">
      <w:start w:val="1"/>
      <w:numFmt w:val="lowerLetter"/>
      <w:lvlText w:val="%8."/>
      <w:lvlJc w:val="left"/>
      <w:pPr>
        <w:ind w:left="5760" w:hanging="360"/>
      </w:pPr>
    </w:lvl>
    <w:lvl w:ilvl="8" w:tplc="696CED9E">
      <w:start w:val="1"/>
      <w:numFmt w:val="lowerRoman"/>
      <w:lvlText w:val="%9."/>
      <w:lvlJc w:val="left"/>
      <w:pPr>
        <w:ind w:left="6480" w:hanging="360"/>
      </w:pPr>
    </w:lvl>
  </w:abstractNum>
  <w:abstractNum w:abstractNumId="275" w15:restartNumberingAfterBreak="0">
    <w:nsid w:val="6F3F0C27"/>
    <w:multiLevelType w:val="hybridMultilevel"/>
    <w:tmpl w:val="EFBCA986"/>
    <w:lvl w:ilvl="0" w:tplc="12FE0EB0">
      <w:start w:val="1"/>
      <w:numFmt w:val="decimal"/>
      <w:lvlText w:val="%1."/>
      <w:lvlJc w:val="left"/>
      <w:pPr>
        <w:ind w:left="360" w:hanging="360"/>
      </w:pPr>
    </w:lvl>
    <w:lvl w:ilvl="1" w:tplc="C2C82A38">
      <w:start w:val="1"/>
      <w:numFmt w:val="lowerLetter"/>
      <w:lvlText w:val="%2)"/>
      <w:lvlJc w:val="left"/>
      <w:pPr>
        <w:ind w:left="720" w:hanging="360"/>
      </w:pPr>
    </w:lvl>
    <w:lvl w:ilvl="2" w:tplc="08CCFE96">
      <w:start w:val="1"/>
      <w:numFmt w:val="lowerRoman"/>
      <w:lvlText w:val="%3."/>
      <w:lvlJc w:val="left"/>
      <w:pPr>
        <w:ind w:left="1080" w:hanging="360"/>
      </w:pPr>
    </w:lvl>
    <w:lvl w:ilvl="3" w:tplc="60063088">
      <w:start w:val="1"/>
      <w:numFmt w:val="decimal"/>
      <w:lvlText w:val="%4."/>
      <w:lvlJc w:val="left"/>
      <w:pPr>
        <w:ind w:left="2880" w:hanging="360"/>
      </w:pPr>
    </w:lvl>
    <w:lvl w:ilvl="4" w:tplc="4B160510">
      <w:start w:val="1"/>
      <w:numFmt w:val="lowerLetter"/>
      <w:lvlText w:val="%5."/>
      <w:lvlJc w:val="left"/>
      <w:pPr>
        <w:ind w:left="3600" w:hanging="360"/>
      </w:pPr>
    </w:lvl>
    <w:lvl w:ilvl="5" w:tplc="74881DE0">
      <w:start w:val="1"/>
      <w:numFmt w:val="lowerRoman"/>
      <w:lvlText w:val="%6."/>
      <w:lvlJc w:val="left"/>
      <w:pPr>
        <w:ind w:left="4320" w:hanging="360"/>
      </w:pPr>
    </w:lvl>
    <w:lvl w:ilvl="6" w:tplc="5E404A7C">
      <w:start w:val="1"/>
      <w:numFmt w:val="decimal"/>
      <w:lvlText w:val="%7."/>
      <w:lvlJc w:val="left"/>
      <w:pPr>
        <w:ind w:left="5040" w:hanging="360"/>
      </w:pPr>
    </w:lvl>
    <w:lvl w:ilvl="7" w:tplc="E49CB4C2">
      <w:start w:val="1"/>
      <w:numFmt w:val="lowerLetter"/>
      <w:lvlText w:val="%8."/>
      <w:lvlJc w:val="left"/>
      <w:pPr>
        <w:ind w:left="5760" w:hanging="360"/>
      </w:pPr>
    </w:lvl>
    <w:lvl w:ilvl="8" w:tplc="EE60752A">
      <w:start w:val="1"/>
      <w:numFmt w:val="lowerRoman"/>
      <w:lvlText w:val="%9."/>
      <w:lvlJc w:val="left"/>
      <w:pPr>
        <w:ind w:left="6480" w:hanging="360"/>
      </w:pPr>
    </w:lvl>
  </w:abstractNum>
  <w:abstractNum w:abstractNumId="276" w15:restartNumberingAfterBreak="0">
    <w:nsid w:val="6F597495"/>
    <w:multiLevelType w:val="hybridMultilevel"/>
    <w:tmpl w:val="9732F094"/>
    <w:lvl w:ilvl="0" w:tplc="106C86E6">
      <w:start w:val="1"/>
      <w:numFmt w:val="lowerRoman"/>
      <w:lvlText w:val="%1)"/>
      <w:lvlJc w:val="left"/>
      <w:pPr>
        <w:ind w:left="1080" w:hanging="360"/>
      </w:pPr>
    </w:lvl>
    <w:lvl w:ilvl="1" w:tplc="B0C88302">
      <w:start w:val="1"/>
      <w:numFmt w:val="lowerRoman"/>
      <w:lvlText w:val="%2."/>
      <w:lvlJc w:val="left"/>
      <w:pPr>
        <w:ind w:left="1440" w:hanging="360"/>
      </w:pPr>
    </w:lvl>
    <w:lvl w:ilvl="2" w:tplc="4314AFE2">
      <w:start w:val="1"/>
      <w:numFmt w:val="lowerRoman"/>
      <w:lvlText w:val="%3."/>
      <w:lvlJc w:val="left"/>
      <w:pPr>
        <w:ind w:left="2160" w:hanging="360"/>
      </w:pPr>
    </w:lvl>
    <w:lvl w:ilvl="3" w:tplc="EED27ADA">
      <w:start w:val="1"/>
      <w:numFmt w:val="lowerRoman"/>
      <w:lvlText w:val="%4."/>
      <w:lvlJc w:val="left"/>
      <w:pPr>
        <w:ind w:left="2880" w:hanging="360"/>
      </w:pPr>
    </w:lvl>
    <w:lvl w:ilvl="4" w:tplc="60D8D454">
      <w:start w:val="1"/>
      <w:numFmt w:val="lowerRoman"/>
      <w:lvlText w:val="%5."/>
      <w:lvlJc w:val="left"/>
      <w:pPr>
        <w:ind w:left="3600" w:hanging="360"/>
      </w:pPr>
    </w:lvl>
    <w:lvl w:ilvl="5" w:tplc="4FA84494">
      <w:start w:val="1"/>
      <w:numFmt w:val="lowerRoman"/>
      <w:lvlText w:val="%6."/>
      <w:lvlJc w:val="left"/>
      <w:pPr>
        <w:ind w:left="4320" w:hanging="360"/>
      </w:pPr>
    </w:lvl>
    <w:lvl w:ilvl="6" w:tplc="4A5C0C78">
      <w:start w:val="1"/>
      <w:numFmt w:val="lowerRoman"/>
      <w:lvlText w:val="%7."/>
      <w:lvlJc w:val="left"/>
      <w:pPr>
        <w:ind w:left="5040" w:hanging="360"/>
      </w:pPr>
    </w:lvl>
    <w:lvl w:ilvl="7" w:tplc="CA38627A">
      <w:start w:val="1"/>
      <w:numFmt w:val="lowerRoman"/>
      <w:lvlText w:val="%8."/>
      <w:lvlJc w:val="left"/>
      <w:pPr>
        <w:ind w:left="5760" w:hanging="360"/>
      </w:pPr>
    </w:lvl>
    <w:lvl w:ilvl="8" w:tplc="67941862">
      <w:start w:val="1"/>
      <w:numFmt w:val="lowerRoman"/>
      <w:lvlText w:val="%9."/>
      <w:lvlJc w:val="left"/>
      <w:pPr>
        <w:ind w:left="6480" w:hanging="360"/>
      </w:pPr>
    </w:lvl>
  </w:abstractNum>
  <w:abstractNum w:abstractNumId="277" w15:restartNumberingAfterBreak="0">
    <w:nsid w:val="6F722996"/>
    <w:multiLevelType w:val="hybridMultilevel"/>
    <w:tmpl w:val="157C9422"/>
    <w:lvl w:ilvl="0" w:tplc="86588620">
      <w:start w:val="1"/>
      <w:numFmt w:val="decimal"/>
      <w:lvlText w:val="%1."/>
      <w:lvlJc w:val="left"/>
      <w:pPr>
        <w:ind w:left="360" w:hanging="360"/>
      </w:pPr>
    </w:lvl>
    <w:lvl w:ilvl="1" w:tplc="F36E51FC">
      <w:start w:val="1"/>
      <w:numFmt w:val="lowerLetter"/>
      <w:lvlText w:val="%2)"/>
      <w:lvlJc w:val="left"/>
      <w:pPr>
        <w:ind w:left="720" w:hanging="360"/>
      </w:pPr>
    </w:lvl>
    <w:lvl w:ilvl="2" w:tplc="BDE0BCFE">
      <w:start w:val="1"/>
      <w:numFmt w:val="lowerRoman"/>
      <w:lvlText w:val="%3."/>
      <w:lvlJc w:val="left"/>
      <w:pPr>
        <w:ind w:left="1080" w:hanging="360"/>
      </w:pPr>
    </w:lvl>
    <w:lvl w:ilvl="3" w:tplc="11401F9A">
      <w:start w:val="1"/>
      <w:numFmt w:val="decimal"/>
      <w:lvlText w:val="%4."/>
      <w:lvlJc w:val="left"/>
      <w:pPr>
        <w:ind w:left="2880" w:hanging="360"/>
      </w:pPr>
    </w:lvl>
    <w:lvl w:ilvl="4" w:tplc="CF1624D6">
      <w:start w:val="1"/>
      <w:numFmt w:val="lowerLetter"/>
      <w:lvlText w:val="%5."/>
      <w:lvlJc w:val="left"/>
      <w:pPr>
        <w:ind w:left="3600" w:hanging="360"/>
      </w:pPr>
    </w:lvl>
    <w:lvl w:ilvl="5" w:tplc="6FD82AD8">
      <w:start w:val="1"/>
      <w:numFmt w:val="lowerRoman"/>
      <w:lvlText w:val="%6."/>
      <w:lvlJc w:val="left"/>
      <w:pPr>
        <w:ind w:left="4320" w:hanging="360"/>
      </w:pPr>
    </w:lvl>
    <w:lvl w:ilvl="6" w:tplc="EDB0427E">
      <w:start w:val="1"/>
      <w:numFmt w:val="decimal"/>
      <w:lvlText w:val="%7."/>
      <w:lvlJc w:val="left"/>
      <w:pPr>
        <w:ind w:left="5040" w:hanging="360"/>
      </w:pPr>
    </w:lvl>
    <w:lvl w:ilvl="7" w:tplc="3E0A5376">
      <w:start w:val="1"/>
      <w:numFmt w:val="lowerLetter"/>
      <w:lvlText w:val="%8."/>
      <w:lvlJc w:val="left"/>
      <w:pPr>
        <w:ind w:left="5760" w:hanging="360"/>
      </w:pPr>
    </w:lvl>
    <w:lvl w:ilvl="8" w:tplc="5ACCA986">
      <w:start w:val="1"/>
      <w:numFmt w:val="lowerRoman"/>
      <w:lvlText w:val="%9."/>
      <w:lvlJc w:val="left"/>
      <w:pPr>
        <w:ind w:left="6480" w:hanging="360"/>
      </w:pPr>
    </w:lvl>
  </w:abstractNum>
  <w:abstractNum w:abstractNumId="278" w15:restartNumberingAfterBreak="0">
    <w:nsid w:val="704E4263"/>
    <w:multiLevelType w:val="hybridMultilevel"/>
    <w:tmpl w:val="FDDA4902"/>
    <w:lvl w:ilvl="0" w:tplc="4A2249AE">
      <w:start w:val="1"/>
      <w:numFmt w:val="lowerRoman"/>
      <w:lvlText w:val="%1)"/>
      <w:lvlJc w:val="left"/>
      <w:pPr>
        <w:ind w:left="1080" w:hanging="360"/>
      </w:pPr>
    </w:lvl>
    <w:lvl w:ilvl="1" w:tplc="F670B0E4">
      <w:start w:val="1"/>
      <w:numFmt w:val="lowerRoman"/>
      <w:lvlText w:val="%2."/>
      <w:lvlJc w:val="left"/>
      <w:pPr>
        <w:ind w:left="1440" w:hanging="360"/>
      </w:pPr>
    </w:lvl>
    <w:lvl w:ilvl="2" w:tplc="8B26CD96">
      <w:start w:val="1"/>
      <w:numFmt w:val="lowerRoman"/>
      <w:lvlText w:val="%3."/>
      <w:lvlJc w:val="left"/>
      <w:pPr>
        <w:ind w:left="2160" w:hanging="360"/>
      </w:pPr>
    </w:lvl>
    <w:lvl w:ilvl="3" w:tplc="AAECA814">
      <w:start w:val="1"/>
      <w:numFmt w:val="lowerRoman"/>
      <w:lvlText w:val="%4."/>
      <w:lvlJc w:val="left"/>
      <w:pPr>
        <w:ind w:left="2880" w:hanging="360"/>
      </w:pPr>
    </w:lvl>
    <w:lvl w:ilvl="4" w:tplc="815AFBA2">
      <w:start w:val="1"/>
      <w:numFmt w:val="lowerRoman"/>
      <w:lvlText w:val="%5."/>
      <w:lvlJc w:val="left"/>
      <w:pPr>
        <w:ind w:left="3600" w:hanging="360"/>
      </w:pPr>
    </w:lvl>
    <w:lvl w:ilvl="5" w:tplc="24D68A44">
      <w:start w:val="1"/>
      <w:numFmt w:val="lowerRoman"/>
      <w:lvlText w:val="%6."/>
      <w:lvlJc w:val="left"/>
      <w:pPr>
        <w:ind w:left="4320" w:hanging="360"/>
      </w:pPr>
    </w:lvl>
    <w:lvl w:ilvl="6" w:tplc="D500F9A4">
      <w:start w:val="1"/>
      <w:numFmt w:val="lowerRoman"/>
      <w:lvlText w:val="%7."/>
      <w:lvlJc w:val="left"/>
      <w:pPr>
        <w:ind w:left="5040" w:hanging="360"/>
      </w:pPr>
    </w:lvl>
    <w:lvl w:ilvl="7" w:tplc="BC6608FA">
      <w:start w:val="1"/>
      <w:numFmt w:val="lowerRoman"/>
      <w:lvlText w:val="%8."/>
      <w:lvlJc w:val="left"/>
      <w:pPr>
        <w:ind w:left="5760" w:hanging="360"/>
      </w:pPr>
    </w:lvl>
    <w:lvl w:ilvl="8" w:tplc="9EFA6636">
      <w:start w:val="1"/>
      <w:numFmt w:val="lowerRoman"/>
      <w:lvlText w:val="%9."/>
      <w:lvlJc w:val="left"/>
      <w:pPr>
        <w:ind w:left="6480" w:hanging="360"/>
      </w:pPr>
    </w:lvl>
  </w:abstractNum>
  <w:abstractNum w:abstractNumId="279" w15:restartNumberingAfterBreak="0">
    <w:nsid w:val="7063462A"/>
    <w:multiLevelType w:val="hybridMultilevel"/>
    <w:tmpl w:val="FBAE00CC"/>
    <w:lvl w:ilvl="0" w:tplc="EF5C1CDC">
      <w:start w:val="1"/>
      <w:numFmt w:val="lowerRoman"/>
      <w:lvlText w:val="%1)"/>
      <w:lvlJc w:val="left"/>
      <w:pPr>
        <w:ind w:left="1080" w:hanging="360"/>
      </w:pPr>
    </w:lvl>
    <w:lvl w:ilvl="1" w:tplc="7EB2FEF6">
      <w:start w:val="1"/>
      <w:numFmt w:val="lowerRoman"/>
      <w:lvlText w:val="%2."/>
      <w:lvlJc w:val="left"/>
      <w:pPr>
        <w:ind w:left="1440" w:hanging="360"/>
      </w:pPr>
    </w:lvl>
    <w:lvl w:ilvl="2" w:tplc="ADFE538C">
      <w:start w:val="1"/>
      <w:numFmt w:val="lowerRoman"/>
      <w:lvlText w:val="%3."/>
      <w:lvlJc w:val="left"/>
      <w:pPr>
        <w:ind w:left="2160" w:hanging="360"/>
      </w:pPr>
    </w:lvl>
    <w:lvl w:ilvl="3" w:tplc="9CB44492">
      <w:start w:val="1"/>
      <w:numFmt w:val="lowerRoman"/>
      <w:lvlText w:val="%4."/>
      <w:lvlJc w:val="left"/>
      <w:pPr>
        <w:ind w:left="2880" w:hanging="360"/>
      </w:pPr>
    </w:lvl>
    <w:lvl w:ilvl="4" w:tplc="E550E1BE">
      <w:start w:val="1"/>
      <w:numFmt w:val="lowerRoman"/>
      <w:lvlText w:val="%5."/>
      <w:lvlJc w:val="left"/>
      <w:pPr>
        <w:ind w:left="3600" w:hanging="360"/>
      </w:pPr>
    </w:lvl>
    <w:lvl w:ilvl="5" w:tplc="E5382A98">
      <w:start w:val="1"/>
      <w:numFmt w:val="lowerRoman"/>
      <w:lvlText w:val="%6."/>
      <w:lvlJc w:val="left"/>
      <w:pPr>
        <w:ind w:left="4320" w:hanging="360"/>
      </w:pPr>
    </w:lvl>
    <w:lvl w:ilvl="6" w:tplc="8F82EA50">
      <w:start w:val="1"/>
      <w:numFmt w:val="lowerRoman"/>
      <w:lvlText w:val="%7."/>
      <w:lvlJc w:val="left"/>
      <w:pPr>
        <w:ind w:left="5040" w:hanging="360"/>
      </w:pPr>
    </w:lvl>
    <w:lvl w:ilvl="7" w:tplc="7BF0106E">
      <w:start w:val="1"/>
      <w:numFmt w:val="lowerRoman"/>
      <w:lvlText w:val="%8."/>
      <w:lvlJc w:val="left"/>
      <w:pPr>
        <w:ind w:left="5760" w:hanging="360"/>
      </w:pPr>
    </w:lvl>
    <w:lvl w:ilvl="8" w:tplc="C6FEA8F0">
      <w:start w:val="1"/>
      <w:numFmt w:val="lowerRoman"/>
      <w:lvlText w:val="%9."/>
      <w:lvlJc w:val="left"/>
      <w:pPr>
        <w:ind w:left="6480" w:hanging="360"/>
      </w:pPr>
    </w:lvl>
  </w:abstractNum>
  <w:abstractNum w:abstractNumId="280" w15:restartNumberingAfterBreak="0">
    <w:nsid w:val="709C4F2F"/>
    <w:multiLevelType w:val="hybridMultilevel"/>
    <w:tmpl w:val="EDC41CAE"/>
    <w:lvl w:ilvl="0" w:tplc="AEA8FF9E">
      <w:start w:val="1"/>
      <w:numFmt w:val="decimal"/>
      <w:lvlText w:val="%1."/>
      <w:lvlJc w:val="left"/>
      <w:pPr>
        <w:ind w:left="360" w:hanging="360"/>
      </w:pPr>
    </w:lvl>
    <w:lvl w:ilvl="1" w:tplc="F9B4F440">
      <w:start w:val="1"/>
      <w:numFmt w:val="lowerLetter"/>
      <w:lvlText w:val="%2)"/>
      <w:lvlJc w:val="left"/>
      <w:pPr>
        <w:ind w:left="720" w:hanging="360"/>
      </w:pPr>
    </w:lvl>
    <w:lvl w:ilvl="2" w:tplc="C1488708">
      <w:start w:val="1"/>
      <w:numFmt w:val="lowerRoman"/>
      <w:lvlText w:val="%3."/>
      <w:lvlJc w:val="left"/>
      <w:pPr>
        <w:ind w:left="1080" w:hanging="360"/>
      </w:pPr>
    </w:lvl>
    <w:lvl w:ilvl="3" w:tplc="D9B21D64">
      <w:start w:val="1"/>
      <w:numFmt w:val="decimal"/>
      <w:lvlText w:val="%4."/>
      <w:lvlJc w:val="left"/>
      <w:pPr>
        <w:ind w:left="2880" w:hanging="360"/>
      </w:pPr>
    </w:lvl>
    <w:lvl w:ilvl="4" w:tplc="ED080846">
      <w:start w:val="1"/>
      <w:numFmt w:val="lowerLetter"/>
      <w:lvlText w:val="%5."/>
      <w:lvlJc w:val="left"/>
      <w:pPr>
        <w:ind w:left="3600" w:hanging="360"/>
      </w:pPr>
    </w:lvl>
    <w:lvl w:ilvl="5" w:tplc="D4EC0A48">
      <w:start w:val="1"/>
      <w:numFmt w:val="lowerRoman"/>
      <w:lvlText w:val="%6."/>
      <w:lvlJc w:val="left"/>
      <w:pPr>
        <w:ind w:left="4320" w:hanging="360"/>
      </w:pPr>
    </w:lvl>
    <w:lvl w:ilvl="6" w:tplc="E5825E92">
      <w:start w:val="1"/>
      <w:numFmt w:val="decimal"/>
      <w:lvlText w:val="%7."/>
      <w:lvlJc w:val="left"/>
      <w:pPr>
        <w:ind w:left="5040" w:hanging="360"/>
      </w:pPr>
    </w:lvl>
    <w:lvl w:ilvl="7" w:tplc="99364F20">
      <w:start w:val="1"/>
      <w:numFmt w:val="lowerLetter"/>
      <w:lvlText w:val="%8."/>
      <w:lvlJc w:val="left"/>
      <w:pPr>
        <w:ind w:left="5760" w:hanging="360"/>
      </w:pPr>
    </w:lvl>
    <w:lvl w:ilvl="8" w:tplc="F3941742">
      <w:start w:val="1"/>
      <w:numFmt w:val="lowerRoman"/>
      <w:lvlText w:val="%9."/>
      <w:lvlJc w:val="left"/>
      <w:pPr>
        <w:ind w:left="6480" w:hanging="360"/>
      </w:pPr>
    </w:lvl>
  </w:abstractNum>
  <w:abstractNum w:abstractNumId="281" w15:restartNumberingAfterBreak="0">
    <w:nsid w:val="71912802"/>
    <w:multiLevelType w:val="hybridMultilevel"/>
    <w:tmpl w:val="3F70215A"/>
    <w:lvl w:ilvl="0" w:tplc="D968F590">
      <w:start w:val="1"/>
      <w:numFmt w:val="decimal"/>
      <w:lvlText w:val="%1."/>
      <w:lvlJc w:val="left"/>
      <w:pPr>
        <w:ind w:left="360" w:hanging="360"/>
      </w:pPr>
    </w:lvl>
    <w:lvl w:ilvl="1" w:tplc="2FAA1C92">
      <w:start w:val="1"/>
      <w:numFmt w:val="lowerLetter"/>
      <w:lvlText w:val="%2)"/>
      <w:lvlJc w:val="left"/>
      <w:pPr>
        <w:ind w:left="720" w:hanging="360"/>
      </w:pPr>
    </w:lvl>
    <w:lvl w:ilvl="2" w:tplc="72F00540">
      <w:start w:val="1"/>
      <w:numFmt w:val="lowerRoman"/>
      <w:lvlText w:val="%3."/>
      <w:lvlJc w:val="left"/>
      <w:pPr>
        <w:ind w:left="1080" w:hanging="360"/>
      </w:pPr>
    </w:lvl>
    <w:lvl w:ilvl="3" w:tplc="CE4841B2">
      <w:start w:val="1"/>
      <w:numFmt w:val="decimal"/>
      <w:lvlText w:val="%4."/>
      <w:lvlJc w:val="left"/>
      <w:pPr>
        <w:ind w:left="2880" w:hanging="360"/>
      </w:pPr>
    </w:lvl>
    <w:lvl w:ilvl="4" w:tplc="D35CEE38">
      <w:start w:val="1"/>
      <w:numFmt w:val="lowerLetter"/>
      <w:lvlText w:val="%5."/>
      <w:lvlJc w:val="left"/>
      <w:pPr>
        <w:ind w:left="3600" w:hanging="360"/>
      </w:pPr>
    </w:lvl>
    <w:lvl w:ilvl="5" w:tplc="64D6F28E">
      <w:start w:val="1"/>
      <w:numFmt w:val="lowerRoman"/>
      <w:lvlText w:val="%6."/>
      <w:lvlJc w:val="left"/>
      <w:pPr>
        <w:ind w:left="4320" w:hanging="360"/>
      </w:pPr>
    </w:lvl>
    <w:lvl w:ilvl="6" w:tplc="D7C4380E">
      <w:start w:val="1"/>
      <w:numFmt w:val="decimal"/>
      <w:lvlText w:val="%7."/>
      <w:lvlJc w:val="left"/>
      <w:pPr>
        <w:ind w:left="5040" w:hanging="360"/>
      </w:pPr>
    </w:lvl>
    <w:lvl w:ilvl="7" w:tplc="D1D2225E">
      <w:start w:val="1"/>
      <w:numFmt w:val="lowerLetter"/>
      <w:lvlText w:val="%8."/>
      <w:lvlJc w:val="left"/>
      <w:pPr>
        <w:ind w:left="5760" w:hanging="360"/>
      </w:pPr>
    </w:lvl>
    <w:lvl w:ilvl="8" w:tplc="BECC278C">
      <w:start w:val="1"/>
      <w:numFmt w:val="lowerRoman"/>
      <w:lvlText w:val="%9."/>
      <w:lvlJc w:val="left"/>
      <w:pPr>
        <w:ind w:left="6480" w:hanging="360"/>
      </w:pPr>
    </w:lvl>
  </w:abstractNum>
  <w:abstractNum w:abstractNumId="282" w15:restartNumberingAfterBreak="0">
    <w:nsid w:val="71B4473E"/>
    <w:multiLevelType w:val="hybridMultilevel"/>
    <w:tmpl w:val="BCB2A946"/>
    <w:lvl w:ilvl="0" w:tplc="96A24CEC">
      <w:start w:val="1"/>
      <w:numFmt w:val="lowerRoman"/>
      <w:lvlText w:val="%1)"/>
      <w:lvlJc w:val="left"/>
      <w:pPr>
        <w:ind w:left="1080" w:hanging="360"/>
      </w:pPr>
    </w:lvl>
    <w:lvl w:ilvl="1" w:tplc="8E1402FC">
      <w:start w:val="1"/>
      <w:numFmt w:val="lowerRoman"/>
      <w:lvlText w:val="%2."/>
      <w:lvlJc w:val="left"/>
      <w:pPr>
        <w:ind w:left="1440" w:hanging="360"/>
      </w:pPr>
    </w:lvl>
    <w:lvl w:ilvl="2" w:tplc="C178A07E">
      <w:start w:val="1"/>
      <w:numFmt w:val="lowerRoman"/>
      <w:lvlText w:val="%3."/>
      <w:lvlJc w:val="left"/>
      <w:pPr>
        <w:ind w:left="2160" w:hanging="360"/>
      </w:pPr>
    </w:lvl>
    <w:lvl w:ilvl="3" w:tplc="706A1C36">
      <w:start w:val="1"/>
      <w:numFmt w:val="lowerRoman"/>
      <w:lvlText w:val="%4."/>
      <w:lvlJc w:val="left"/>
      <w:pPr>
        <w:ind w:left="2880" w:hanging="360"/>
      </w:pPr>
    </w:lvl>
    <w:lvl w:ilvl="4" w:tplc="A62421C4">
      <w:start w:val="1"/>
      <w:numFmt w:val="lowerRoman"/>
      <w:lvlText w:val="%5."/>
      <w:lvlJc w:val="left"/>
      <w:pPr>
        <w:ind w:left="3600" w:hanging="360"/>
      </w:pPr>
    </w:lvl>
    <w:lvl w:ilvl="5" w:tplc="DB9A3F12">
      <w:start w:val="1"/>
      <w:numFmt w:val="lowerRoman"/>
      <w:lvlText w:val="%6."/>
      <w:lvlJc w:val="left"/>
      <w:pPr>
        <w:ind w:left="4320" w:hanging="360"/>
      </w:pPr>
    </w:lvl>
    <w:lvl w:ilvl="6" w:tplc="EAAEC946">
      <w:start w:val="1"/>
      <w:numFmt w:val="lowerRoman"/>
      <w:lvlText w:val="%7."/>
      <w:lvlJc w:val="left"/>
      <w:pPr>
        <w:ind w:left="5040" w:hanging="360"/>
      </w:pPr>
    </w:lvl>
    <w:lvl w:ilvl="7" w:tplc="23EC78E0">
      <w:start w:val="1"/>
      <w:numFmt w:val="lowerRoman"/>
      <w:lvlText w:val="%8."/>
      <w:lvlJc w:val="left"/>
      <w:pPr>
        <w:ind w:left="5760" w:hanging="360"/>
      </w:pPr>
    </w:lvl>
    <w:lvl w:ilvl="8" w:tplc="8952B86E">
      <w:start w:val="1"/>
      <w:numFmt w:val="lowerRoman"/>
      <w:lvlText w:val="%9."/>
      <w:lvlJc w:val="left"/>
      <w:pPr>
        <w:ind w:left="6480" w:hanging="360"/>
      </w:pPr>
    </w:lvl>
  </w:abstractNum>
  <w:abstractNum w:abstractNumId="283" w15:restartNumberingAfterBreak="0">
    <w:nsid w:val="723E0F39"/>
    <w:multiLevelType w:val="hybridMultilevel"/>
    <w:tmpl w:val="660C6BAC"/>
    <w:lvl w:ilvl="0" w:tplc="25E2B104">
      <w:start w:val="1"/>
      <w:numFmt w:val="lowerRoman"/>
      <w:lvlText w:val="%1)"/>
      <w:lvlJc w:val="left"/>
      <w:pPr>
        <w:ind w:left="1080" w:hanging="360"/>
      </w:pPr>
    </w:lvl>
    <w:lvl w:ilvl="1" w:tplc="75AEF86C">
      <w:start w:val="1"/>
      <w:numFmt w:val="lowerRoman"/>
      <w:lvlText w:val="%2."/>
      <w:lvlJc w:val="left"/>
      <w:pPr>
        <w:ind w:left="1440" w:hanging="360"/>
      </w:pPr>
    </w:lvl>
    <w:lvl w:ilvl="2" w:tplc="10B42D66">
      <w:start w:val="1"/>
      <w:numFmt w:val="lowerRoman"/>
      <w:lvlText w:val="%3."/>
      <w:lvlJc w:val="left"/>
      <w:pPr>
        <w:ind w:left="2160" w:hanging="360"/>
      </w:pPr>
    </w:lvl>
    <w:lvl w:ilvl="3" w:tplc="F55C8756">
      <w:start w:val="1"/>
      <w:numFmt w:val="lowerRoman"/>
      <w:lvlText w:val="%4."/>
      <w:lvlJc w:val="left"/>
      <w:pPr>
        <w:ind w:left="2880" w:hanging="360"/>
      </w:pPr>
    </w:lvl>
    <w:lvl w:ilvl="4" w:tplc="7F3820B0">
      <w:start w:val="1"/>
      <w:numFmt w:val="lowerRoman"/>
      <w:lvlText w:val="%5."/>
      <w:lvlJc w:val="left"/>
      <w:pPr>
        <w:ind w:left="3600" w:hanging="360"/>
      </w:pPr>
    </w:lvl>
    <w:lvl w:ilvl="5" w:tplc="644897B2">
      <w:start w:val="1"/>
      <w:numFmt w:val="lowerRoman"/>
      <w:lvlText w:val="%6."/>
      <w:lvlJc w:val="left"/>
      <w:pPr>
        <w:ind w:left="4320" w:hanging="360"/>
      </w:pPr>
    </w:lvl>
    <w:lvl w:ilvl="6" w:tplc="F1E43C76">
      <w:start w:val="1"/>
      <w:numFmt w:val="lowerRoman"/>
      <w:lvlText w:val="%7."/>
      <w:lvlJc w:val="left"/>
      <w:pPr>
        <w:ind w:left="5040" w:hanging="360"/>
      </w:pPr>
    </w:lvl>
    <w:lvl w:ilvl="7" w:tplc="D7BE2336">
      <w:start w:val="1"/>
      <w:numFmt w:val="lowerRoman"/>
      <w:lvlText w:val="%8."/>
      <w:lvlJc w:val="left"/>
      <w:pPr>
        <w:ind w:left="5760" w:hanging="360"/>
      </w:pPr>
    </w:lvl>
    <w:lvl w:ilvl="8" w:tplc="2A9E6792">
      <w:start w:val="1"/>
      <w:numFmt w:val="lowerRoman"/>
      <w:lvlText w:val="%9."/>
      <w:lvlJc w:val="left"/>
      <w:pPr>
        <w:ind w:left="6480" w:hanging="360"/>
      </w:pPr>
    </w:lvl>
  </w:abstractNum>
  <w:abstractNum w:abstractNumId="284" w15:restartNumberingAfterBreak="0">
    <w:nsid w:val="72E04A62"/>
    <w:multiLevelType w:val="hybridMultilevel"/>
    <w:tmpl w:val="92A415A0"/>
    <w:lvl w:ilvl="0" w:tplc="FB64E0FC">
      <w:start w:val="1"/>
      <w:numFmt w:val="decimal"/>
      <w:lvlText w:val="%1."/>
      <w:lvlJc w:val="left"/>
      <w:pPr>
        <w:ind w:left="360" w:hanging="360"/>
      </w:pPr>
    </w:lvl>
    <w:lvl w:ilvl="1" w:tplc="E37A46E0">
      <w:start w:val="1"/>
      <w:numFmt w:val="lowerLetter"/>
      <w:lvlText w:val="%2)"/>
      <w:lvlJc w:val="left"/>
      <w:pPr>
        <w:ind w:left="720" w:hanging="360"/>
      </w:pPr>
    </w:lvl>
    <w:lvl w:ilvl="2" w:tplc="70A83DB0">
      <w:start w:val="1"/>
      <w:numFmt w:val="lowerRoman"/>
      <w:lvlText w:val="%3."/>
      <w:lvlJc w:val="left"/>
      <w:pPr>
        <w:ind w:left="1080" w:hanging="360"/>
      </w:pPr>
    </w:lvl>
    <w:lvl w:ilvl="3" w:tplc="D1869D76">
      <w:start w:val="1"/>
      <w:numFmt w:val="decimal"/>
      <w:lvlText w:val="%4."/>
      <w:lvlJc w:val="left"/>
      <w:pPr>
        <w:ind w:left="2880" w:hanging="360"/>
      </w:pPr>
    </w:lvl>
    <w:lvl w:ilvl="4" w:tplc="571C4028">
      <w:start w:val="1"/>
      <w:numFmt w:val="lowerLetter"/>
      <w:lvlText w:val="%5."/>
      <w:lvlJc w:val="left"/>
      <w:pPr>
        <w:ind w:left="3600" w:hanging="360"/>
      </w:pPr>
    </w:lvl>
    <w:lvl w:ilvl="5" w:tplc="8B82A698">
      <w:start w:val="1"/>
      <w:numFmt w:val="lowerRoman"/>
      <w:lvlText w:val="%6."/>
      <w:lvlJc w:val="left"/>
      <w:pPr>
        <w:ind w:left="4320" w:hanging="360"/>
      </w:pPr>
    </w:lvl>
    <w:lvl w:ilvl="6" w:tplc="BD7A6500">
      <w:start w:val="1"/>
      <w:numFmt w:val="decimal"/>
      <w:lvlText w:val="%7."/>
      <w:lvlJc w:val="left"/>
      <w:pPr>
        <w:ind w:left="5040" w:hanging="360"/>
      </w:pPr>
    </w:lvl>
    <w:lvl w:ilvl="7" w:tplc="32983A14">
      <w:start w:val="1"/>
      <w:numFmt w:val="lowerLetter"/>
      <w:lvlText w:val="%8."/>
      <w:lvlJc w:val="left"/>
      <w:pPr>
        <w:ind w:left="5760" w:hanging="360"/>
      </w:pPr>
    </w:lvl>
    <w:lvl w:ilvl="8" w:tplc="7916B0FA">
      <w:start w:val="1"/>
      <w:numFmt w:val="lowerRoman"/>
      <w:lvlText w:val="%9."/>
      <w:lvlJc w:val="left"/>
      <w:pPr>
        <w:ind w:left="6480" w:hanging="360"/>
      </w:pPr>
    </w:lvl>
  </w:abstractNum>
  <w:abstractNum w:abstractNumId="285" w15:restartNumberingAfterBreak="0">
    <w:nsid w:val="73333943"/>
    <w:multiLevelType w:val="hybridMultilevel"/>
    <w:tmpl w:val="DF9AA23E"/>
    <w:lvl w:ilvl="0" w:tplc="BBBEDD58">
      <w:start w:val="1"/>
      <w:numFmt w:val="decimal"/>
      <w:lvlText w:val="%1."/>
      <w:lvlJc w:val="left"/>
      <w:pPr>
        <w:ind w:left="360" w:hanging="360"/>
      </w:pPr>
    </w:lvl>
    <w:lvl w:ilvl="1" w:tplc="3C725526">
      <w:start w:val="1"/>
      <w:numFmt w:val="lowerLetter"/>
      <w:lvlText w:val="%2)"/>
      <w:lvlJc w:val="left"/>
      <w:pPr>
        <w:ind w:left="720" w:hanging="360"/>
      </w:pPr>
    </w:lvl>
    <w:lvl w:ilvl="2" w:tplc="0B4CBE78">
      <w:start w:val="1"/>
      <w:numFmt w:val="lowerRoman"/>
      <w:lvlText w:val="%3."/>
      <w:lvlJc w:val="left"/>
      <w:pPr>
        <w:ind w:left="1080" w:hanging="360"/>
      </w:pPr>
    </w:lvl>
    <w:lvl w:ilvl="3" w:tplc="B4C0D7DA">
      <w:start w:val="1"/>
      <w:numFmt w:val="decimal"/>
      <w:lvlText w:val="%4."/>
      <w:lvlJc w:val="left"/>
      <w:pPr>
        <w:ind w:left="2880" w:hanging="360"/>
      </w:pPr>
    </w:lvl>
    <w:lvl w:ilvl="4" w:tplc="4B6A9498">
      <w:start w:val="1"/>
      <w:numFmt w:val="lowerLetter"/>
      <w:lvlText w:val="%5."/>
      <w:lvlJc w:val="left"/>
      <w:pPr>
        <w:ind w:left="3600" w:hanging="360"/>
      </w:pPr>
    </w:lvl>
    <w:lvl w:ilvl="5" w:tplc="0B1227A6">
      <w:start w:val="1"/>
      <w:numFmt w:val="lowerRoman"/>
      <w:lvlText w:val="%6."/>
      <w:lvlJc w:val="left"/>
      <w:pPr>
        <w:ind w:left="4320" w:hanging="360"/>
      </w:pPr>
    </w:lvl>
    <w:lvl w:ilvl="6" w:tplc="60422746">
      <w:start w:val="1"/>
      <w:numFmt w:val="decimal"/>
      <w:lvlText w:val="%7."/>
      <w:lvlJc w:val="left"/>
      <w:pPr>
        <w:ind w:left="5040" w:hanging="360"/>
      </w:pPr>
    </w:lvl>
    <w:lvl w:ilvl="7" w:tplc="2C726C20">
      <w:start w:val="1"/>
      <w:numFmt w:val="lowerLetter"/>
      <w:lvlText w:val="%8."/>
      <w:lvlJc w:val="left"/>
      <w:pPr>
        <w:ind w:left="5760" w:hanging="360"/>
      </w:pPr>
    </w:lvl>
    <w:lvl w:ilvl="8" w:tplc="68EA5268">
      <w:start w:val="1"/>
      <w:numFmt w:val="lowerRoman"/>
      <w:lvlText w:val="%9."/>
      <w:lvlJc w:val="left"/>
      <w:pPr>
        <w:ind w:left="6480" w:hanging="360"/>
      </w:pPr>
    </w:lvl>
  </w:abstractNum>
  <w:abstractNum w:abstractNumId="286" w15:restartNumberingAfterBreak="0">
    <w:nsid w:val="73B53682"/>
    <w:multiLevelType w:val="hybridMultilevel"/>
    <w:tmpl w:val="A5265546"/>
    <w:lvl w:ilvl="0" w:tplc="E0E42C60">
      <w:start w:val="1"/>
      <w:numFmt w:val="decimal"/>
      <w:lvlText w:val="%1."/>
      <w:lvlJc w:val="left"/>
      <w:pPr>
        <w:ind w:left="360" w:hanging="360"/>
      </w:pPr>
    </w:lvl>
    <w:lvl w:ilvl="1" w:tplc="E6DE7E48">
      <w:start w:val="1"/>
      <w:numFmt w:val="lowerLetter"/>
      <w:lvlText w:val="%2)"/>
      <w:lvlJc w:val="left"/>
      <w:pPr>
        <w:ind w:left="720" w:hanging="360"/>
      </w:pPr>
    </w:lvl>
    <w:lvl w:ilvl="2" w:tplc="F334D632">
      <w:start w:val="1"/>
      <w:numFmt w:val="lowerRoman"/>
      <w:lvlText w:val="%3."/>
      <w:lvlJc w:val="left"/>
      <w:pPr>
        <w:ind w:left="1080" w:hanging="360"/>
      </w:pPr>
    </w:lvl>
    <w:lvl w:ilvl="3" w:tplc="F97E09E6">
      <w:start w:val="1"/>
      <w:numFmt w:val="decimal"/>
      <w:lvlText w:val="%4."/>
      <w:lvlJc w:val="left"/>
      <w:pPr>
        <w:ind w:left="2880" w:hanging="360"/>
      </w:pPr>
    </w:lvl>
    <w:lvl w:ilvl="4" w:tplc="F650FEB0">
      <w:start w:val="1"/>
      <w:numFmt w:val="lowerLetter"/>
      <w:lvlText w:val="%5."/>
      <w:lvlJc w:val="left"/>
      <w:pPr>
        <w:ind w:left="3600" w:hanging="360"/>
      </w:pPr>
    </w:lvl>
    <w:lvl w:ilvl="5" w:tplc="6C8227A6">
      <w:start w:val="1"/>
      <w:numFmt w:val="lowerRoman"/>
      <w:lvlText w:val="%6."/>
      <w:lvlJc w:val="left"/>
      <w:pPr>
        <w:ind w:left="4320" w:hanging="360"/>
      </w:pPr>
    </w:lvl>
    <w:lvl w:ilvl="6" w:tplc="506CD2EC">
      <w:start w:val="1"/>
      <w:numFmt w:val="decimal"/>
      <w:lvlText w:val="%7."/>
      <w:lvlJc w:val="left"/>
      <w:pPr>
        <w:ind w:left="5040" w:hanging="360"/>
      </w:pPr>
    </w:lvl>
    <w:lvl w:ilvl="7" w:tplc="3F3A14E6">
      <w:start w:val="1"/>
      <w:numFmt w:val="lowerLetter"/>
      <w:lvlText w:val="%8."/>
      <w:lvlJc w:val="left"/>
      <w:pPr>
        <w:ind w:left="5760" w:hanging="360"/>
      </w:pPr>
    </w:lvl>
    <w:lvl w:ilvl="8" w:tplc="1BCA725C">
      <w:start w:val="1"/>
      <w:numFmt w:val="lowerRoman"/>
      <w:lvlText w:val="%9."/>
      <w:lvlJc w:val="left"/>
      <w:pPr>
        <w:ind w:left="6480" w:hanging="360"/>
      </w:pPr>
    </w:lvl>
  </w:abstractNum>
  <w:abstractNum w:abstractNumId="287" w15:restartNumberingAfterBreak="0">
    <w:nsid w:val="73FF5E70"/>
    <w:multiLevelType w:val="hybridMultilevel"/>
    <w:tmpl w:val="821C0252"/>
    <w:lvl w:ilvl="0" w:tplc="6A6AD4E6">
      <w:start w:val="1"/>
      <w:numFmt w:val="decimal"/>
      <w:lvlText w:val="%1."/>
      <w:lvlJc w:val="left"/>
      <w:pPr>
        <w:ind w:left="360" w:hanging="360"/>
      </w:pPr>
    </w:lvl>
    <w:lvl w:ilvl="1" w:tplc="F648EB40">
      <w:start w:val="1"/>
      <w:numFmt w:val="lowerLetter"/>
      <w:lvlText w:val="%2)"/>
      <w:lvlJc w:val="left"/>
      <w:pPr>
        <w:ind w:left="720" w:hanging="360"/>
      </w:pPr>
    </w:lvl>
    <w:lvl w:ilvl="2" w:tplc="819256A2">
      <w:start w:val="1"/>
      <w:numFmt w:val="lowerRoman"/>
      <w:lvlText w:val="%3."/>
      <w:lvlJc w:val="left"/>
      <w:pPr>
        <w:ind w:left="1080" w:hanging="360"/>
      </w:pPr>
    </w:lvl>
    <w:lvl w:ilvl="3" w:tplc="F3C212EA">
      <w:start w:val="1"/>
      <w:numFmt w:val="decimal"/>
      <w:lvlText w:val="%4."/>
      <w:lvlJc w:val="left"/>
      <w:pPr>
        <w:ind w:left="2880" w:hanging="360"/>
      </w:pPr>
    </w:lvl>
    <w:lvl w:ilvl="4" w:tplc="FCF03964">
      <w:start w:val="1"/>
      <w:numFmt w:val="lowerLetter"/>
      <w:lvlText w:val="%5."/>
      <w:lvlJc w:val="left"/>
      <w:pPr>
        <w:ind w:left="3600" w:hanging="360"/>
      </w:pPr>
    </w:lvl>
    <w:lvl w:ilvl="5" w:tplc="3F74970C">
      <w:start w:val="1"/>
      <w:numFmt w:val="lowerRoman"/>
      <w:lvlText w:val="%6."/>
      <w:lvlJc w:val="left"/>
      <w:pPr>
        <w:ind w:left="4320" w:hanging="360"/>
      </w:pPr>
    </w:lvl>
    <w:lvl w:ilvl="6" w:tplc="3960690C">
      <w:start w:val="1"/>
      <w:numFmt w:val="decimal"/>
      <w:lvlText w:val="%7."/>
      <w:lvlJc w:val="left"/>
      <w:pPr>
        <w:ind w:left="5040" w:hanging="360"/>
      </w:pPr>
    </w:lvl>
    <w:lvl w:ilvl="7" w:tplc="479A4A0E">
      <w:start w:val="1"/>
      <w:numFmt w:val="lowerLetter"/>
      <w:lvlText w:val="%8."/>
      <w:lvlJc w:val="left"/>
      <w:pPr>
        <w:ind w:left="5760" w:hanging="360"/>
      </w:pPr>
    </w:lvl>
    <w:lvl w:ilvl="8" w:tplc="8B6057B6">
      <w:start w:val="1"/>
      <w:numFmt w:val="lowerRoman"/>
      <w:lvlText w:val="%9."/>
      <w:lvlJc w:val="left"/>
      <w:pPr>
        <w:ind w:left="6480" w:hanging="360"/>
      </w:pPr>
    </w:lvl>
  </w:abstractNum>
  <w:abstractNum w:abstractNumId="288" w15:restartNumberingAfterBreak="0">
    <w:nsid w:val="74BE7012"/>
    <w:multiLevelType w:val="hybridMultilevel"/>
    <w:tmpl w:val="70D866FC"/>
    <w:lvl w:ilvl="0" w:tplc="5DD643D4">
      <w:start w:val="1"/>
      <w:numFmt w:val="decimal"/>
      <w:lvlText w:val="%1."/>
      <w:lvlJc w:val="left"/>
      <w:pPr>
        <w:ind w:left="360" w:hanging="360"/>
      </w:pPr>
    </w:lvl>
    <w:lvl w:ilvl="1" w:tplc="97F883C4">
      <w:start w:val="1"/>
      <w:numFmt w:val="lowerLetter"/>
      <w:lvlText w:val="%2)"/>
      <w:lvlJc w:val="left"/>
      <w:pPr>
        <w:ind w:left="720" w:hanging="360"/>
      </w:pPr>
    </w:lvl>
    <w:lvl w:ilvl="2" w:tplc="8AC07B44">
      <w:start w:val="1"/>
      <w:numFmt w:val="lowerRoman"/>
      <w:lvlText w:val="%3."/>
      <w:lvlJc w:val="left"/>
      <w:pPr>
        <w:ind w:left="1080" w:hanging="360"/>
      </w:pPr>
    </w:lvl>
    <w:lvl w:ilvl="3" w:tplc="68948DA8">
      <w:start w:val="1"/>
      <w:numFmt w:val="decimal"/>
      <w:lvlText w:val="%4."/>
      <w:lvlJc w:val="left"/>
      <w:pPr>
        <w:ind w:left="2880" w:hanging="360"/>
      </w:pPr>
    </w:lvl>
    <w:lvl w:ilvl="4" w:tplc="050C1DD4">
      <w:start w:val="1"/>
      <w:numFmt w:val="lowerLetter"/>
      <w:lvlText w:val="%5."/>
      <w:lvlJc w:val="left"/>
      <w:pPr>
        <w:ind w:left="3600" w:hanging="360"/>
      </w:pPr>
    </w:lvl>
    <w:lvl w:ilvl="5" w:tplc="91725D48">
      <w:start w:val="1"/>
      <w:numFmt w:val="lowerRoman"/>
      <w:lvlText w:val="%6."/>
      <w:lvlJc w:val="left"/>
      <w:pPr>
        <w:ind w:left="4320" w:hanging="360"/>
      </w:pPr>
    </w:lvl>
    <w:lvl w:ilvl="6" w:tplc="2A2410A4">
      <w:start w:val="1"/>
      <w:numFmt w:val="decimal"/>
      <w:lvlText w:val="%7."/>
      <w:lvlJc w:val="left"/>
      <w:pPr>
        <w:ind w:left="5040" w:hanging="360"/>
      </w:pPr>
    </w:lvl>
    <w:lvl w:ilvl="7" w:tplc="CA908CD8">
      <w:start w:val="1"/>
      <w:numFmt w:val="lowerLetter"/>
      <w:lvlText w:val="%8."/>
      <w:lvlJc w:val="left"/>
      <w:pPr>
        <w:ind w:left="5760" w:hanging="360"/>
      </w:pPr>
    </w:lvl>
    <w:lvl w:ilvl="8" w:tplc="B4EAE3E4">
      <w:start w:val="1"/>
      <w:numFmt w:val="lowerRoman"/>
      <w:lvlText w:val="%9."/>
      <w:lvlJc w:val="left"/>
      <w:pPr>
        <w:ind w:left="6480" w:hanging="360"/>
      </w:pPr>
    </w:lvl>
  </w:abstractNum>
  <w:abstractNum w:abstractNumId="289" w15:restartNumberingAfterBreak="0">
    <w:nsid w:val="74DE38C0"/>
    <w:multiLevelType w:val="hybridMultilevel"/>
    <w:tmpl w:val="9F76DEB8"/>
    <w:lvl w:ilvl="0" w:tplc="F828B630">
      <w:start w:val="1"/>
      <w:numFmt w:val="lowerLetter"/>
      <w:lvlText w:val="%1)"/>
      <w:lvlJc w:val="left"/>
      <w:pPr>
        <w:ind w:left="720" w:hanging="360"/>
      </w:pPr>
    </w:lvl>
    <w:lvl w:ilvl="1" w:tplc="EBC80B9A">
      <w:start w:val="1"/>
      <w:numFmt w:val="lowerLetter"/>
      <w:lvlText w:val="%2."/>
      <w:lvlJc w:val="left"/>
      <w:pPr>
        <w:ind w:left="1440" w:hanging="360"/>
      </w:pPr>
    </w:lvl>
    <w:lvl w:ilvl="2" w:tplc="6A20C99E">
      <w:start w:val="1"/>
      <w:numFmt w:val="lowerLetter"/>
      <w:lvlText w:val="%3."/>
      <w:lvlJc w:val="left"/>
      <w:pPr>
        <w:ind w:left="2160" w:hanging="360"/>
      </w:pPr>
    </w:lvl>
    <w:lvl w:ilvl="3" w:tplc="691A9438">
      <w:start w:val="1"/>
      <w:numFmt w:val="lowerLetter"/>
      <w:lvlText w:val="%4."/>
      <w:lvlJc w:val="left"/>
      <w:pPr>
        <w:ind w:left="2880" w:hanging="360"/>
      </w:pPr>
    </w:lvl>
    <w:lvl w:ilvl="4" w:tplc="C7AA7E1E">
      <w:start w:val="1"/>
      <w:numFmt w:val="lowerLetter"/>
      <w:lvlText w:val="%5."/>
      <w:lvlJc w:val="left"/>
      <w:pPr>
        <w:ind w:left="3600" w:hanging="360"/>
      </w:pPr>
    </w:lvl>
    <w:lvl w:ilvl="5" w:tplc="C4463F28">
      <w:start w:val="1"/>
      <w:numFmt w:val="lowerLetter"/>
      <w:lvlText w:val="%6."/>
      <w:lvlJc w:val="left"/>
      <w:pPr>
        <w:ind w:left="4320" w:hanging="360"/>
      </w:pPr>
    </w:lvl>
    <w:lvl w:ilvl="6" w:tplc="2D3CC58A">
      <w:start w:val="1"/>
      <w:numFmt w:val="lowerLetter"/>
      <w:lvlText w:val="%7."/>
      <w:lvlJc w:val="left"/>
      <w:pPr>
        <w:ind w:left="5040" w:hanging="360"/>
      </w:pPr>
    </w:lvl>
    <w:lvl w:ilvl="7" w:tplc="E55A6A04">
      <w:start w:val="1"/>
      <w:numFmt w:val="lowerLetter"/>
      <w:lvlText w:val="%8."/>
      <w:lvlJc w:val="left"/>
      <w:pPr>
        <w:ind w:left="5760" w:hanging="360"/>
      </w:pPr>
    </w:lvl>
    <w:lvl w:ilvl="8" w:tplc="A4C47746">
      <w:start w:val="1"/>
      <w:numFmt w:val="lowerLetter"/>
      <w:lvlText w:val="%9."/>
      <w:lvlJc w:val="left"/>
      <w:pPr>
        <w:ind w:left="6480" w:hanging="360"/>
      </w:pPr>
    </w:lvl>
  </w:abstractNum>
  <w:abstractNum w:abstractNumId="290" w15:restartNumberingAfterBreak="0">
    <w:nsid w:val="74FC2C84"/>
    <w:multiLevelType w:val="hybridMultilevel"/>
    <w:tmpl w:val="EB768BB0"/>
    <w:lvl w:ilvl="0" w:tplc="47922C26">
      <w:start w:val="1"/>
      <w:numFmt w:val="decimal"/>
      <w:lvlText w:val="%1."/>
      <w:lvlJc w:val="left"/>
      <w:pPr>
        <w:ind w:left="360" w:hanging="360"/>
      </w:pPr>
    </w:lvl>
    <w:lvl w:ilvl="1" w:tplc="F40881B8">
      <w:start w:val="1"/>
      <w:numFmt w:val="lowerLetter"/>
      <w:lvlText w:val="%2)"/>
      <w:lvlJc w:val="left"/>
      <w:pPr>
        <w:ind w:left="720" w:hanging="360"/>
      </w:pPr>
    </w:lvl>
    <w:lvl w:ilvl="2" w:tplc="08608AEA">
      <w:start w:val="1"/>
      <w:numFmt w:val="lowerRoman"/>
      <w:lvlText w:val="%3."/>
      <w:lvlJc w:val="left"/>
      <w:pPr>
        <w:ind w:left="1080" w:hanging="360"/>
      </w:pPr>
    </w:lvl>
    <w:lvl w:ilvl="3" w:tplc="BB8459D6">
      <w:start w:val="1"/>
      <w:numFmt w:val="decimal"/>
      <w:lvlText w:val="%4."/>
      <w:lvlJc w:val="left"/>
      <w:pPr>
        <w:ind w:left="2880" w:hanging="360"/>
      </w:pPr>
    </w:lvl>
    <w:lvl w:ilvl="4" w:tplc="CC2EB67A">
      <w:start w:val="1"/>
      <w:numFmt w:val="lowerLetter"/>
      <w:lvlText w:val="%5."/>
      <w:lvlJc w:val="left"/>
      <w:pPr>
        <w:ind w:left="3600" w:hanging="360"/>
      </w:pPr>
    </w:lvl>
    <w:lvl w:ilvl="5" w:tplc="E42CF918">
      <w:start w:val="1"/>
      <w:numFmt w:val="lowerRoman"/>
      <w:lvlText w:val="%6."/>
      <w:lvlJc w:val="left"/>
      <w:pPr>
        <w:ind w:left="4320" w:hanging="360"/>
      </w:pPr>
    </w:lvl>
    <w:lvl w:ilvl="6" w:tplc="D2DA93A8">
      <w:start w:val="1"/>
      <w:numFmt w:val="decimal"/>
      <w:lvlText w:val="%7."/>
      <w:lvlJc w:val="left"/>
      <w:pPr>
        <w:ind w:left="5040" w:hanging="360"/>
      </w:pPr>
    </w:lvl>
    <w:lvl w:ilvl="7" w:tplc="2982C608">
      <w:start w:val="1"/>
      <w:numFmt w:val="lowerLetter"/>
      <w:lvlText w:val="%8."/>
      <w:lvlJc w:val="left"/>
      <w:pPr>
        <w:ind w:left="5760" w:hanging="360"/>
      </w:pPr>
    </w:lvl>
    <w:lvl w:ilvl="8" w:tplc="B420CC92">
      <w:start w:val="1"/>
      <w:numFmt w:val="lowerRoman"/>
      <w:lvlText w:val="%9."/>
      <w:lvlJc w:val="left"/>
      <w:pPr>
        <w:ind w:left="6480" w:hanging="360"/>
      </w:pPr>
    </w:lvl>
  </w:abstractNum>
  <w:abstractNum w:abstractNumId="291" w15:restartNumberingAfterBreak="0">
    <w:nsid w:val="76527C8E"/>
    <w:multiLevelType w:val="hybridMultilevel"/>
    <w:tmpl w:val="3F0E853E"/>
    <w:lvl w:ilvl="0" w:tplc="198A07BA">
      <w:start w:val="1"/>
      <w:numFmt w:val="lowerLetter"/>
      <w:lvlText w:val="%1)"/>
      <w:lvlJc w:val="left"/>
      <w:pPr>
        <w:ind w:left="720" w:hanging="360"/>
      </w:pPr>
    </w:lvl>
    <w:lvl w:ilvl="1" w:tplc="BD6EBA88">
      <w:start w:val="1"/>
      <w:numFmt w:val="lowerLetter"/>
      <w:lvlText w:val="%2."/>
      <w:lvlJc w:val="left"/>
      <w:pPr>
        <w:ind w:left="1440" w:hanging="360"/>
      </w:pPr>
    </w:lvl>
    <w:lvl w:ilvl="2" w:tplc="AC081F9C">
      <w:start w:val="1"/>
      <w:numFmt w:val="lowerLetter"/>
      <w:lvlText w:val="%3."/>
      <w:lvlJc w:val="left"/>
      <w:pPr>
        <w:ind w:left="2160" w:hanging="360"/>
      </w:pPr>
    </w:lvl>
    <w:lvl w:ilvl="3" w:tplc="FD80C9BE">
      <w:start w:val="1"/>
      <w:numFmt w:val="lowerLetter"/>
      <w:lvlText w:val="%4."/>
      <w:lvlJc w:val="left"/>
      <w:pPr>
        <w:ind w:left="2880" w:hanging="360"/>
      </w:pPr>
    </w:lvl>
    <w:lvl w:ilvl="4" w:tplc="FE6E4E72">
      <w:start w:val="1"/>
      <w:numFmt w:val="lowerLetter"/>
      <w:lvlText w:val="%5."/>
      <w:lvlJc w:val="left"/>
      <w:pPr>
        <w:ind w:left="3600" w:hanging="360"/>
      </w:pPr>
    </w:lvl>
    <w:lvl w:ilvl="5" w:tplc="C632E220">
      <w:start w:val="1"/>
      <w:numFmt w:val="lowerLetter"/>
      <w:lvlText w:val="%6."/>
      <w:lvlJc w:val="left"/>
      <w:pPr>
        <w:ind w:left="4320" w:hanging="360"/>
      </w:pPr>
    </w:lvl>
    <w:lvl w:ilvl="6" w:tplc="72489100">
      <w:start w:val="1"/>
      <w:numFmt w:val="lowerLetter"/>
      <w:lvlText w:val="%7."/>
      <w:lvlJc w:val="left"/>
      <w:pPr>
        <w:ind w:left="5040" w:hanging="360"/>
      </w:pPr>
    </w:lvl>
    <w:lvl w:ilvl="7" w:tplc="17FEEB30">
      <w:start w:val="1"/>
      <w:numFmt w:val="lowerLetter"/>
      <w:lvlText w:val="%8."/>
      <w:lvlJc w:val="left"/>
      <w:pPr>
        <w:ind w:left="5760" w:hanging="360"/>
      </w:pPr>
    </w:lvl>
    <w:lvl w:ilvl="8" w:tplc="2D44EDB0">
      <w:start w:val="1"/>
      <w:numFmt w:val="lowerLetter"/>
      <w:lvlText w:val="%9."/>
      <w:lvlJc w:val="left"/>
      <w:pPr>
        <w:ind w:left="6480" w:hanging="360"/>
      </w:pPr>
    </w:lvl>
  </w:abstractNum>
  <w:abstractNum w:abstractNumId="292" w15:restartNumberingAfterBreak="0">
    <w:nsid w:val="76F97724"/>
    <w:multiLevelType w:val="hybridMultilevel"/>
    <w:tmpl w:val="06927816"/>
    <w:lvl w:ilvl="0" w:tplc="84147718">
      <w:start w:val="1"/>
      <w:numFmt w:val="decimal"/>
      <w:lvlText w:val="%1."/>
      <w:lvlJc w:val="left"/>
      <w:pPr>
        <w:ind w:left="360" w:hanging="360"/>
      </w:pPr>
    </w:lvl>
    <w:lvl w:ilvl="1" w:tplc="4192F1FE">
      <w:start w:val="1"/>
      <w:numFmt w:val="lowerLetter"/>
      <w:lvlText w:val="%2)"/>
      <w:lvlJc w:val="left"/>
      <w:pPr>
        <w:ind w:left="720" w:hanging="360"/>
      </w:pPr>
    </w:lvl>
    <w:lvl w:ilvl="2" w:tplc="218AF64A">
      <w:start w:val="1"/>
      <w:numFmt w:val="lowerRoman"/>
      <w:lvlText w:val="%3."/>
      <w:lvlJc w:val="left"/>
      <w:pPr>
        <w:ind w:left="1080" w:hanging="360"/>
      </w:pPr>
    </w:lvl>
    <w:lvl w:ilvl="3" w:tplc="358EF37A">
      <w:start w:val="1"/>
      <w:numFmt w:val="decimal"/>
      <w:lvlText w:val="%4."/>
      <w:lvlJc w:val="left"/>
      <w:pPr>
        <w:ind w:left="2880" w:hanging="360"/>
      </w:pPr>
    </w:lvl>
    <w:lvl w:ilvl="4" w:tplc="51267512">
      <w:start w:val="1"/>
      <w:numFmt w:val="lowerLetter"/>
      <w:lvlText w:val="%5."/>
      <w:lvlJc w:val="left"/>
      <w:pPr>
        <w:ind w:left="3600" w:hanging="360"/>
      </w:pPr>
    </w:lvl>
    <w:lvl w:ilvl="5" w:tplc="96CC79F0">
      <w:start w:val="1"/>
      <w:numFmt w:val="lowerRoman"/>
      <w:lvlText w:val="%6."/>
      <w:lvlJc w:val="left"/>
      <w:pPr>
        <w:ind w:left="4320" w:hanging="360"/>
      </w:pPr>
    </w:lvl>
    <w:lvl w:ilvl="6" w:tplc="614AE0B6">
      <w:start w:val="1"/>
      <w:numFmt w:val="decimal"/>
      <w:lvlText w:val="%7."/>
      <w:lvlJc w:val="left"/>
      <w:pPr>
        <w:ind w:left="5040" w:hanging="360"/>
      </w:pPr>
    </w:lvl>
    <w:lvl w:ilvl="7" w:tplc="57C6CE4C">
      <w:start w:val="1"/>
      <w:numFmt w:val="lowerLetter"/>
      <w:lvlText w:val="%8."/>
      <w:lvlJc w:val="left"/>
      <w:pPr>
        <w:ind w:left="5760" w:hanging="360"/>
      </w:pPr>
    </w:lvl>
    <w:lvl w:ilvl="8" w:tplc="D3005600">
      <w:start w:val="1"/>
      <w:numFmt w:val="lowerRoman"/>
      <w:lvlText w:val="%9."/>
      <w:lvlJc w:val="left"/>
      <w:pPr>
        <w:ind w:left="6480" w:hanging="360"/>
      </w:pPr>
    </w:lvl>
  </w:abstractNum>
  <w:abstractNum w:abstractNumId="293" w15:restartNumberingAfterBreak="0">
    <w:nsid w:val="76FF58D1"/>
    <w:multiLevelType w:val="hybridMultilevel"/>
    <w:tmpl w:val="258A9C08"/>
    <w:lvl w:ilvl="0" w:tplc="48F41CC0">
      <w:start w:val="1"/>
      <w:numFmt w:val="decimal"/>
      <w:lvlText w:val="%1."/>
      <w:lvlJc w:val="left"/>
      <w:pPr>
        <w:ind w:left="360" w:hanging="360"/>
      </w:pPr>
    </w:lvl>
    <w:lvl w:ilvl="1" w:tplc="5C6631AE">
      <w:start w:val="1"/>
      <w:numFmt w:val="lowerLetter"/>
      <w:lvlText w:val="%2)"/>
      <w:lvlJc w:val="left"/>
      <w:pPr>
        <w:ind w:left="720" w:hanging="360"/>
      </w:pPr>
    </w:lvl>
    <w:lvl w:ilvl="2" w:tplc="61A2056C">
      <w:start w:val="1"/>
      <w:numFmt w:val="lowerRoman"/>
      <w:lvlText w:val="%3."/>
      <w:lvlJc w:val="left"/>
      <w:pPr>
        <w:ind w:left="1080" w:hanging="360"/>
      </w:pPr>
    </w:lvl>
    <w:lvl w:ilvl="3" w:tplc="50BE213E">
      <w:start w:val="1"/>
      <w:numFmt w:val="decimal"/>
      <w:lvlText w:val="%4."/>
      <w:lvlJc w:val="left"/>
      <w:pPr>
        <w:ind w:left="2880" w:hanging="360"/>
      </w:pPr>
    </w:lvl>
    <w:lvl w:ilvl="4" w:tplc="CD84D75A">
      <w:start w:val="1"/>
      <w:numFmt w:val="lowerLetter"/>
      <w:lvlText w:val="%5."/>
      <w:lvlJc w:val="left"/>
      <w:pPr>
        <w:ind w:left="3600" w:hanging="360"/>
      </w:pPr>
    </w:lvl>
    <w:lvl w:ilvl="5" w:tplc="310623C4">
      <w:start w:val="1"/>
      <w:numFmt w:val="lowerRoman"/>
      <w:lvlText w:val="%6."/>
      <w:lvlJc w:val="left"/>
      <w:pPr>
        <w:ind w:left="4320" w:hanging="360"/>
      </w:pPr>
    </w:lvl>
    <w:lvl w:ilvl="6" w:tplc="9D5447DC">
      <w:start w:val="1"/>
      <w:numFmt w:val="decimal"/>
      <w:lvlText w:val="%7."/>
      <w:lvlJc w:val="left"/>
      <w:pPr>
        <w:ind w:left="5040" w:hanging="360"/>
      </w:pPr>
    </w:lvl>
    <w:lvl w:ilvl="7" w:tplc="3BCC8DFC">
      <w:start w:val="1"/>
      <w:numFmt w:val="lowerLetter"/>
      <w:lvlText w:val="%8."/>
      <w:lvlJc w:val="left"/>
      <w:pPr>
        <w:ind w:left="5760" w:hanging="360"/>
      </w:pPr>
    </w:lvl>
    <w:lvl w:ilvl="8" w:tplc="A22C192C">
      <w:start w:val="1"/>
      <w:numFmt w:val="lowerRoman"/>
      <w:lvlText w:val="%9."/>
      <w:lvlJc w:val="left"/>
      <w:pPr>
        <w:ind w:left="6480" w:hanging="360"/>
      </w:pPr>
    </w:lvl>
  </w:abstractNum>
  <w:abstractNum w:abstractNumId="294" w15:restartNumberingAfterBreak="0">
    <w:nsid w:val="772B108E"/>
    <w:multiLevelType w:val="hybridMultilevel"/>
    <w:tmpl w:val="755A9428"/>
    <w:lvl w:ilvl="0" w:tplc="3998F38A">
      <w:start w:val="1"/>
      <w:numFmt w:val="lowerLetter"/>
      <w:lvlText w:val="%1)"/>
      <w:lvlJc w:val="left"/>
      <w:pPr>
        <w:ind w:left="720" w:hanging="360"/>
      </w:pPr>
    </w:lvl>
    <w:lvl w:ilvl="1" w:tplc="B112783E">
      <w:start w:val="1"/>
      <w:numFmt w:val="lowerLetter"/>
      <w:lvlText w:val="%2."/>
      <w:lvlJc w:val="left"/>
      <w:pPr>
        <w:ind w:left="1440" w:hanging="360"/>
      </w:pPr>
    </w:lvl>
    <w:lvl w:ilvl="2" w:tplc="6C2C6042">
      <w:start w:val="1"/>
      <w:numFmt w:val="lowerLetter"/>
      <w:lvlText w:val="%3."/>
      <w:lvlJc w:val="left"/>
      <w:pPr>
        <w:ind w:left="2160" w:hanging="360"/>
      </w:pPr>
    </w:lvl>
    <w:lvl w:ilvl="3" w:tplc="4736375A">
      <w:start w:val="1"/>
      <w:numFmt w:val="lowerLetter"/>
      <w:lvlText w:val="%4."/>
      <w:lvlJc w:val="left"/>
      <w:pPr>
        <w:ind w:left="2880" w:hanging="360"/>
      </w:pPr>
    </w:lvl>
    <w:lvl w:ilvl="4" w:tplc="FE1C08AE">
      <w:start w:val="1"/>
      <w:numFmt w:val="lowerLetter"/>
      <w:lvlText w:val="%5."/>
      <w:lvlJc w:val="left"/>
      <w:pPr>
        <w:ind w:left="3600" w:hanging="360"/>
      </w:pPr>
    </w:lvl>
    <w:lvl w:ilvl="5" w:tplc="7BE48084">
      <w:start w:val="1"/>
      <w:numFmt w:val="lowerLetter"/>
      <w:lvlText w:val="%6."/>
      <w:lvlJc w:val="left"/>
      <w:pPr>
        <w:ind w:left="4320" w:hanging="360"/>
      </w:pPr>
    </w:lvl>
    <w:lvl w:ilvl="6" w:tplc="C92411BC">
      <w:start w:val="1"/>
      <w:numFmt w:val="lowerLetter"/>
      <w:lvlText w:val="%7."/>
      <w:lvlJc w:val="left"/>
      <w:pPr>
        <w:ind w:left="5040" w:hanging="360"/>
      </w:pPr>
    </w:lvl>
    <w:lvl w:ilvl="7" w:tplc="B7164A0C">
      <w:start w:val="1"/>
      <w:numFmt w:val="lowerLetter"/>
      <w:lvlText w:val="%8."/>
      <w:lvlJc w:val="left"/>
      <w:pPr>
        <w:ind w:left="5760" w:hanging="360"/>
      </w:pPr>
    </w:lvl>
    <w:lvl w:ilvl="8" w:tplc="109CAEF2">
      <w:start w:val="1"/>
      <w:numFmt w:val="lowerLetter"/>
      <w:lvlText w:val="%9."/>
      <w:lvlJc w:val="left"/>
      <w:pPr>
        <w:ind w:left="6480" w:hanging="360"/>
      </w:pPr>
    </w:lvl>
  </w:abstractNum>
  <w:abstractNum w:abstractNumId="295" w15:restartNumberingAfterBreak="0">
    <w:nsid w:val="7790192C"/>
    <w:multiLevelType w:val="hybridMultilevel"/>
    <w:tmpl w:val="DC8096F6"/>
    <w:lvl w:ilvl="0" w:tplc="E738F82C">
      <w:start w:val="1"/>
      <w:numFmt w:val="lowerRoman"/>
      <w:lvlText w:val="%1)"/>
      <w:lvlJc w:val="left"/>
      <w:pPr>
        <w:ind w:left="1080" w:hanging="360"/>
      </w:pPr>
    </w:lvl>
    <w:lvl w:ilvl="1" w:tplc="59BA8908">
      <w:start w:val="1"/>
      <w:numFmt w:val="lowerRoman"/>
      <w:lvlText w:val="%2."/>
      <w:lvlJc w:val="left"/>
      <w:pPr>
        <w:ind w:left="1440" w:hanging="360"/>
      </w:pPr>
    </w:lvl>
    <w:lvl w:ilvl="2" w:tplc="8DB4C7CA">
      <w:start w:val="1"/>
      <w:numFmt w:val="lowerRoman"/>
      <w:lvlText w:val="%3."/>
      <w:lvlJc w:val="left"/>
      <w:pPr>
        <w:ind w:left="2160" w:hanging="360"/>
      </w:pPr>
    </w:lvl>
    <w:lvl w:ilvl="3" w:tplc="3028BB3E">
      <w:start w:val="1"/>
      <w:numFmt w:val="lowerRoman"/>
      <w:lvlText w:val="%4."/>
      <w:lvlJc w:val="left"/>
      <w:pPr>
        <w:ind w:left="2880" w:hanging="360"/>
      </w:pPr>
    </w:lvl>
    <w:lvl w:ilvl="4" w:tplc="EF786140">
      <w:start w:val="1"/>
      <w:numFmt w:val="lowerRoman"/>
      <w:lvlText w:val="%5."/>
      <w:lvlJc w:val="left"/>
      <w:pPr>
        <w:ind w:left="3600" w:hanging="360"/>
      </w:pPr>
    </w:lvl>
    <w:lvl w:ilvl="5" w:tplc="2E4A116C">
      <w:start w:val="1"/>
      <w:numFmt w:val="lowerRoman"/>
      <w:lvlText w:val="%6."/>
      <w:lvlJc w:val="left"/>
      <w:pPr>
        <w:ind w:left="4320" w:hanging="360"/>
      </w:pPr>
    </w:lvl>
    <w:lvl w:ilvl="6" w:tplc="B596E8EA">
      <w:start w:val="1"/>
      <w:numFmt w:val="lowerRoman"/>
      <w:lvlText w:val="%7."/>
      <w:lvlJc w:val="left"/>
      <w:pPr>
        <w:ind w:left="5040" w:hanging="360"/>
      </w:pPr>
    </w:lvl>
    <w:lvl w:ilvl="7" w:tplc="146CD850">
      <w:start w:val="1"/>
      <w:numFmt w:val="lowerRoman"/>
      <w:lvlText w:val="%8."/>
      <w:lvlJc w:val="left"/>
      <w:pPr>
        <w:ind w:left="5760" w:hanging="360"/>
      </w:pPr>
    </w:lvl>
    <w:lvl w:ilvl="8" w:tplc="184691C6">
      <w:start w:val="1"/>
      <w:numFmt w:val="lowerRoman"/>
      <w:lvlText w:val="%9."/>
      <w:lvlJc w:val="left"/>
      <w:pPr>
        <w:ind w:left="6480" w:hanging="360"/>
      </w:pPr>
    </w:lvl>
  </w:abstractNum>
  <w:abstractNum w:abstractNumId="296" w15:restartNumberingAfterBreak="0">
    <w:nsid w:val="779572D5"/>
    <w:multiLevelType w:val="hybridMultilevel"/>
    <w:tmpl w:val="535C4CEC"/>
    <w:lvl w:ilvl="0" w:tplc="47C4B16E">
      <w:start w:val="1"/>
      <w:numFmt w:val="lowerRoman"/>
      <w:lvlText w:val="%1)"/>
      <w:lvlJc w:val="left"/>
      <w:pPr>
        <w:ind w:left="1080" w:hanging="360"/>
      </w:pPr>
    </w:lvl>
    <w:lvl w:ilvl="1" w:tplc="471C93AE">
      <w:start w:val="1"/>
      <w:numFmt w:val="lowerRoman"/>
      <w:lvlText w:val="%2."/>
      <w:lvlJc w:val="left"/>
      <w:pPr>
        <w:ind w:left="1440" w:hanging="360"/>
      </w:pPr>
    </w:lvl>
    <w:lvl w:ilvl="2" w:tplc="F870AD00">
      <w:start w:val="1"/>
      <w:numFmt w:val="lowerRoman"/>
      <w:lvlText w:val="%3."/>
      <w:lvlJc w:val="left"/>
      <w:pPr>
        <w:ind w:left="2160" w:hanging="360"/>
      </w:pPr>
    </w:lvl>
    <w:lvl w:ilvl="3" w:tplc="6CB03574">
      <w:start w:val="1"/>
      <w:numFmt w:val="lowerRoman"/>
      <w:lvlText w:val="%4."/>
      <w:lvlJc w:val="left"/>
      <w:pPr>
        <w:ind w:left="2880" w:hanging="360"/>
      </w:pPr>
    </w:lvl>
    <w:lvl w:ilvl="4" w:tplc="0D4C8E46">
      <w:start w:val="1"/>
      <w:numFmt w:val="lowerRoman"/>
      <w:lvlText w:val="%5."/>
      <w:lvlJc w:val="left"/>
      <w:pPr>
        <w:ind w:left="3600" w:hanging="360"/>
      </w:pPr>
    </w:lvl>
    <w:lvl w:ilvl="5" w:tplc="8078EC46">
      <w:start w:val="1"/>
      <w:numFmt w:val="lowerRoman"/>
      <w:lvlText w:val="%6."/>
      <w:lvlJc w:val="left"/>
      <w:pPr>
        <w:ind w:left="4320" w:hanging="360"/>
      </w:pPr>
    </w:lvl>
    <w:lvl w:ilvl="6" w:tplc="E9F6294E">
      <w:start w:val="1"/>
      <w:numFmt w:val="lowerRoman"/>
      <w:lvlText w:val="%7."/>
      <w:lvlJc w:val="left"/>
      <w:pPr>
        <w:ind w:left="5040" w:hanging="360"/>
      </w:pPr>
    </w:lvl>
    <w:lvl w:ilvl="7" w:tplc="DEC83E70">
      <w:start w:val="1"/>
      <w:numFmt w:val="lowerRoman"/>
      <w:lvlText w:val="%8."/>
      <w:lvlJc w:val="left"/>
      <w:pPr>
        <w:ind w:left="5760" w:hanging="360"/>
      </w:pPr>
    </w:lvl>
    <w:lvl w:ilvl="8" w:tplc="CB7272D2">
      <w:start w:val="1"/>
      <w:numFmt w:val="lowerRoman"/>
      <w:lvlText w:val="%9."/>
      <w:lvlJc w:val="left"/>
      <w:pPr>
        <w:ind w:left="6480" w:hanging="360"/>
      </w:pPr>
    </w:lvl>
  </w:abstractNum>
  <w:abstractNum w:abstractNumId="297" w15:restartNumberingAfterBreak="0">
    <w:nsid w:val="77B6664C"/>
    <w:multiLevelType w:val="hybridMultilevel"/>
    <w:tmpl w:val="59962872"/>
    <w:lvl w:ilvl="0" w:tplc="103AC70C">
      <w:start w:val="1"/>
      <w:numFmt w:val="lowerLetter"/>
      <w:lvlText w:val="%1)"/>
      <w:lvlJc w:val="left"/>
      <w:pPr>
        <w:ind w:left="720" w:hanging="360"/>
      </w:pPr>
    </w:lvl>
    <w:lvl w:ilvl="1" w:tplc="B0E2797A">
      <w:start w:val="1"/>
      <w:numFmt w:val="lowerLetter"/>
      <w:lvlText w:val="%2."/>
      <w:lvlJc w:val="left"/>
      <w:pPr>
        <w:ind w:left="1440" w:hanging="360"/>
      </w:pPr>
    </w:lvl>
    <w:lvl w:ilvl="2" w:tplc="E34A2824">
      <w:start w:val="1"/>
      <w:numFmt w:val="lowerLetter"/>
      <w:lvlText w:val="%3."/>
      <w:lvlJc w:val="left"/>
      <w:pPr>
        <w:ind w:left="2160" w:hanging="360"/>
      </w:pPr>
    </w:lvl>
    <w:lvl w:ilvl="3" w:tplc="763EC6E6">
      <w:start w:val="1"/>
      <w:numFmt w:val="lowerLetter"/>
      <w:lvlText w:val="%4."/>
      <w:lvlJc w:val="left"/>
      <w:pPr>
        <w:ind w:left="2880" w:hanging="360"/>
      </w:pPr>
    </w:lvl>
    <w:lvl w:ilvl="4" w:tplc="0D920EBA">
      <w:start w:val="1"/>
      <w:numFmt w:val="lowerLetter"/>
      <w:lvlText w:val="%5."/>
      <w:lvlJc w:val="left"/>
      <w:pPr>
        <w:ind w:left="3600" w:hanging="360"/>
      </w:pPr>
    </w:lvl>
    <w:lvl w:ilvl="5" w:tplc="3C561852">
      <w:start w:val="1"/>
      <w:numFmt w:val="lowerLetter"/>
      <w:lvlText w:val="%6."/>
      <w:lvlJc w:val="left"/>
      <w:pPr>
        <w:ind w:left="4320" w:hanging="360"/>
      </w:pPr>
    </w:lvl>
    <w:lvl w:ilvl="6" w:tplc="57F6F346">
      <w:start w:val="1"/>
      <w:numFmt w:val="lowerLetter"/>
      <w:lvlText w:val="%7."/>
      <w:lvlJc w:val="left"/>
      <w:pPr>
        <w:ind w:left="5040" w:hanging="360"/>
      </w:pPr>
    </w:lvl>
    <w:lvl w:ilvl="7" w:tplc="4F3E6C80">
      <w:start w:val="1"/>
      <w:numFmt w:val="lowerLetter"/>
      <w:lvlText w:val="%8."/>
      <w:lvlJc w:val="left"/>
      <w:pPr>
        <w:ind w:left="5760" w:hanging="360"/>
      </w:pPr>
    </w:lvl>
    <w:lvl w:ilvl="8" w:tplc="096E1E18">
      <w:start w:val="1"/>
      <w:numFmt w:val="lowerLetter"/>
      <w:lvlText w:val="%9."/>
      <w:lvlJc w:val="left"/>
      <w:pPr>
        <w:ind w:left="6480" w:hanging="360"/>
      </w:pPr>
    </w:lvl>
  </w:abstractNum>
  <w:abstractNum w:abstractNumId="298" w15:restartNumberingAfterBreak="0">
    <w:nsid w:val="77DA2B39"/>
    <w:multiLevelType w:val="hybridMultilevel"/>
    <w:tmpl w:val="B2526EE6"/>
    <w:lvl w:ilvl="0" w:tplc="C52CAD1E">
      <w:start w:val="1"/>
      <w:numFmt w:val="lowerRoman"/>
      <w:lvlText w:val="%1)"/>
      <w:lvlJc w:val="left"/>
      <w:pPr>
        <w:ind w:left="1080" w:hanging="360"/>
      </w:pPr>
    </w:lvl>
    <w:lvl w:ilvl="1" w:tplc="F49A6F94">
      <w:start w:val="1"/>
      <w:numFmt w:val="lowerRoman"/>
      <w:lvlText w:val="%2."/>
      <w:lvlJc w:val="left"/>
      <w:pPr>
        <w:ind w:left="1440" w:hanging="360"/>
      </w:pPr>
    </w:lvl>
    <w:lvl w:ilvl="2" w:tplc="FFEEEA80">
      <w:start w:val="1"/>
      <w:numFmt w:val="lowerRoman"/>
      <w:lvlText w:val="%3."/>
      <w:lvlJc w:val="left"/>
      <w:pPr>
        <w:ind w:left="2160" w:hanging="360"/>
      </w:pPr>
    </w:lvl>
    <w:lvl w:ilvl="3" w:tplc="C97C0D80">
      <w:start w:val="1"/>
      <w:numFmt w:val="lowerRoman"/>
      <w:lvlText w:val="%4."/>
      <w:lvlJc w:val="left"/>
      <w:pPr>
        <w:ind w:left="2880" w:hanging="360"/>
      </w:pPr>
    </w:lvl>
    <w:lvl w:ilvl="4" w:tplc="356826AA">
      <w:start w:val="1"/>
      <w:numFmt w:val="lowerRoman"/>
      <w:lvlText w:val="%5."/>
      <w:lvlJc w:val="left"/>
      <w:pPr>
        <w:ind w:left="3600" w:hanging="360"/>
      </w:pPr>
    </w:lvl>
    <w:lvl w:ilvl="5" w:tplc="CE6A4FBE">
      <w:start w:val="1"/>
      <w:numFmt w:val="lowerRoman"/>
      <w:lvlText w:val="%6."/>
      <w:lvlJc w:val="left"/>
      <w:pPr>
        <w:ind w:left="4320" w:hanging="360"/>
      </w:pPr>
    </w:lvl>
    <w:lvl w:ilvl="6" w:tplc="8D78D156">
      <w:start w:val="1"/>
      <w:numFmt w:val="lowerRoman"/>
      <w:lvlText w:val="%7."/>
      <w:lvlJc w:val="left"/>
      <w:pPr>
        <w:ind w:left="5040" w:hanging="360"/>
      </w:pPr>
    </w:lvl>
    <w:lvl w:ilvl="7" w:tplc="5B40421A">
      <w:start w:val="1"/>
      <w:numFmt w:val="lowerRoman"/>
      <w:lvlText w:val="%8."/>
      <w:lvlJc w:val="left"/>
      <w:pPr>
        <w:ind w:left="5760" w:hanging="360"/>
      </w:pPr>
    </w:lvl>
    <w:lvl w:ilvl="8" w:tplc="422E4E06">
      <w:start w:val="1"/>
      <w:numFmt w:val="lowerRoman"/>
      <w:lvlText w:val="%9."/>
      <w:lvlJc w:val="left"/>
      <w:pPr>
        <w:ind w:left="6480" w:hanging="360"/>
      </w:pPr>
    </w:lvl>
  </w:abstractNum>
  <w:abstractNum w:abstractNumId="299" w15:restartNumberingAfterBreak="0">
    <w:nsid w:val="78C20FBF"/>
    <w:multiLevelType w:val="hybridMultilevel"/>
    <w:tmpl w:val="85C8E840"/>
    <w:lvl w:ilvl="0" w:tplc="8FC85EDA">
      <w:start w:val="1"/>
      <w:numFmt w:val="lowerLetter"/>
      <w:lvlText w:val="%1)"/>
      <w:lvlJc w:val="left"/>
      <w:pPr>
        <w:ind w:left="720" w:hanging="360"/>
      </w:pPr>
    </w:lvl>
    <w:lvl w:ilvl="1" w:tplc="273A2DE2">
      <w:start w:val="1"/>
      <w:numFmt w:val="lowerLetter"/>
      <w:lvlText w:val="%2."/>
      <w:lvlJc w:val="left"/>
      <w:pPr>
        <w:ind w:left="1440" w:hanging="360"/>
      </w:pPr>
    </w:lvl>
    <w:lvl w:ilvl="2" w:tplc="7E34F6EE">
      <w:start w:val="1"/>
      <w:numFmt w:val="lowerLetter"/>
      <w:lvlText w:val="%3."/>
      <w:lvlJc w:val="left"/>
      <w:pPr>
        <w:ind w:left="2160" w:hanging="360"/>
      </w:pPr>
    </w:lvl>
    <w:lvl w:ilvl="3" w:tplc="CFD47238">
      <w:start w:val="1"/>
      <w:numFmt w:val="lowerLetter"/>
      <w:lvlText w:val="%4."/>
      <w:lvlJc w:val="left"/>
      <w:pPr>
        <w:ind w:left="2880" w:hanging="360"/>
      </w:pPr>
    </w:lvl>
    <w:lvl w:ilvl="4" w:tplc="41BC37A0">
      <w:start w:val="1"/>
      <w:numFmt w:val="lowerLetter"/>
      <w:lvlText w:val="%5."/>
      <w:lvlJc w:val="left"/>
      <w:pPr>
        <w:ind w:left="3600" w:hanging="360"/>
      </w:pPr>
    </w:lvl>
    <w:lvl w:ilvl="5" w:tplc="54A222F2">
      <w:start w:val="1"/>
      <w:numFmt w:val="lowerLetter"/>
      <w:lvlText w:val="%6."/>
      <w:lvlJc w:val="left"/>
      <w:pPr>
        <w:ind w:left="4320" w:hanging="360"/>
      </w:pPr>
    </w:lvl>
    <w:lvl w:ilvl="6" w:tplc="F6606CAC">
      <w:start w:val="1"/>
      <w:numFmt w:val="lowerLetter"/>
      <w:lvlText w:val="%7."/>
      <w:lvlJc w:val="left"/>
      <w:pPr>
        <w:ind w:left="5040" w:hanging="360"/>
      </w:pPr>
    </w:lvl>
    <w:lvl w:ilvl="7" w:tplc="91CA6106">
      <w:start w:val="1"/>
      <w:numFmt w:val="lowerLetter"/>
      <w:lvlText w:val="%8."/>
      <w:lvlJc w:val="left"/>
      <w:pPr>
        <w:ind w:left="5760" w:hanging="360"/>
      </w:pPr>
    </w:lvl>
    <w:lvl w:ilvl="8" w:tplc="8D2C43E0">
      <w:start w:val="1"/>
      <w:numFmt w:val="lowerLetter"/>
      <w:lvlText w:val="%9."/>
      <w:lvlJc w:val="left"/>
      <w:pPr>
        <w:ind w:left="6480" w:hanging="360"/>
      </w:pPr>
    </w:lvl>
  </w:abstractNum>
  <w:abstractNum w:abstractNumId="300" w15:restartNumberingAfterBreak="0">
    <w:nsid w:val="7907510E"/>
    <w:multiLevelType w:val="hybridMultilevel"/>
    <w:tmpl w:val="ACF6C6CC"/>
    <w:lvl w:ilvl="0" w:tplc="36CC80C8">
      <w:start w:val="1"/>
      <w:numFmt w:val="decimal"/>
      <w:lvlText w:val="%1."/>
      <w:lvlJc w:val="left"/>
      <w:pPr>
        <w:ind w:left="360" w:hanging="360"/>
      </w:pPr>
    </w:lvl>
    <w:lvl w:ilvl="1" w:tplc="03C61CBA">
      <w:start w:val="1"/>
      <w:numFmt w:val="lowerLetter"/>
      <w:lvlText w:val="%2)"/>
      <w:lvlJc w:val="left"/>
      <w:pPr>
        <w:ind w:left="720" w:hanging="360"/>
      </w:pPr>
    </w:lvl>
    <w:lvl w:ilvl="2" w:tplc="6A3C1600">
      <w:start w:val="1"/>
      <w:numFmt w:val="lowerRoman"/>
      <w:lvlText w:val="%3."/>
      <w:lvlJc w:val="left"/>
      <w:pPr>
        <w:ind w:left="1080" w:hanging="360"/>
      </w:pPr>
    </w:lvl>
    <w:lvl w:ilvl="3" w:tplc="7AEC1022">
      <w:start w:val="1"/>
      <w:numFmt w:val="decimal"/>
      <w:lvlText w:val="%4."/>
      <w:lvlJc w:val="left"/>
      <w:pPr>
        <w:ind w:left="2880" w:hanging="360"/>
      </w:pPr>
    </w:lvl>
    <w:lvl w:ilvl="4" w:tplc="291A2D66">
      <w:start w:val="1"/>
      <w:numFmt w:val="lowerLetter"/>
      <w:lvlText w:val="%5."/>
      <w:lvlJc w:val="left"/>
      <w:pPr>
        <w:ind w:left="3600" w:hanging="360"/>
      </w:pPr>
    </w:lvl>
    <w:lvl w:ilvl="5" w:tplc="FA762286">
      <w:start w:val="1"/>
      <w:numFmt w:val="lowerRoman"/>
      <w:lvlText w:val="%6."/>
      <w:lvlJc w:val="left"/>
      <w:pPr>
        <w:ind w:left="4320" w:hanging="360"/>
      </w:pPr>
    </w:lvl>
    <w:lvl w:ilvl="6" w:tplc="C90EB594">
      <w:start w:val="1"/>
      <w:numFmt w:val="decimal"/>
      <w:lvlText w:val="%7."/>
      <w:lvlJc w:val="left"/>
      <w:pPr>
        <w:ind w:left="5040" w:hanging="360"/>
      </w:pPr>
    </w:lvl>
    <w:lvl w:ilvl="7" w:tplc="8E667D32">
      <w:start w:val="1"/>
      <w:numFmt w:val="lowerLetter"/>
      <w:lvlText w:val="%8."/>
      <w:lvlJc w:val="left"/>
      <w:pPr>
        <w:ind w:left="5760" w:hanging="360"/>
      </w:pPr>
    </w:lvl>
    <w:lvl w:ilvl="8" w:tplc="6C1A9B6A">
      <w:start w:val="1"/>
      <w:numFmt w:val="lowerRoman"/>
      <w:lvlText w:val="%9."/>
      <w:lvlJc w:val="left"/>
      <w:pPr>
        <w:ind w:left="6480" w:hanging="360"/>
      </w:pPr>
    </w:lvl>
  </w:abstractNum>
  <w:abstractNum w:abstractNumId="301" w15:restartNumberingAfterBreak="0">
    <w:nsid w:val="79A920B6"/>
    <w:multiLevelType w:val="hybridMultilevel"/>
    <w:tmpl w:val="2B6C41FC"/>
    <w:lvl w:ilvl="0" w:tplc="CD9EDCC8">
      <w:start w:val="1"/>
      <w:numFmt w:val="decimal"/>
      <w:lvlText w:val="%1."/>
      <w:lvlJc w:val="left"/>
      <w:pPr>
        <w:ind w:left="360" w:hanging="360"/>
      </w:pPr>
    </w:lvl>
    <w:lvl w:ilvl="1" w:tplc="5DCE351E">
      <w:start w:val="1"/>
      <w:numFmt w:val="lowerLetter"/>
      <w:lvlText w:val="%2)"/>
      <w:lvlJc w:val="left"/>
      <w:pPr>
        <w:ind w:left="720" w:hanging="360"/>
      </w:pPr>
    </w:lvl>
    <w:lvl w:ilvl="2" w:tplc="4F002106">
      <w:start w:val="1"/>
      <w:numFmt w:val="lowerRoman"/>
      <w:lvlText w:val="%3."/>
      <w:lvlJc w:val="left"/>
      <w:pPr>
        <w:ind w:left="1080" w:hanging="360"/>
      </w:pPr>
    </w:lvl>
    <w:lvl w:ilvl="3" w:tplc="617C336C">
      <w:start w:val="1"/>
      <w:numFmt w:val="decimal"/>
      <w:lvlText w:val="%4."/>
      <w:lvlJc w:val="left"/>
      <w:pPr>
        <w:ind w:left="2880" w:hanging="360"/>
      </w:pPr>
    </w:lvl>
    <w:lvl w:ilvl="4" w:tplc="2EBEA4DE">
      <w:start w:val="1"/>
      <w:numFmt w:val="lowerLetter"/>
      <w:lvlText w:val="%5."/>
      <w:lvlJc w:val="left"/>
      <w:pPr>
        <w:ind w:left="3600" w:hanging="360"/>
      </w:pPr>
    </w:lvl>
    <w:lvl w:ilvl="5" w:tplc="4F7A589E">
      <w:start w:val="1"/>
      <w:numFmt w:val="lowerRoman"/>
      <w:lvlText w:val="%6."/>
      <w:lvlJc w:val="left"/>
      <w:pPr>
        <w:ind w:left="4320" w:hanging="360"/>
      </w:pPr>
    </w:lvl>
    <w:lvl w:ilvl="6" w:tplc="3A3C78C6">
      <w:start w:val="1"/>
      <w:numFmt w:val="decimal"/>
      <w:lvlText w:val="%7."/>
      <w:lvlJc w:val="left"/>
      <w:pPr>
        <w:ind w:left="5040" w:hanging="360"/>
      </w:pPr>
    </w:lvl>
    <w:lvl w:ilvl="7" w:tplc="D41A782A">
      <w:start w:val="1"/>
      <w:numFmt w:val="lowerLetter"/>
      <w:lvlText w:val="%8."/>
      <w:lvlJc w:val="left"/>
      <w:pPr>
        <w:ind w:left="5760" w:hanging="360"/>
      </w:pPr>
    </w:lvl>
    <w:lvl w:ilvl="8" w:tplc="3F48203C">
      <w:start w:val="1"/>
      <w:numFmt w:val="lowerRoman"/>
      <w:lvlText w:val="%9."/>
      <w:lvlJc w:val="left"/>
      <w:pPr>
        <w:ind w:left="6480" w:hanging="360"/>
      </w:pPr>
    </w:lvl>
  </w:abstractNum>
  <w:abstractNum w:abstractNumId="302" w15:restartNumberingAfterBreak="0">
    <w:nsid w:val="7A833876"/>
    <w:multiLevelType w:val="hybridMultilevel"/>
    <w:tmpl w:val="A9967ABA"/>
    <w:lvl w:ilvl="0" w:tplc="B2726C24">
      <w:start w:val="1"/>
      <w:numFmt w:val="lowerRoman"/>
      <w:lvlText w:val="%1)"/>
      <w:lvlJc w:val="left"/>
      <w:pPr>
        <w:ind w:left="1080" w:hanging="360"/>
      </w:pPr>
    </w:lvl>
    <w:lvl w:ilvl="1" w:tplc="32B6C61E">
      <w:start w:val="1"/>
      <w:numFmt w:val="lowerRoman"/>
      <w:lvlText w:val="%2."/>
      <w:lvlJc w:val="left"/>
      <w:pPr>
        <w:ind w:left="1440" w:hanging="360"/>
      </w:pPr>
    </w:lvl>
    <w:lvl w:ilvl="2" w:tplc="205CD39A">
      <w:start w:val="1"/>
      <w:numFmt w:val="lowerRoman"/>
      <w:lvlText w:val="%3."/>
      <w:lvlJc w:val="left"/>
      <w:pPr>
        <w:ind w:left="2160" w:hanging="360"/>
      </w:pPr>
    </w:lvl>
    <w:lvl w:ilvl="3" w:tplc="5A2EFDC0">
      <w:start w:val="1"/>
      <w:numFmt w:val="lowerRoman"/>
      <w:lvlText w:val="%4."/>
      <w:lvlJc w:val="left"/>
      <w:pPr>
        <w:ind w:left="2880" w:hanging="360"/>
      </w:pPr>
    </w:lvl>
    <w:lvl w:ilvl="4" w:tplc="6E669C34">
      <w:start w:val="1"/>
      <w:numFmt w:val="lowerRoman"/>
      <w:lvlText w:val="%5."/>
      <w:lvlJc w:val="left"/>
      <w:pPr>
        <w:ind w:left="3600" w:hanging="360"/>
      </w:pPr>
    </w:lvl>
    <w:lvl w:ilvl="5" w:tplc="DBE0B8F0">
      <w:start w:val="1"/>
      <w:numFmt w:val="lowerRoman"/>
      <w:lvlText w:val="%6."/>
      <w:lvlJc w:val="left"/>
      <w:pPr>
        <w:ind w:left="4320" w:hanging="360"/>
      </w:pPr>
    </w:lvl>
    <w:lvl w:ilvl="6" w:tplc="7E1C8882">
      <w:start w:val="1"/>
      <w:numFmt w:val="lowerRoman"/>
      <w:lvlText w:val="%7."/>
      <w:lvlJc w:val="left"/>
      <w:pPr>
        <w:ind w:left="5040" w:hanging="360"/>
      </w:pPr>
    </w:lvl>
    <w:lvl w:ilvl="7" w:tplc="44B40B18">
      <w:start w:val="1"/>
      <w:numFmt w:val="lowerRoman"/>
      <w:lvlText w:val="%8."/>
      <w:lvlJc w:val="left"/>
      <w:pPr>
        <w:ind w:left="5760" w:hanging="360"/>
      </w:pPr>
    </w:lvl>
    <w:lvl w:ilvl="8" w:tplc="E0B0423A">
      <w:start w:val="1"/>
      <w:numFmt w:val="lowerRoman"/>
      <w:lvlText w:val="%9."/>
      <w:lvlJc w:val="left"/>
      <w:pPr>
        <w:ind w:left="6480" w:hanging="360"/>
      </w:pPr>
    </w:lvl>
  </w:abstractNum>
  <w:abstractNum w:abstractNumId="303" w15:restartNumberingAfterBreak="0">
    <w:nsid w:val="7AF97BCA"/>
    <w:multiLevelType w:val="hybridMultilevel"/>
    <w:tmpl w:val="B0541870"/>
    <w:lvl w:ilvl="0" w:tplc="C9427180">
      <w:start w:val="1"/>
      <w:numFmt w:val="lowerRoman"/>
      <w:lvlText w:val="%1)"/>
      <w:lvlJc w:val="left"/>
      <w:pPr>
        <w:ind w:left="1080" w:hanging="360"/>
      </w:pPr>
    </w:lvl>
    <w:lvl w:ilvl="1" w:tplc="A1FCEB8A">
      <w:start w:val="1"/>
      <w:numFmt w:val="lowerRoman"/>
      <w:lvlText w:val="%2."/>
      <w:lvlJc w:val="left"/>
      <w:pPr>
        <w:ind w:left="1440" w:hanging="360"/>
      </w:pPr>
    </w:lvl>
    <w:lvl w:ilvl="2" w:tplc="CAF6D2E0">
      <w:start w:val="1"/>
      <w:numFmt w:val="lowerRoman"/>
      <w:lvlText w:val="%3."/>
      <w:lvlJc w:val="left"/>
      <w:pPr>
        <w:ind w:left="2160" w:hanging="360"/>
      </w:pPr>
    </w:lvl>
    <w:lvl w:ilvl="3" w:tplc="7E7490FA">
      <w:start w:val="1"/>
      <w:numFmt w:val="lowerRoman"/>
      <w:lvlText w:val="%4."/>
      <w:lvlJc w:val="left"/>
      <w:pPr>
        <w:ind w:left="2880" w:hanging="360"/>
      </w:pPr>
    </w:lvl>
    <w:lvl w:ilvl="4" w:tplc="31B0B486">
      <w:start w:val="1"/>
      <w:numFmt w:val="lowerRoman"/>
      <w:lvlText w:val="%5."/>
      <w:lvlJc w:val="left"/>
      <w:pPr>
        <w:ind w:left="3600" w:hanging="360"/>
      </w:pPr>
    </w:lvl>
    <w:lvl w:ilvl="5" w:tplc="112AC2F4">
      <w:start w:val="1"/>
      <w:numFmt w:val="lowerRoman"/>
      <w:lvlText w:val="%6."/>
      <w:lvlJc w:val="left"/>
      <w:pPr>
        <w:ind w:left="4320" w:hanging="360"/>
      </w:pPr>
    </w:lvl>
    <w:lvl w:ilvl="6" w:tplc="A5A8BD28">
      <w:start w:val="1"/>
      <w:numFmt w:val="lowerRoman"/>
      <w:lvlText w:val="%7."/>
      <w:lvlJc w:val="left"/>
      <w:pPr>
        <w:ind w:left="5040" w:hanging="360"/>
      </w:pPr>
    </w:lvl>
    <w:lvl w:ilvl="7" w:tplc="26087E48">
      <w:start w:val="1"/>
      <w:numFmt w:val="lowerRoman"/>
      <w:lvlText w:val="%8."/>
      <w:lvlJc w:val="left"/>
      <w:pPr>
        <w:ind w:left="5760" w:hanging="360"/>
      </w:pPr>
    </w:lvl>
    <w:lvl w:ilvl="8" w:tplc="2CBEC24C">
      <w:start w:val="1"/>
      <w:numFmt w:val="lowerRoman"/>
      <w:lvlText w:val="%9."/>
      <w:lvlJc w:val="left"/>
      <w:pPr>
        <w:ind w:left="6480" w:hanging="360"/>
      </w:pPr>
    </w:lvl>
  </w:abstractNum>
  <w:abstractNum w:abstractNumId="304" w15:restartNumberingAfterBreak="0">
    <w:nsid w:val="7C064A00"/>
    <w:multiLevelType w:val="hybridMultilevel"/>
    <w:tmpl w:val="5A549C7A"/>
    <w:lvl w:ilvl="0" w:tplc="A5AEAA62">
      <w:start w:val="1"/>
      <w:numFmt w:val="decimal"/>
      <w:lvlText w:val="%1."/>
      <w:lvlJc w:val="left"/>
      <w:pPr>
        <w:ind w:left="360" w:hanging="360"/>
      </w:pPr>
    </w:lvl>
    <w:lvl w:ilvl="1" w:tplc="1FA8D6F6">
      <w:start w:val="1"/>
      <w:numFmt w:val="lowerLetter"/>
      <w:lvlText w:val="%2)"/>
      <w:lvlJc w:val="left"/>
      <w:pPr>
        <w:ind w:left="720" w:hanging="360"/>
      </w:pPr>
    </w:lvl>
    <w:lvl w:ilvl="2" w:tplc="5E08D09A">
      <w:start w:val="1"/>
      <w:numFmt w:val="lowerRoman"/>
      <w:lvlText w:val="%3."/>
      <w:lvlJc w:val="left"/>
      <w:pPr>
        <w:ind w:left="1080" w:hanging="360"/>
      </w:pPr>
    </w:lvl>
    <w:lvl w:ilvl="3" w:tplc="290C2AE4">
      <w:start w:val="1"/>
      <w:numFmt w:val="decimal"/>
      <w:lvlText w:val="%4."/>
      <w:lvlJc w:val="left"/>
      <w:pPr>
        <w:ind w:left="2880" w:hanging="360"/>
      </w:pPr>
    </w:lvl>
    <w:lvl w:ilvl="4" w:tplc="EC4A60FA">
      <w:start w:val="1"/>
      <w:numFmt w:val="lowerLetter"/>
      <w:lvlText w:val="%5."/>
      <w:lvlJc w:val="left"/>
      <w:pPr>
        <w:ind w:left="3600" w:hanging="360"/>
      </w:pPr>
    </w:lvl>
    <w:lvl w:ilvl="5" w:tplc="AC8E47A6">
      <w:start w:val="1"/>
      <w:numFmt w:val="lowerRoman"/>
      <w:lvlText w:val="%6."/>
      <w:lvlJc w:val="left"/>
      <w:pPr>
        <w:ind w:left="4320" w:hanging="360"/>
      </w:pPr>
    </w:lvl>
    <w:lvl w:ilvl="6" w:tplc="1F16F66C">
      <w:start w:val="1"/>
      <w:numFmt w:val="decimal"/>
      <w:lvlText w:val="%7."/>
      <w:lvlJc w:val="left"/>
      <w:pPr>
        <w:ind w:left="5040" w:hanging="360"/>
      </w:pPr>
    </w:lvl>
    <w:lvl w:ilvl="7" w:tplc="11986726">
      <w:start w:val="1"/>
      <w:numFmt w:val="lowerLetter"/>
      <w:lvlText w:val="%8."/>
      <w:lvlJc w:val="left"/>
      <w:pPr>
        <w:ind w:left="5760" w:hanging="360"/>
      </w:pPr>
    </w:lvl>
    <w:lvl w:ilvl="8" w:tplc="9BC2DAA8">
      <w:start w:val="1"/>
      <w:numFmt w:val="lowerRoman"/>
      <w:lvlText w:val="%9."/>
      <w:lvlJc w:val="left"/>
      <w:pPr>
        <w:ind w:left="6480" w:hanging="360"/>
      </w:pPr>
    </w:lvl>
  </w:abstractNum>
  <w:abstractNum w:abstractNumId="305" w15:restartNumberingAfterBreak="0">
    <w:nsid w:val="7C0C34F1"/>
    <w:multiLevelType w:val="hybridMultilevel"/>
    <w:tmpl w:val="6388E3EC"/>
    <w:lvl w:ilvl="0" w:tplc="7DD0F846">
      <w:start w:val="1"/>
      <w:numFmt w:val="lowerLetter"/>
      <w:lvlText w:val="%1)"/>
      <w:lvlJc w:val="left"/>
      <w:pPr>
        <w:ind w:left="720" w:hanging="360"/>
      </w:pPr>
    </w:lvl>
    <w:lvl w:ilvl="1" w:tplc="20FE2606">
      <w:start w:val="1"/>
      <w:numFmt w:val="lowerLetter"/>
      <w:lvlText w:val="%2."/>
      <w:lvlJc w:val="left"/>
      <w:pPr>
        <w:ind w:left="1440" w:hanging="360"/>
      </w:pPr>
    </w:lvl>
    <w:lvl w:ilvl="2" w:tplc="1BAC0A56">
      <w:start w:val="1"/>
      <w:numFmt w:val="lowerLetter"/>
      <w:lvlText w:val="%3."/>
      <w:lvlJc w:val="left"/>
      <w:pPr>
        <w:ind w:left="2160" w:hanging="360"/>
      </w:pPr>
    </w:lvl>
    <w:lvl w:ilvl="3" w:tplc="C1C64D92">
      <w:start w:val="1"/>
      <w:numFmt w:val="lowerLetter"/>
      <w:lvlText w:val="%4."/>
      <w:lvlJc w:val="left"/>
      <w:pPr>
        <w:ind w:left="2880" w:hanging="360"/>
      </w:pPr>
    </w:lvl>
    <w:lvl w:ilvl="4" w:tplc="47E8E62A">
      <w:start w:val="1"/>
      <w:numFmt w:val="lowerLetter"/>
      <w:lvlText w:val="%5."/>
      <w:lvlJc w:val="left"/>
      <w:pPr>
        <w:ind w:left="3600" w:hanging="360"/>
      </w:pPr>
    </w:lvl>
    <w:lvl w:ilvl="5" w:tplc="9CF4DE3C">
      <w:start w:val="1"/>
      <w:numFmt w:val="lowerLetter"/>
      <w:lvlText w:val="%6."/>
      <w:lvlJc w:val="left"/>
      <w:pPr>
        <w:ind w:left="4320" w:hanging="360"/>
      </w:pPr>
    </w:lvl>
    <w:lvl w:ilvl="6" w:tplc="30A2220C">
      <w:start w:val="1"/>
      <w:numFmt w:val="lowerLetter"/>
      <w:lvlText w:val="%7."/>
      <w:lvlJc w:val="left"/>
      <w:pPr>
        <w:ind w:left="5040" w:hanging="360"/>
      </w:pPr>
    </w:lvl>
    <w:lvl w:ilvl="7" w:tplc="AC8C1BF8">
      <w:start w:val="1"/>
      <w:numFmt w:val="lowerLetter"/>
      <w:lvlText w:val="%8."/>
      <w:lvlJc w:val="left"/>
      <w:pPr>
        <w:ind w:left="5760" w:hanging="360"/>
      </w:pPr>
    </w:lvl>
    <w:lvl w:ilvl="8" w:tplc="80B664AC">
      <w:start w:val="1"/>
      <w:numFmt w:val="lowerLetter"/>
      <w:lvlText w:val="%9."/>
      <w:lvlJc w:val="left"/>
      <w:pPr>
        <w:ind w:left="6480" w:hanging="360"/>
      </w:pPr>
    </w:lvl>
  </w:abstractNum>
  <w:abstractNum w:abstractNumId="306" w15:restartNumberingAfterBreak="0">
    <w:nsid w:val="7CC72A72"/>
    <w:multiLevelType w:val="hybridMultilevel"/>
    <w:tmpl w:val="00DEB240"/>
    <w:lvl w:ilvl="0" w:tplc="D3CAA3F2">
      <w:start w:val="1"/>
      <w:numFmt w:val="decimal"/>
      <w:lvlText w:val="%1."/>
      <w:lvlJc w:val="left"/>
      <w:pPr>
        <w:ind w:left="360" w:hanging="360"/>
      </w:pPr>
    </w:lvl>
    <w:lvl w:ilvl="1" w:tplc="2586F71E">
      <w:start w:val="1"/>
      <w:numFmt w:val="lowerLetter"/>
      <w:lvlText w:val="%2)"/>
      <w:lvlJc w:val="left"/>
      <w:pPr>
        <w:ind w:left="720" w:hanging="360"/>
      </w:pPr>
    </w:lvl>
    <w:lvl w:ilvl="2" w:tplc="DA3CC8C0">
      <w:start w:val="1"/>
      <w:numFmt w:val="lowerRoman"/>
      <w:lvlText w:val="%3."/>
      <w:lvlJc w:val="left"/>
      <w:pPr>
        <w:ind w:left="1080" w:hanging="360"/>
      </w:pPr>
    </w:lvl>
    <w:lvl w:ilvl="3" w:tplc="EB386BAA">
      <w:start w:val="1"/>
      <w:numFmt w:val="decimal"/>
      <w:lvlText w:val="%4."/>
      <w:lvlJc w:val="left"/>
      <w:pPr>
        <w:ind w:left="2880" w:hanging="360"/>
      </w:pPr>
    </w:lvl>
    <w:lvl w:ilvl="4" w:tplc="E16A3B9E">
      <w:start w:val="1"/>
      <w:numFmt w:val="lowerLetter"/>
      <w:lvlText w:val="%5."/>
      <w:lvlJc w:val="left"/>
      <w:pPr>
        <w:ind w:left="3600" w:hanging="360"/>
      </w:pPr>
    </w:lvl>
    <w:lvl w:ilvl="5" w:tplc="B08451FC">
      <w:start w:val="1"/>
      <w:numFmt w:val="lowerRoman"/>
      <w:lvlText w:val="%6."/>
      <w:lvlJc w:val="left"/>
      <w:pPr>
        <w:ind w:left="4320" w:hanging="360"/>
      </w:pPr>
    </w:lvl>
    <w:lvl w:ilvl="6" w:tplc="9F34FE40">
      <w:start w:val="1"/>
      <w:numFmt w:val="decimal"/>
      <w:lvlText w:val="%7."/>
      <w:lvlJc w:val="left"/>
      <w:pPr>
        <w:ind w:left="5040" w:hanging="360"/>
      </w:pPr>
    </w:lvl>
    <w:lvl w:ilvl="7" w:tplc="8BF4BAF0">
      <w:start w:val="1"/>
      <w:numFmt w:val="lowerLetter"/>
      <w:lvlText w:val="%8."/>
      <w:lvlJc w:val="left"/>
      <w:pPr>
        <w:ind w:left="5760" w:hanging="360"/>
      </w:pPr>
    </w:lvl>
    <w:lvl w:ilvl="8" w:tplc="2206AEBE">
      <w:start w:val="1"/>
      <w:numFmt w:val="lowerRoman"/>
      <w:lvlText w:val="%9."/>
      <w:lvlJc w:val="left"/>
      <w:pPr>
        <w:ind w:left="6480" w:hanging="360"/>
      </w:pPr>
    </w:lvl>
  </w:abstractNum>
  <w:abstractNum w:abstractNumId="307" w15:restartNumberingAfterBreak="0">
    <w:nsid w:val="7DBD1141"/>
    <w:multiLevelType w:val="hybridMultilevel"/>
    <w:tmpl w:val="3EA499DC"/>
    <w:lvl w:ilvl="0" w:tplc="17F0AECE">
      <w:start w:val="1"/>
      <w:numFmt w:val="lowerLetter"/>
      <w:lvlText w:val="%1)"/>
      <w:lvlJc w:val="left"/>
      <w:pPr>
        <w:ind w:left="720" w:hanging="360"/>
      </w:pPr>
    </w:lvl>
    <w:lvl w:ilvl="1" w:tplc="A36869BC">
      <w:start w:val="1"/>
      <w:numFmt w:val="lowerLetter"/>
      <w:lvlText w:val="%2."/>
      <w:lvlJc w:val="left"/>
      <w:pPr>
        <w:ind w:left="1440" w:hanging="360"/>
      </w:pPr>
    </w:lvl>
    <w:lvl w:ilvl="2" w:tplc="DDF0EE2A">
      <w:start w:val="1"/>
      <w:numFmt w:val="lowerLetter"/>
      <w:lvlText w:val="%3."/>
      <w:lvlJc w:val="left"/>
      <w:pPr>
        <w:ind w:left="2160" w:hanging="360"/>
      </w:pPr>
    </w:lvl>
    <w:lvl w:ilvl="3" w:tplc="82AC913E">
      <w:start w:val="1"/>
      <w:numFmt w:val="lowerLetter"/>
      <w:lvlText w:val="%4."/>
      <w:lvlJc w:val="left"/>
      <w:pPr>
        <w:ind w:left="2880" w:hanging="360"/>
      </w:pPr>
    </w:lvl>
    <w:lvl w:ilvl="4" w:tplc="83F26EB6">
      <w:start w:val="1"/>
      <w:numFmt w:val="lowerLetter"/>
      <w:lvlText w:val="%5."/>
      <w:lvlJc w:val="left"/>
      <w:pPr>
        <w:ind w:left="3600" w:hanging="360"/>
      </w:pPr>
    </w:lvl>
    <w:lvl w:ilvl="5" w:tplc="A0D823F8">
      <w:start w:val="1"/>
      <w:numFmt w:val="lowerLetter"/>
      <w:lvlText w:val="%6."/>
      <w:lvlJc w:val="left"/>
      <w:pPr>
        <w:ind w:left="4320" w:hanging="360"/>
      </w:pPr>
    </w:lvl>
    <w:lvl w:ilvl="6" w:tplc="501A6DF0">
      <w:start w:val="1"/>
      <w:numFmt w:val="lowerLetter"/>
      <w:lvlText w:val="%7."/>
      <w:lvlJc w:val="left"/>
      <w:pPr>
        <w:ind w:left="5040" w:hanging="360"/>
      </w:pPr>
    </w:lvl>
    <w:lvl w:ilvl="7" w:tplc="1A406318">
      <w:start w:val="1"/>
      <w:numFmt w:val="lowerLetter"/>
      <w:lvlText w:val="%8."/>
      <w:lvlJc w:val="left"/>
      <w:pPr>
        <w:ind w:left="5760" w:hanging="360"/>
      </w:pPr>
    </w:lvl>
    <w:lvl w:ilvl="8" w:tplc="E56E5412">
      <w:start w:val="1"/>
      <w:numFmt w:val="lowerLetter"/>
      <w:lvlText w:val="%9."/>
      <w:lvlJc w:val="left"/>
      <w:pPr>
        <w:ind w:left="6480" w:hanging="360"/>
      </w:pPr>
    </w:lvl>
  </w:abstractNum>
  <w:abstractNum w:abstractNumId="308" w15:restartNumberingAfterBreak="0">
    <w:nsid w:val="7E9F686E"/>
    <w:multiLevelType w:val="hybridMultilevel"/>
    <w:tmpl w:val="0A12D56E"/>
    <w:lvl w:ilvl="0" w:tplc="8D30F01E">
      <w:start w:val="1"/>
      <w:numFmt w:val="lowerLetter"/>
      <w:lvlText w:val="%1)"/>
      <w:lvlJc w:val="left"/>
      <w:pPr>
        <w:ind w:left="720" w:hanging="360"/>
      </w:pPr>
    </w:lvl>
    <w:lvl w:ilvl="1" w:tplc="49CA5F04">
      <w:start w:val="1"/>
      <w:numFmt w:val="lowerLetter"/>
      <w:lvlText w:val="%2."/>
      <w:lvlJc w:val="left"/>
      <w:pPr>
        <w:ind w:left="1440" w:hanging="360"/>
      </w:pPr>
    </w:lvl>
    <w:lvl w:ilvl="2" w:tplc="72DA8BF6">
      <w:start w:val="1"/>
      <w:numFmt w:val="lowerLetter"/>
      <w:lvlText w:val="%3."/>
      <w:lvlJc w:val="left"/>
      <w:pPr>
        <w:ind w:left="2160" w:hanging="360"/>
      </w:pPr>
    </w:lvl>
    <w:lvl w:ilvl="3" w:tplc="E09AF9FA">
      <w:start w:val="1"/>
      <w:numFmt w:val="lowerLetter"/>
      <w:lvlText w:val="%4."/>
      <w:lvlJc w:val="left"/>
      <w:pPr>
        <w:ind w:left="2880" w:hanging="360"/>
      </w:pPr>
    </w:lvl>
    <w:lvl w:ilvl="4" w:tplc="6F72FB6A">
      <w:start w:val="1"/>
      <w:numFmt w:val="lowerLetter"/>
      <w:lvlText w:val="%5."/>
      <w:lvlJc w:val="left"/>
      <w:pPr>
        <w:ind w:left="3600" w:hanging="360"/>
      </w:pPr>
    </w:lvl>
    <w:lvl w:ilvl="5" w:tplc="DEDE8C24">
      <w:start w:val="1"/>
      <w:numFmt w:val="lowerLetter"/>
      <w:lvlText w:val="%6."/>
      <w:lvlJc w:val="left"/>
      <w:pPr>
        <w:ind w:left="4320" w:hanging="360"/>
      </w:pPr>
    </w:lvl>
    <w:lvl w:ilvl="6" w:tplc="B6A44034">
      <w:start w:val="1"/>
      <w:numFmt w:val="lowerLetter"/>
      <w:lvlText w:val="%7."/>
      <w:lvlJc w:val="left"/>
      <w:pPr>
        <w:ind w:left="5040" w:hanging="360"/>
      </w:pPr>
    </w:lvl>
    <w:lvl w:ilvl="7" w:tplc="5CB89D5C">
      <w:start w:val="1"/>
      <w:numFmt w:val="lowerLetter"/>
      <w:lvlText w:val="%8."/>
      <w:lvlJc w:val="left"/>
      <w:pPr>
        <w:ind w:left="5760" w:hanging="360"/>
      </w:pPr>
    </w:lvl>
    <w:lvl w:ilvl="8" w:tplc="784428C0">
      <w:start w:val="1"/>
      <w:numFmt w:val="lowerLetter"/>
      <w:lvlText w:val="%9."/>
      <w:lvlJc w:val="left"/>
      <w:pPr>
        <w:ind w:left="6480" w:hanging="360"/>
      </w:pPr>
    </w:lvl>
  </w:abstractNum>
  <w:num w:numId="1" w16cid:durableId="590696459">
    <w:abstractNumId w:val="182"/>
  </w:num>
  <w:num w:numId="2" w16cid:durableId="91322985">
    <w:abstractNumId w:val="199"/>
  </w:num>
  <w:num w:numId="3" w16cid:durableId="964969167">
    <w:abstractNumId w:val="230"/>
  </w:num>
  <w:num w:numId="4" w16cid:durableId="744953270">
    <w:abstractNumId w:val="198"/>
  </w:num>
  <w:num w:numId="5" w16cid:durableId="16271316">
    <w:abstractNumId w:val="106"/>
  </w:num>
  <w:num w:numId="6" w16cid:durableId="1787849122">
    <w:abstractNumId w:val="89"/>
  </w:num>
  <w:num w:numId="7" w16cid:durableId="1698382779">
    <w:abstractNumId w:val="173"/>
  </w:num>
  <w:num w:numId="8" w16cid:durableId="1336222244">
    <w:abstractNumId w:val="15"/>
  </w:num>
  <w:num w:numId="9" w16cid:durableId="335771307">
    <w:abstractNumId w:val="180"/>
  </w:num>
  <w:num w:numId="10" w16cid:durableId="1327628429">
    <w:abstractNumId w:val="187"/>
  </w:num>
  <w:num w:numId="11" w16cid:durableId="1196387691">
    <w:abstractNumId w:val="223"/>
  </w:num>
  <w:num w:numId="12" w16cid:durableId="1234701067">
    <w:abstractNumId w:val="282"/>
  </w:num>
  <w:num w:numId="13" w16cid:durableId="272132186">
    <w:abstractNumId w:val="246"/>
  </w:num>
  <w:num w:numId="14" w16cid:durableId="297534567">
    <w:abstractNumId w:val="169"/>
  </w:num>
  <w:num w:numId="15" w16cid:durableId="453210102">
    <w:abstractNumId w:val="206"/>
  </w:num>
  <w:num w:numId="16" w16cid:durableId="1808477287">
    <w:abstractNumId w:val="50"/>
  </w:num>
  <w:num w:numId="17" w16cid:durableId="800656200">
    <w:abstractNumId w:val="2"/>
  </w:num>
  <w:num w:numId="18" w16cid:durableId="730470555">
    <w:abstractNumId w:val="96"/>
  </w:num>
  <w:num w:numId="19" w16cid:durableId="1074009301">
    <w:abstractNumId w:val="172"/>
  </w:num>
  <w:num w:numId="20" w16cid:durableId="43992418">
    <w:abstractNumId w:val="226"/>
  </w:num>
  <w:num w:numId="21" w16cid:durableId="562178060">
    <w:abstractNumId w:val="162"/>
  </w:num>
  <w:num w:numId="22" w16cid:durableId="1877234440">
    <w:abstractNumId w:val="92"/>
  </w:num>
  <w:num w:numId="23" w16cid:durableId="781345081">
    <w:abstractNumId w:val="70"/>
  </w:num>
  <w:num w:numId="24" w16cid:durableId="1029985703">
    <w:abstractNumId w:val="135"/>
  </w:num>
  <w:num w:numId="25" w16cid:durableId="1952585118">
    <w:abstractNumId w:val="263"/>
  </w:num>
  <w:num w:numId="26" w16cid:durableId="569928941">
    <w:abstractNumId w:val="232"/>
  </w:num>
  <w:num w:numId="27" w16cid:durableId="1467430872">
    <w:abstractNumId w:val="242"/>
  </w:num>
  <w:num w:numId="28" w16cid:durableId="2057925599">
    <w:abstractNumId w:val="125"/>
  </w:num>
  <w:num w:numId="29" w16cid:durableId="1971668271">
    <w:abstractNumId w:val="40"/>
  </w:num>
  <w:num w:numId="30" w16cid:durableId="711267444">
    <w:abstractNumId w:val="258"/>
  </w:num>
  <w:num w:numId="31" w16cid:durableId="1076781357">
    <w:abstractNumId w:val="146"/>
  </w:num>
  <w:num w:numId="32" w16cid:durableId="1364525719">
    <w:abstractNumId w:val="244"/>
  </w:num>
  <w:num w:numId="33" w16cid:durableId="1341932931">
    <w:abstractNumId w:val="197"/>
  </w:num>
  <w:num w:numId="34" w16cid:durableId="1054234733">
    <w:abstractNumId w:val="114"/>
  </w:num>
  <w:num w:numId="35" w16cid:durableId="2365961">
    <w:abstractNumId w:val="149"/>
  </w:num>
  <w:num w:numId="36" w16cid:durableId="1116486149">
    <w:abstractNumId w:val="80"/>
  </w:num>
  <w:num w:numId="37" w16cid:durableId="1490826123">
    <w:abstractNumId w:val="304"/>
  </w:num>
  <w:num w:numId="38" w16cid:durableId="1399205744">
    <w:abstractNumId w:val="262"/>
  </w:num>
  <w:num w:numId="39" w16cid:durableId="383022605">
    <w:abstractNumId w:val="175"/>
  </w:num>
  <w:num w:numId="40" w16cid:durableId="25832585">
    <w:abstractNumId w:val="201"/>
  </w:num>
  <w:num w:numId="41" w16cid:durableId="1387922359">
    <w:abstractNumId w:val="110"/>
  </w:num>
  <w:num w:numId="42" w16cid:durableId="429814221">
    <w:abstractNumId w:val="279"/>
  </w:num>
  <w:num w:numId="43" w16cid:durableId="1574972199">
    <w:abstractNumId w:val="266"/>
  </w:num>
  <w:num w:numId="44" w16cid:durableId="1484542463">
    <w:abstractNumId w:val="18"/>
  </w:num>
  <w:num w:numId="45" w16cid:durableId="1814442137">
    <w:abstractNumId w:val="253"/>
  </w:num>
  <w:num w:numId="46" w16cid:durableId="567502388">
    <w:abstractNumId w:val="292"/>
  </w:num>
  <w:num w:numId="47" w16cid:durableId="983434989">
    <w:abstractNumId w:val="39"/>
  </w:num>
  <w:num w:numId="48" w16cid:durableId="261837448">
    <w:abstractNumId w:val="283"/>
  </w:num>
  <w:num w:numId="49" w16cid:durableId="2008432929">
    <w:abstractNumId w:val="138"/>
  </w:num>
  <w:num w:numId="50" w16cid:durableId="1717848768">
    <w:abstractNumId w:val="26"/>
  </w:num>
  <w:num w:numId="51" w16cid:durableId="856381496">
    <w:abstractNumId w:val="156"/>
  </w:num>
  <w:num w:numId="52" w16cid:durableId="1977493195">
    <w:abstractNumId w:val="61"/>
  </w:num>
  <w:num w:numId="53" w16cid:durableId="1056010212">
    <w:abstractNumId w:val="308"/>
  </w:num>
  <w:num w:numId="54" w16cid:durableId="375853928">
    <w:abstractNumId w:val="211"/>
  </w:num>
  <w:num w:numId="55" w16cid:durableId="1324117370">
    <w:abstractNumId w:val="98"/>
  </w:num>
  <w:num w:numId="56" w16cid:durableId="106433076">
    <w:abstractNumId w:val="121"/>
  </w:num>
  <w:num w:numId="57" w16cid:durableId="2088843129">
    <w:abstractNumId w:val="97"/>
  </w:num>
  <w:num w:numId="58" w16cid:durableId="1056972498">
    <w:abstractNumId w:val="261"/>
  </w:num>
  <w:num w:numId="59" w16cid:durableId="861943058">
    <w:abstractNumId w:val="227"/>
  </w:num>
  <w:num w:numId="60" w16cid:durableId="124587482">
    <w:abstractNumId w:val="205"/>
  </w:num>
  <w:num w:numId="61" w16cid:durableId="844175963">
    <w:abstractNumId w:val="191"/>
  </w:num>
  <w:num w:numId="62" w16cid:durableId="848719637">
    <w:abstractNumId w:val="34"/>
  </w:num>
  <w:num w:numId="63" w16cid:durableId="1615597876">
    <w:abstractNumId w:val="209"/>
  </w:num>
  <w:num w:numId="64" w16cid:durableId="817573288">
    <w:abstractNumId w:val="228"/>
  </w:num>
  <w:num w:numId="65" w16cid:durableId="729114893">
    <w:abstractNumId w:val="107"/>
  </w:num>
  <w:num w:numId="66" w16cid:durableId="74595738">
    <w:abstractNumId w:val="141"/>
  </w:num>
  <w:num w:numId="67" w16cid:durableId="803817575">
    <w:abstractNumId w:val="103"/>
  </w:num>
  <w:num w:numId="68" w16cid:durableId="116994803">
    <w:abstractNumId w:val="28"/>
  </w:num>
  <w:num w:numId="69" w16cid:durableId="1168210291">
    <w:abstractNumId w:val="25"/>
  </w:num>
  <w:num w:numId="70" w16cid:durableId="698239707">
    <w:abstractNumId w:val="43"/>
  </w:num>
  <w:num w:numId="71" w16cid:durableId="2069650097">
    <w:abstractNumId w:val="13"/>
  </w:num>
  <w:num w:numId="72" w16cid:durableId="1218591110">
    <w:abstractNumId w:val="200"/>
  </w:num>
  <w:num w:numId="73" w16cid:durableId="366105470">
    <w:abstractNumId w:val="277"/>
  </w:num>
  <w:num w:numId="74" w16cid:durableId="1847398179">
    <w:abstractNumId w:val="37"/>
  </w:num>
  <w:num w:numId="75" w16cid:durableId="775753526">
    <w:abstractNumId w:val="196"/>
  </w:num>
  <w:num w:numId="76" w16cid:durableId="953484256">
    <w:abstractNumId w:val="293"/>
  </w:num>
  <w:num w:numId="77" w16cid:durableId="419957717">
    <w:abstractNumId w:val="247"/>
  </w:num>
  <w:num w:numId="78" w16cid:durableId="1196237284">
    <w:abstractNumId w:val="1"/>
  </w:num>
  <w:num w:numId="79" w16cid:durableId="739249524">
    <w:abstractNumId w:val="164"/>
  </w:num>
  <w:num w:numId="80" w16cid:durableId="803735672">
    <w:abstractNumId w:val="136"/>
  </w:num>
  <w:num w:numId="81" w16cid:durableId="1622614363">
    <w:abstractNumId w:val="243"/>
  </w:num>
  <w:num w:numId="82" w16cid:durableId="1707291091">
    <w:abstractNumId w:val="185"/>
  </w:num>
  <w:num w:numId="83" w16cid:durableId="57286910">
    <w:abstractNumId w:val="74"/>
  </w:num>
  <w:num w:numId="84" w16cid:durableId="772671561">
    <w:abstractNumId w:val="302"/>
  </w:num>
  <w:num w:numId="85" w16cid:durableId="2078743239">
    <w:abstractNumId w:val="167"/>
  </w:num>
  <w:num w:numId="86" w16cid:durableId="306860565">
    <w:abstractNumId w:val="20"/>
  </w:num>
  <w:num w:numId="87" w16cid:durableId="1640382294">
    <w:abstractNumId w:val="254"/>
  </w:num>
  <w:num w:numId="88" w16cid:durableId="739325327">
    <w:abstractNumId w:val="224"/>
  </w:num>
  <w:num w:numId="89" w16cid:durableId="1184592891">
    <w:abstractNumId w:val="24"/>
  </w:num>
  <w:num w:numId="90" w16cid:durableId="952783122">
    <w:abstractNumId w:val="57"/>
  </w:num>
  <w:num w:numId="91" w16cid:durableId="389378492">
    <w:abstractNumId w:val="85"/>
  </w:num>
  <w:num w:numId="92" w16cid:durableId="860706433">
    <w:abstractNumId w:val="171"/>
  </w:num>
  <w:num w:numId="93" w16cid:durableId="939339502">
    <w:abstractNumId w:val="120"/>
  </w:num>
  <w:num w:numId="94" w16cid:durableId="984966175">
    <w:abstractNumId w:val="87"/>
  </w:num>
  <w:num w:numId="95" w16cid:durableId="1429539000">
    <w:abstractNumId w:val="251"/>
  </w:num>
  <w:num w:numId="96" w16cid:durableId="565533250">
    <w:abstractNumId w:val="54"/>
  </w:num>
  <w:num w:numId="97" w16cid:durableId="236014287">
    <w:abstractNumId w:val="4"/>
  </w:num>
  <w:num w:numId="98" w16cid:durableId="121653629">
    <w:abstractNumId w:val="271"/>
  </w:num>
  <w:num w:numId="99" w16cid:durableId="613514241">
    <w:abstractNumId w:val="47"/>
  </w:num>
  <w:num w:numId="100" w16cid:durableId="590285475">
    <w:abstractNumId w:val="212"/>
  </w:num>
  <w:num w:numId="101" w16cid:durableId="1793670111">
    <w:abstractNumId w:val="237"/>
  </w:num>
  <w:num w:numId="102" w16cid:durableId="257981997">
    <w:abstractNumId w:val="249"/>
  </w:num>
  <w:num w:numId="103" w16cid:durableId="131796845">
    <w:abstractNumId w:val="269"/>
  </w:num>
  <w:num w:numId="104" w16cid:durableId="1375884817">
    <w:abstractNumId w:val="238"/>
  </w:num>
  <w:num w:numId="105" w16cid:durableId="860513333">
    <w:abstractNumId w:val="19"/>
  </w:num>
  <w:num w:numId="106" w16cid:durableId="1738433889">
    <w:abstractNumId w:val="122"/>
  </w:num>
  <w:num w:numId="107" w16cid:durableId="1784304695">
    <w:abstractNumId w:val="124"/>
  </w:num>
  <w:num w:numId="108" w16cid:durableId="1567455100">
    <w:abstractNumId w:val="88"/>
  </w:num>
  <w:num w:numId="109" w16cid:durableId="2108647605">
    <w:abstractNumId w:val="178"/>
  </w:num>
  <w:num w:numId="110" w16cid:durableId="589121166">
    <w:abstractNumId w:val="99"/>
  </w:num>
  <w:num w:numId="111" w16cid:durableId="1888831703">
    <w:abstractNumId w:val="252"/>
  </w:num>
  <w:num w:numId="112" w16cid:durableId="1239097868">
    <w:abstractNumId w:val="177"/>
  </w:num>
  <w:num w:numId="113" w16cid:durableId="905720846">
    <w:abstractNumId w:val="159"/>
  </w:num>
  <w:num w:numId="114" w16cid:durableId="1470975418">
    <w:abstractNumId w:val="166"/>
  </w:num>
  <w:num w:numId="115" w16cid:durableId="936596641">
    <w:abstractNumId w:val="190"/>
  </w:num>
  <w:num w:numId="116" w16cid:durableId="1264145498">
    <w:abstractNumId w:val="218"/>
  </w:num>
  <w:num w:numId="117" w16cid:durableId="1365905992">
    <w:abstractNumId w:val="276"/>
  </w:num>
  <w:num w:numId="118" w16cid:durableId="499733736">
    <w:abstractNumId w:val="27"/>
  </w:num>
  <w:num w:numId="119" w16cid:durableId="1709140409">
    <w:abstractNumId w:val="229"/>
  </w:num>
  <w:num w:numId="120" w16cid:durableId="1500659499">
    <w:abstractNumId w:val="268"/>
  </w:num>
  <w:num w:numId="121" w16cid:durableId="433669238">
    <w:abstractNumId w:val="153"/>
  </w:num>
  <w:num w:numId="122" w16cid:durableId="398752093">
    <w:abstractNumId w:val="77"/>
  </w:num>
  <w:num w:numId="123" w16cid:durableId="1667439826">
    <w:abstractNumId w:val="44"/>
  </w:num>
  <w:num w:numId="124" w16cid:durableId="905916589">
    <w:abstractNumId w:val="306"/>
  </w:num>
  <w:num w:numId="125" w16cid:durableId="1023827902">
    <w:abstractNumId w:val="307"/>
  </w:num>
  <w:num w:numId="126" w16cid:durableId="678506774">
    <w:abstractNumId w:val="66"/>
  </w:num>
  <w:num w:numId="127" w16cid:durableId="952442784">
    <w:abstractNumId w:val="117"/>
  </w:num>
  <w:num w:numId="128" w16cid:durableId="304092877">
    <w:abstractNumId w:val="52"/>
  </w:num>
  <w:num w:numId="129" w16cid:durableId="25108987">
    <w:abstractNumId w:val="42"/>
  </w:num>
  <w:num w:numId="130" w16cid:durableId="707340818">
    <w:abstractNumId w:val="281"/>
  </w:num>
  <w:num w:numId="131" w16cid:durableId="2039239540">
    <w:abstractNumId w:val="217"/>
  </w:num>
  <w:num w:numId="132" w16cid:durableId="24719124">
    <w:abstractNumId w:val="215"/>
  </w:num>
  <w:num w:numId="133" w16cid:durableId="383143269">
    <w:abstractNumId w:val="284"/>
  </w:num>
  <w:num w:numId="134" w16cid:durableId="1758675337">
    <w:abstractNumId w:val="12"/>
  </w:num>
  <w:num w:numId="135" w16cid:durableId="1550416734">
    <w:abstractNumId w:val="133"/>
  </w:num>
  <w:num w:numId="136" w16cid:durableId="1043940527">
    <w:abstractNumId w:val="255"/>
  </w:num>
  <w:num w:numId="137" w16cid:durableId="837886437">
    <w:abstractNumId w:val="14"/>
  </w:num>
  <w:num w:numId="138" w16cid:durableId="1700814417">
    <w:abstractNumId w:val="168"/>
  </w:num>
  <w:num w:numId="139" w16cid:durableId="1045061401">
    <w:abstractNumId w:val="108"/>
  </w:num>
  <w:num w:numId="140" w16cid:durableId="746345979">
    <w:abstractNumId w:val="53"/>
  </w:num>
  <w:num w:numId="141" w16cid:durableId="634140982">
    <w:abstractNumId w:val="259"/>
  </w:num>
  <w:num w:numId="142" w16cid:durableId="957103315">
    <w:abstractNumId w:val="22"/>
  </w:num>
  <w:num w:numId="143" w16cid:durableId="1231303890">
    <w:abstractNumId w:val="64"/>
  </w:num>
  <w:num w:numId="144" w16cid:durableId="1502938324">
    <w:abstractNumId w:val="278"/>
  </w:num>
  <w:num w:numId="145" w16cid:durableId="1624507135">
    <w:abstractNumId w:val="140"/>
  </w:num>
  <w:num w:numId="146" w16cid:durableId="849756239">
    <w:abstractNumId w:val="112"/>
  </w:num>
  <w:num w:numId="147" w16cid:durableId="447816473">
    <w:abstractNumId w:val="48"/>
  </w:num>
  <w:num w:numId="148" w16cid:durableId="715928492">
    <w:abstractNumId w:val="100"/>
  </w:num>
  <w:num w:numId="149" w16cid:durableId="791486056">
    <w:abstractNumId w:val="55"/>
  </w:num>
  <w:num w:numId="150" w16cid:durableId="2104570208">
    <w:abstractNumId w:val="118"/>
  </w:num>
  <w:num w:numId="151" w16cid:durableId="1984776328">
    <w:abstractNumId w:val="284"/>
  </w:num>
  <w:num w:numId="152" w16cid:durableId="60519029">
    <w:abstractNumId w:val="305"/>
  </w:num>
  <w:num w:numId="153" w16cid:durableId="1956715983">
    <w:abstractNumId w:val="137"/>
  </w:num>
  <w:num w:numId="154" w16cid:durableId="194470007">
    <w:abstractNumId w:val="31"/>
  </w:num>
  <w:num w:numId="155" w16cid:durableId="1605453100">
    <w:abstractNumId w:val="59"/>
  </w:num>
  <w:num w:numId="156" w16cid:durableId="1616667441">
    <w:abstractNumId w:val="219"/>
  </w:num>
  <w:num w:numId="157" w16cid:durableId="784353887">
    <w:abstractNumId w:val="257"/>
  </w:num>
  <w:num w:numId="158" w16cid:durableId="1371413137">
    <w:abstractNumId w:val="90"/>
  </w:num>
  <w:num w:numId="159" w16cid:durableId="724060535">
    <w:abstractNumId w:val="240"/>
  </w:num>
  <w:num w:numId="160" w16cid:durableId="1375421687">
    <w:abstractNumId w:val="36"/>
  </w:num>
  <w:num w:numId="161" w16cid:durableId="1211386314">
    <w:abstractNumId w:val="145"/>
  </w:num>
  <w:num w:numId="162" w16cid:durableId="1449011312">
    <w:abstractNumId w:val="105"/>
  </w:num>
  <w:num w:numId="163" w16cid:durableId="1371030365">
    <w:abstractNumId w:val="170"/>
  </w:num>
  <w:num w:numId="164" w16cid:durableId="1454786513">
    <w:abstractNumId w:val="289"/>
  </w:num>
  <w:num w:numId="165" w16cid:durableId="2147315837">
    <w:abstractNumId w:val="143"/>
  </w:num>
  <w:num w:numId="166" w16cid:durableId="482044944">
    <w:abstractNumId w:val="234"/>
  </w:num>
  <w:num w:numId="167" w16cid:durableId="939027822">
    <w:abstractNumId w:val="65"/>
  </w:num>
  <w:num w:numId="168" w16cid:durableId="709918529">
    <w:abstractNumId w:val="186"/>
  </w:num>
  <w:num w:numId="169" w16cid:durableId="1960720162">
    <w:abstractNumId w:val="193"/>
  </w:num>
  <w:num w:numId="170" w16cid:durableId="1792819714">
    <w:abstractNumId w:val="176"/>
  </w:num>
  <w:num w:numId="171" w16cid:durableId="1755395068">
    <w:abstractNumId w:val="192"/>
  </w:num>
  <w:num w:numId="172" w16cid:durableId="518668574">
    <w:abstractNumId w:val="130"/>
  </w:num>
  <w:num w:numId="173" w16cid:durableId="58327065">
    <w:abstractNumId w:val="67"/>
  </w:num>
  <w:num w:numId="174" w16cid:durableId="276177971">
    <w:abstractNumId w:val="236"/>
  </w:num>
  <w:num w:numId="175" w16cid:durableId="1301156282">
    <w:abstractNumId w:val="45"/>
  </w:num>
  <w:num w:numId="176" w16cid:durableId="1768496924">
    <w:abstractNumId w:val="51"/>
  </w:num>
  <w:num w:numId="177" w16cid:durableId="1534148132">
    <w:abstractNumId w:val="16"/>
  </w:num>
  <w:num w:numId="178" w16cid:durableId="862016781">
    <w:abstractNumId w:val="123"/>
  </w:num>
  <w:num w:numId="179" w16cid:durableId="1063522640">
    <w:abstractNumId w:val="297"/>
  </w:num>
  <w:num w:numId="180" w16cid:durableId="2124962194">
    <w:abstractNumId w:val="32"/>
  </w:num>
  <w:num w:numId="181" w16cid:durableId="1398937920">
    <w:abstractNumId w:val="264"/>
  </w:num>
  <w:num w:numId="182" w16cid:durableId="398476031">
    <w:abstractNumId w:val="38"/>
  </w:num>
  <w:num w:numId="183" w16cid:durableId="240792525">
    <w:abstractNumId w:val="84"/>
  </w:num>
  <w:num w:numId="184" w16cid:durableId="1346250435">
    <w:abstractNumId w:val="81"/>
  </w:num>
  <w:num w:numId="185" w16cid:durableId="1162812719">
    <w:abstractNumId w:val="245"/>
  </w:num>
  <w:num w:numId="186" w16cid:durableId="1795367622">
    <w:abstractNumId w:val="298"/>
  </w:num>
  <w:num w:numId="187" w16cid:durableId="1425882540">
    <w:abstractNumId w:val="195"/>
  </w:num>
  <w:num w:numId="188" w16cid:durableId="1603684408">
    <w:abstractNumId w:val="62"/>
  </w:num>
  <w:num w:numId="189" w16cid:durableId="2102289302">
    <w:abstractNumId w:val="9"/>
  </w:num>
  <w:num w:numId="190" w16cid:durableId="33508187">
    <w:abstractNumId w:val="129"/>
  </w:num>
  <w:num w:numId="191" w16cid:durableId="2132939034">
    <w:abstractNumId w:val="207"/>
  </w:num>
  <w:num w:numId="192" w16cid:durableId="129908698">
    <w:abstractNumId w:val="256"/>
  </w:num>
  <w:num w:numId="193" w16cid:durableId="1778864018">
    <w:abstractNumId w:val="21"/>
  </w:num>
  <w:num w:numId="194" w16cid:durableId="1698890213">
    <w:abstractNumId w:val="3"/>
  </w:num>
  <w:num w:numId="195" w16cid:durableId="1398281304">
    <w:abstractNumId w:val="86"/>
  </w:num>
  <w:num w:numId="196" w16cid:durableId="1211041433">
    <w:abstractNumId w:val="225"/>
  </w:num>
  <w:num w:numId="197" w16cid:durableId="2122989835">
    <w:abstractNumId w:val="6"/>
  </w:num>
  <w:num w:numId="198" w16cid:durableId="1965112175">
    <w:abstractNumId w:val="75"/>
  </w:num>
  <w:num w:numId="199" w16cid:durableId="150492604">
    <w:abstractNumId w:val="60"/>
  </w:num>
  <w:num w:numId="200" w16cid:durableId="1680619068">
    <w:abstractNumId w:val="239"/>
  </w:num>
  <w:num w:numId="201" w16cid:durableId="245455670">
    <w:abstractNumId w:val="214"/>
  </w:num>
  <w:num w:numId="202" w16cid:durableId="286081691">
    <w:abstractNumId w:val="127"/>
  </w:num>
  <w:num w:numId="203" w16cid:durableId="1590115204">
    <w:abstractNumId w:val="233"/>
  </w:num>
  <w:num w:numId="204" w16cid:durableId="985813744">
    <w:abstractNumId w:val="139"/>
  </w:num>
  <w:num w:numId="205" w16cid:durableId="1815565486">
    <w:abstractNumId w:val="5"/>
  </w:num>
  <w:num w:numId="206" w16cid:durableId="1689797714">
    <w:abstractNumId w:val="222"/>
  </w:num>
  <w:num w:numId="207" w16cid:durableId="465322740">
    <w:abstractNumId w:val="95"/>
  </w:num>
  <w:num w:numId="208" w16cid:durableId="256909041">
    <w:abstractNumId w:val="76"/>
  </w:num>
  <w:num w:numId="209" w16cid:durableId="1649164383">
    <w:abstractNumId w:val="94"/>
  </w:num>
  <w:num w:numId="210" w16cid:durableId="1645086652">
    <w:abstractNumId w:val="160"/>
  </w:num>
  <w:num w:numId="211" w16cid:durableId="727142993">
    <w:abstractNumId w:val="184"/>
  </w:num>
  <w:num w:numId="212" w16cid:durableId="156699928">
    <w:abstractNumId w:val="250"/>
  </w:num>
  <w:num w:numId="213" w16cid:durableId="186915616">
    <w:abstractNumId w:val="131"/>
  </w:num>
  <w:num w:numId="214" w16cid:durableId="880943634">
    <w:abstractNumId w:val="270"/>
  </w:num>
  <w:num w:numId="215" w16cid:durableId="1495758988">
    <w:abstractNumId w:val="231"/>
  </w:num>
  <w:num w:numId="216" w16cid:durableId="1711804849">
    <w:abstractNumId w:val="126"/>
  </w:num>
  <w:num w:numId="217" w16cid:durableId="213200401">
    <w:abstractNumId w:val="275"/>
  </w:num>
  <w:num w:numId="218" w16cid:durableId="729963741">
    <w:abstractNumId w:val="267"/>
  </w:num>
  <w:num w:numId="219" w16cid:durableId="57628131">
    <w:abstractNumId w:val="210"/>
  </w:num>
  <w:num w:numId="220" w16cid:durableId="1183011346">
    <w:abstractNumId w:val="300"/>
  </w:num>
  <w:num w:numId="221" w16cid:durableId="2083259139">
    <w:abstractNumId w:val="72"/>
  </w:num>
  <w:num w:numId="222" w16cid:durableId="1420297393">
    <w:abstractNumId w:val="147"/>
  </w:num>
  <w:num w:numId="223" w16cid:durableId="1390956898">
    <w:abstractNumId w:val="285"/>
  </w:num>
  <w:num w:numId="224" w16cid:durableId="1063986598">
    <w:abstractNumId w:val="0"/>
  </w:num>
  <w:num w:numId="225" w16cid:durableId="1744140396">
    <w:abstractNumId w:val="161"/>
  </w:num>
  <w:num w:numId="226" w16cid:durableId="1520007779">
    <w:abstractNumId w:val="151"/>
  </w:num>
  <w:num w:numId="227" w16cid:durableId="1396512928">
    <w:abstractNumId w:val="73"/>
  </w:num>
  <w:num w:numId="228" w16cid:durableId="908882407">
    <w:abstractNumId w:val="165"/>
  </w:num>
  <w:num w:numId="229" w16cid:durableId="1580559925">
    <w:abstractNumId w:val="113"/>
  </w:num>
  <w:num w:numId="230" w16cid:durableId="83301690">
    <w:abstractNumId w:val="33"/>
  </w:num>
  <w:num w:numId="231" w16cid:durableId="1620331169">
    <w:abstractNumId w:val="157"/>
  </w:num>
  <w:num w:numId="232" w16cid:durableId="1141725726">
    <w:abstractNumId w:val="241"/>
  </w:num>
  <w:num w:numId="233" w16cid:durableId="1844860906">
    <w:abstractNumId w:val="68"/>
  </w:num>
  <w:num w:numId="234" w16cid:durableId="1918320224">
    <w:abstractNumId w:val="295"/>
  </w:num>
  <w:num w:numId="235" w16cid:durableId="653919288">
    <w:abstractNumId w:val="83"/>
  </w:num>
  <w:num w:numId="236" w16cid:durableId="1016270364">
    <w:abstractNumId w:val="7"/>
  </w:num>
  <w:num w:numId="237" w16cid:durableId="1220291296">
    <w:abstractNumId w:val="63"/>
  </w:num>
  <w:num w:numId="238" w16cid:durableId="89007223">
    <w:abstractNumId w:val="274"/>
  </w:num>
  <w:num w:numId="239" w16cid:durableId="1235507750">
    <w:abstractNumId w:val="245"/>
  </w:num>
  <w:num w:numId="240" w16cid:durableId="110171750">
    <w:abstractNumId w:val="296"/>
  </w:num>
  <w:num w:numId="241" w16cid:durableId="2044597408">
    <w:abstractNumId w:val="194"/>
  </w:num>
  <w:num w:numId="242" w16cid:durableId="1052462997">
    <w:abstractNumId w:val="189"/>
  </w:num>
  <w:num w:numId="243" w16cid:durableId="539586398">
    <w:abstractNumId w:val="17"/>
  </w:num>
  <w:num w:numId="244" w16cid:durableId="325475654">
    <w:abstractNumId w:val="290"/>
  </w:num>
  <w:num w:numId="245" w16cid:durableId="420807475">
    <w:abstractNumId w:val="71"/>
  </w:num>
  <w:num w:numId="246" w16cid:durableId="1128740046">
    <w:abstractNumId w:val="82"/>
  </w:num>
  <w:num w:numId="247" w16cid:durableId="1280838327">
    <w:abstractNumId w:val="286"/>
  </w:num>
  <w:num w:numId="248" w16cid:durableId="1140344971">
    <w:abstractNumId w:val="299"/>
  </w:num>
  <w:num w:numId="249" w16cid:durableId="1057777812">
    <w:abstractNumId w:val="91"/>
  </w:num>
  <w:num w:numId="250" w16cid:durableId="1492403284">
    <w:abstractNumId w:val="288"/>
  </w:num>
  <w:num w:numId="251" w16cid:durableId="1016614579">
    <w:abstractNumId w:val="155"/>
  </w:num>
  <w:num w:numId="252" w16cid:durableId="791478930">
    <w:abstractNumId w:val="109"/>
  </w:num>
  <w:num w:numId="253" w16cid:durableId="507647086">
    <w:abstractNumId w:val="101"/>
  </w:num>
  <w:num w:numId="254" w16cid:durableId="1806001746">
    <w:abstractNumId w:val="181"/>
  </w:num>
  <w:num w:numId="255" w16cid:durableId="814180733">
    <w:abstractNumId w:val="213"/>
  </w:num>
  <w:num w:numId="256" w16cid:durableId="979069905">
    <w:abstractNumId w:val="174"/>
  </w:num>
  <w:num w:numId="257" w16cid:durableId="1563295904">
    <w:abstractNumId w:val="115"/>
  </w:num>
  <w:num w:numId="258" w16cid:durableId="540410453">
    <w:abstractNumId w:val="27"/>
  </w:num>
  <w:num w:numId="259" w16cid:durableId="963002863">
    <w:abstractNumId w:val="216"/>
  </w:num>
  <w:num w:numId="260" w16cid:durableId="1400592944">
    <w:abstractNumId w:val="41"/>
  </w:num>
  <w:num w:numId="261" w16cid:durableId="962535781">
    <w:abstractNumId w:val="303"/>
  </w:num>
  <w:num w:numId="262" w16cid:durableId="974600254">
    <w:abstractNumId w:val="35"/>
  </w:num>
  <w:num w:numId="263" w16cid:durableId="404454382">
    <w:abstractNumId w:val="294"/>
  </w:num>
  <w:num w:numId="264" w16cid:durableId="1369645858">
    <w:abstractNumId w:val="134"/>
  </w:num>
  <w:num w:numId="265" w16cid:durableId="569510076">
    <w:abstractNumId w:val="111"/>
  </w:num>
  <w:num w:numId="266" w16cid:durableId="2042431807">
    <w:abstractNumId w:val="11"/>
  </w:num>
  <w:num w:numId="267" w16cid:durableId="847906075">
    <w:abstractNumId w:val="116"/>
  </w:num>
  <w:num w:numId="268" w16cid:durableId="1011374984">
    <w:abstractNumId w:val="154"/>
  </w:num>
  <w:num w:numId="269" w16cid:durableId="1778673741">
    <w:abstractNumId w:val="204"/>
  </w:num>
  <w:num w:numId="270" w16cid:durableId="746659443">
    <w:abstractNumId w:val="8"/>
  </w:num>
  <w:num w:numId="271" w16cid:durableId="432673155">
    <w:abstractNumId w:val="301"/>
  </w:num>
  <w:num w:numId="272" w16cid:durableId="999190313">
    <w:abstractNumId w:val="220"/>
  </w:num>
  <w:num w:numId="273" w16cid:durableId="1135830484">
    <w:abstractNumId w:val="148"/>
  </w:num>
  <w:num w:numId="274" w16cid:durableId="115174103">
    <w:abstractNumId w:val="203"/>
  </w:num>
  <w:num w:numId="275" w16cid:durableId="931203457">
    <w:abstractNumId w:val="208"/>
  </w:num>
  <w:num w:numId="276" w16cid:durableId="1364283247">
    <w:abstractNumId w:val="144"/>
  </w:num>
  <w:num w:numId="277" w16cid:durableId="1420904701">
    <w:abstractNumId w:val="128"/>
  </w:num>
  <w:num w:numId="278" w16cid:durableId="2010978618">
    <w:abstractNumId w:val="23"/>
  </w:num>
  <w:num w:numId="279" w16cid:durableId="798766190">
    <w:abstractNumId w:val="272"/>
  </w:num>
  <w:num w:numId="280" w16cid:durableId="1002510013">
    <w:abstractNumId w:val="132"/>
  </w:num>
  <w:num w:numId="281" w16cid:durableId="587465340">
    <w:abstractNumId w:val="102"/>
  </w:num>
  <w:num w:numId="282" w16cid:durableId="1403526125">
    <w:abstractNumId w:val="46"/>
  </w:num>
  <w:num w:numId="283" w16cid:durableId="2035643322">
    <w:abstractNumId w:val="179"/>
  </w:num>
  <w:num w:numId="284" w16cid:durableId="450586531">
    <w:abstractNumId w:val="10"/>
  </w:num>
  <w:num w:numId="285" w16cid:durableId="1007707473">
    <w:abstractNumId w:val="235"/>
  </w:num>
  <w:num w:numId="286" w16cid:durableId="717049408">
    <w:abstractNumId w:val="78"/>
  </w:num>
  <w:num w:numId="287" w16cid:durableId="962541454">
    <w:abstractNumId w:val="188"/>
  </w:num>
  <w:num w:numId="288" w16cid:durableId="1757751564">
    <w:abstractNumId w:val="49"/>
  </w:num>
  <w:num w:numId="289" w16cid:durableId="1229144247">
    <w:abstractNumId w:val="287"/>
  </w:num>
  <w:num w:numId="290" w16cid:durableId="1919552881">
    <w:abstractNumId w:val="56"/>
  </w:num>
  <w:num w:numId="291" w16cid:durableId="1718703263">
    <w:abstractNumId w:val="273"/>
  </w:num>
  <w:num w:numId="292" w16cid:durableId="876233627">
    <w:abstractNumId w:val="69"/>
  </w:num>
  <w:num w:numId="293" w16cid:durableId="1583906688">
    <w:abstractNumId w:val="93"/>
  </w:num>
  <w:num w:numId="294" w16cid:durableId="1979917094">
    <w:abstractNumId w:val="104"/>
  </w:num>
  <w:num w:numId="295" w16cid:durableId="1723558904">
    <w:abstractNumId w:val="55"/>
  </w:num>
  <w:num w:numId="296" w16cid:durableId="609698864">
    <w:abstractNumId w:val="142"/>
  </w:num>
  <w:num w:numId="297" w16cid:durableId="2098505">
    <w:abstractNumId w:val="260"/>
  </w:num>
  <w:num w:numId="298" w16cid:durableId="1126195305">
    <w:abstractNumId w:val="280"/>
  </w:num>
  <w:num w:numId="299" w16cid:durableId="1936280481">
    <w:abstractNumId w:val="183"/>
  </w:num>
  <w:num w:numId="300" w16cid:durableId="1894807463">
    <w:abstractNumId w:val="152"/>
  </w:num>
  <w:num w:numId="301" w16cid:durableId="592588479">
    <w:abstractNumId w:val="119"/>
  </w:num>
  <w:num w:numId="302" w16cid:durableId="216551964">
    <w:abstractNumId w:val="291"/>
  </w:num>
  <w:num w:numId="303" w16cid:durableId="497304053">
    <w:abstractNumId w:val="150"/>
  </w:num>
  <w:num w:numId="304" w16cid:durableId="773676095">
    <w:abstractNumId w:val="221"/>
  </w:num>
  <w:num w:numId="305" w16cid:durableId="1927179312">
    <w:abstractNumId w:val="265"/>
  </w:num>
  <w:num w:numId="306" w16cid:durableId="1848515516">
    <w:abstractNumId w:val="158"/>
  </w:num>
  <w:num w:numId="307" w16cid:durableId="1756973804">
    <w:abstractNumId w:val="29"/>
  </w:num>
  <w:num w:numId="308" w16cid:durableId="312417481">
    <w:abstractNumId w:val="30"/>
  </w:num>
  <w:num w:numId="309" w16cid:durableId="122582386">
    <w:abstractNumId w:val="1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3148B"/>
    <w:rsid w:val="00065F9C"/>
    <w:rsid w:val="000F6147"/>
    <w:rsid w:val="00112029"/>
    <w:rsid w:val="00135412"/>
    <w:rsid w:val="001862C5"/>
    <w:rsid w:val="002556E1"/>
    <w:rsid w:val="002A6861"/>
    <w:rsid w:val="002B0B43"/>
    <w:rsid w:val="00361FF4"/>
    <w:rsid w:val="003B5299"/>
    <w:rsid w:val="003C6F02"/>
    <w:rsid w:val="004222FD"/>
    <w:rsid w:val="00493A0C"/>
    <w:rsid w:val="004D6B48"/>
    <w:rsid w:val="00531A4E"/>
    <w:rsid w:val="00535F5A"/>
    <w:rsid w:val="00555F58"/>
    <w:rsid w:val="0058321D"/>
    <w:rsid w:val="006E6663"/>
    <w:rsid w:val="00723179"/>
    <w:rsid w:val="008B3AC2"/>
    <w:rsid w:val="008F680D"/>
    <w:rsid w:val="00993C61"/>
    <w:rsid w:val="00AA148F"/>
    <w:rsid w:val="00AC197E"/>
    <w:rsid w:val="00B07CE0"/>
    <w:rsid w:val="00B21D59"/>
    <w:rsid w:val="00BD419F"/>
    <w:rsid w:val="00CF6FC0"/>
    <w:rsid w:val="00D60462"/>
    <w:rsid w:val="00DA5D57"/>
    <w:rsid w:val="00DF064E"/>
    <w:rsid w:val="00DF39D5"/>
    <w:rsid w:val="00EB1B76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F2F68"/>
  <w15:docId w15:val="{F94163F9-EE6D-46BE-AEA5-075D4C88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Brandýsek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koeficientu pro výpočet daně z nemovitých věcí (mimo územně členěná statutární města) - 2025</dc:title>
  <dc:subject/>
  <dc:creator>www.poradnaproobce.cz</dc:creator>
  <cp:keywords/>
  <dc:description/>
  <cp:lastModifiedBy>info@brandysek.cz</cp:lastModifiedBy>
  <cp:revision>6</cp:revision>
  <cp:lastPrinted>2024-09-11T07:52:00Z</cp:lastPrinted>
  <dcterms:created xsi:type="dcterms:W3CDTF">2024-09-18T13:27:00Z</dcterms:created>
  <dcterms:modified xsi:type="dcterms:W3CDTF">2024-09-19T06:33:00Z</dcterms:modified>
  <cp:category/>
  <cp:contentStatus>Návrh pro jednání orgánu obce</cp:contentStatus>
</cp:coreProperties>
</file>