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837A0" w14:textId="77777777" w:rsidR="003B217A" w:rsidRDefault="00000000">
      <w:pPr>
        <w:pStyle w:val="ParagraphBold"/>
        <w:jc w:val="center"/>
      </w:pPr>
      <w:r>
        <w:t>Obec Brandýsek</w:t>
      </w:r>
    </w:p>
    <w:p w14:paraId="6A2AD1F5" w14:textId="26418954" w:rsidR="003B217A" w:rsidRDefault="00000000">
      <w:pPr>
        <w:pStyle w:val="ParagraphBold"/>
        <w:jc w:val="center"/>
      </w:pPr>
      <w:r>
        <w:t>Zastupitelstvo obce Brandýs</w:t>
      </w:r>
      <w:r w:rsidR="00F422DC">
        <w:t>e</w:t>
      </w:r>
      <w:r>
        <w:t>k</w:t>
      </w:r>
    </w:p>
    <w:p w14:paraId="07C5A63C" w14:textId="56F19686" w:rsidR="003B217A" w:rsidRDefault="00000000">
      <w:pPr>
        <w:pStyle w:val="ParagraphBold"/>
        <w:jc w:val="center"/>
      </w:pPr>
      <w:r>
        <w:t>Obecně závazná vyhláška obce Brandýs</w:t>
      </w:r>
      <w:r w:rsidR="00F422DC">
        <w:t>e</w:t>
      </w:r>
      <w:r>
        <w:t>k, kterou se stanovují pravidla pro pohyb psů</w:t>
      </w:r>
    </w:p>
    <w:p w14:paraId="4486F36F" w14:textId="1666979F" w:rsidR="003B217A" w:rsidRDefault="00000000">
      <w:pPr>
        <w:pStyle w:val="ParagraphUnnumbered"/>
      </w:pPr>
      <w:r>
        <w:t>Zastupitelstvo obce Brandýs</w:t>
      </w:r>
      <w:r w:rsidR="00F422DC">
        <w:t>e</w:t>
      </w:r>
      <w:r>
        <w:t xml:space="preserve">k se na svém zasedání dne </w:t>
      </w:r>
      <w:r w:rsidR="00805304">
        <w:t>23</w:t>
      </w:r>
      <w:r>
        <w:t>.9.2024 usnesením č. ______ usneslo vydat na základě § 24 odst. 2 zákona č. 246/1992 Sb., na ochranu zvířat proti týrání, ve znění pozdějších předpisů, a v souladu s § 10 písm. a), c) a d) a § 84 odst. 2 písm. h) zákona č. 128/2000 Sb., o obcích (obecní zřízení), ve znění pozdějších předpisů, tuto obecně závaznou vyhlášku (dále jen „vyhláška“):</w:t>
      </w:r>
    </w:p>
    <w:p w14:paraId="0835C68A" w14:textId="77777777" w:rsidR="003B217A" w:rsidRDefault="00000000">
      <w:pPr>
        <w:pStyle w:val="HeaderNumbered"/>
      </w:pPr>
      <w:r>
        <w:t>Čl. 1</w:t>
      </w:r>
    </w:p>
    <w:p w14:paraId="120E4E1D" w14:textId="77777777" w:rsidR="003B217A" w:rsidRDefault="00000000">
      <w:pPr>
        <w:pStyle w:val="HeaderName"/>
      </w:pPr>
      <w:r>
        <w:t>Předmět úpravy</w:t>
      </w:r>
    </w:p>
    <w:p w14:paraId="49D767EE" w14:textId="77777777" w:rsidR="003B217A" w:rsidRDefault="00000000">
      <w:pPr>
        <w:pStyle w:val="ParagraphUnnumbered"/>
        <w:numPr>
          <w:ilvl w:val="0"/>
          <w:numId w:val="13"/>
        </w:numPr>
      </w:pPr>
      <w:r>
        <w:t>Předmětem úpravy je stanovení pravidel pro pohyb psů na území obce.</w:t>
      </w:r>
    </w:p>
    <w:p w14:paraId="67BAF48B" w14:textId="77777777" w:rsidR="003B217A" w:rsidRDefault="00000000">
      <w:pPr>
        <w:pStyle w:val="ParagraphUnnumbered"/>
        <w:numPr>
          <w:ilvl w:val="0"/>
          <w:numId w:val="13"/>
        </w:numPr>
      </w:pPr>
      <w:r>
        <w:t>Tato vyhláška stanovuje</w:t>
      </w:r>
    </w:p>
    <w:p w14:paraId="0A446598" w14:textId="77777777" w:rsidR="003B217A" w:rsidRDefault="00000000">
      <w:pPr>
        <w:pStyle w:val="ParagraphUnnumbered"/>
        <w:numPr>
          <w:ilvl w:val="1"/>
          <w:numId w:val="13"/>
        </w:numPr>
      </w:pPr>
      <w:r>
        <w:t>povinnost vést psa na vodítku na veřejném prostranství,</w:t>
      </w:r>
    </w:p>
    <w:p w14:paraId="7CFA3DAD" w14:textId="77777777" w:rsidR="003B217A" w:rsidRDefault="00000000">
      <w:pPr>
        <w:pStyle w:val="ParagraphUnnumbered"/>
        <w:numPr>
          <w:ilvl w:val="1"/>
          <w:numId w:val="13"/>
        </w:numPr>
      </w:pPr>
      <w:r>
        <w:t>prostory pro volné pobíhání psů,</w:t>
      </w:r>
    </w:p>
    <w:p w14:paraId="271CFE4D" w14:textId="77777777" w:rsidR="003B217A" w:rsidRDefault="00000000">
      <w:pPr>
        <w:pStyle w:val="ParagraphUnnumbered"/>
        <w:numPr>
          <w:ilvl w:val="1"/>
          <w:numId w:val="13"/>
        </w:numPr>
      </w:pPr>
      <w:r>
        <w:t>zákaz vstupu se psy,</w:t>
      </w:r>
    </w:p>
    <w:p w14:paraId="1E548B8B" w14:textId="77777777" w:rsidR="003B217A" w:rsidRDefault="00000000">
      <w:pPr>
        <w:pStyle w:val="ParagraphUnnumbered"/>
        <w:numPr>
          <w:ilvl w:val="1"/>
          <w:numId w:val="13"/>
        </w:numPr>
      </w:pPr>
      <w:r>
        <w:t>povinnost opatřit psa náhubkem,</w:t>
      </w:r>
    </w:p>
    <w:p w14:paraId="2C7A167C" w14:textId="77777777" w:rsidR="003B217A" w:rsidRDefault="00000000">
      <w:pPr>
        <w:pStyle w:val="ParagraphUnnumbered"/>
        <w:numPr>
          <w:ilvl w:val="1"/>
          <w:numId w:val="13"/>
        </w:numPr>
      </w:pPr>
      <w:r>
        <w:t>zákaz výcviku psů na veřejném prostranství,</w:t>
      </w:r>
    </w:p>
    <w:p w14:paraId="62BD555B" w14:textId="77777777" w:rsidR="003B217A" w:rsidRDefault="00000000">
      <w:pPr>
        <w:pStyle w:val="ParagraphUnnumbered"/>
        <w:numPr>
          <w:ilvl w:val="1"/>
          <w:numId w:val="13"/>
        </w:numPr>
      </w:pPr>
      <w:r>
        <w:t>povinnost odstranění nečistot způsobených psem.</w:t>
      </w:r>
    </w:p>
    <w:p w14:paraId="14807ABF" w14:textId="77777777" w:rsidR="003B217A" w:rsidRDefault="00000000">
      <w:pPr>
        <w:pStyle w:val="HeaderNumbered"/>
      </w:pPr>
      <w:r>
        <w:t>Čl. 2</w:t>
      </w:r>
    </w:p>
    <w:p w14:paraId="1FF1C070" w14:textId="77777777" w:rsidR="003B217A" w:rsidRDefault="00000000">
      <w:pPr>
        <w:pStyle w:val="HeaderName"/>
      </w:pPr>
      <w:r>
        <w:t>Povinnost vést psa na vodítku</w:t>
      </w:r>
    </w:p>
    <w:p w14:paraId="1870545E" w14:textId="77777777" w:rsidR="003B217A" w:rsidRDefault="00000000" w:rsidP="00805304">
      <w:pPr>
        <w:pStyle w:val="ParagraphUnnumbered"/>
      </w:pPr>
      <w:r>
        <w:t>Na veřejných prostranstvích v zastavěném území obce je možný pohyb psů pouze na vodítku.</w:t>
      </w:r>
    </w:p>
    <w:p w14:paraId="28615F29" w14:textId="77777777" w:rsidR="003B217A" w:rsidRDefault="00000000">
      <w:pPr>
        <w:pStyle w:val="HeaderNumbered"/>
      </w:pPr>
      <w:r>
        <w:t>Čl. 3</w:t>
      </w:r>
    </w:p>
    <w:p w14:paraId="3A8C6689" w14:textId="77777777" w:rsidR="003B217A" w:rsidRDefault="00000000">
      <w:pPr>
        <w:pStyle w:val="HeaderName"/>
      </w:pPr>
      <w:r>
        <w:t>Prostory pro volné pobíhání psů</w:t>
      </w:r>
    </w:p>
    <w:p w14:paraId="374669EA" w14:textId="357B18E7" w:rsidR="003B217A" w:rsidRDefault="00000000" w:rsidP="00805304">
      <w:pPr>
        <w:pStyle w:val="ParagraphUnnumbered"/>
      </w:pPr>
      <w:r>
        <w:t>Pro volné pobíhání psů, které je možné pouze pod neustálým dohledem a přímým vlivem osoby doprovázející psa, se vymezují na psím cvičišti parc.č. 892/1</w:t>
      </w:r>
      <w:r w:rsidR="00805304">
        <w:t>.</w:t>
      </w:r>
    </w:p>
    <w:p w14:paraId="235A0F2D" w14:textId="77777777" w:rsidR="003B217A" w:rsidRDefault="00000000">
      <w:pPr>
        <w:pStyle w:val="HeaderNumbered"/>
      </w:pPr>
      <w:r>
        <w:t>Čl. 4</w:t>
      </w:r>
    </w:p>
    <w:p w14:paraId="5104EAAB" w14:textId="77777777" w:rsidR="003B217A" w:rsidRDefault="00000000">
      <w:pPr>
        <w:pStyle w:val="HeaderName"/>
      </w:pPr>
      <w:r>
        <w:t>Zákaz vstupu se psy</w:t>
      </w:r>
    </w:p>
    <w:p w14:paraId="44AB7A3D" w14:textId="77777777" w:rsidR="003B217A" w:rsidRDefault="00000000">
      <w:pPr>
        <w:pStyle w:val="ParagraphUnnumbered"/>
        <w:numPr>
          <w:ilvl w:val="0"/>
          <w:numId w:val="22"/>
        </w:numPr>
      </w:pPr>
      <w:r>
        <w:t xml:space="preserve">Zakazuje se vstupovat se psy do prostoru: </w:t>
      </w:r>
    </w:p>
    <w:p w14:paraId="017D4105" w14:textId="77777777" w:rsidR="003B217A" w:rsidRDefault="00000000">
      <w:pPr>
        <w:pStyle w:val="ParagraphUnnumbered"/>
        <w:numPr>
          <w:ilvl w:val="1"/>
          <w:numId w:val="22"/>
        </w:numPr>
      </w:pPr>
      <w:r>
        <w:t>všechna dětská hřiště ,</w:t>
      </w:r>
    </w:p>
    <w:p w14:paraId="3D33FB8A" w14:textId="77777777" w:rsidR="003B217A" w:rsidRDefault="00000000">
      <w:pPr>
        <w:pStyle w:val="ParagraphUnnumbered"/>
        <w:numPr>
          <w:ilvl w:val="1"/>
          <w:numId w:val="22"/>
        </w:numPr>
      </w:pPr>
      <w:r>
        <w:t>park mezi ulicemi V Parku a U Michalu,</w:t>
      </w:r>
    </w:p>
    <w:p w14:paraId="0E45A2BF" w14:textId="77777777" w:rsidR="003B217A" w:rsidRDefault="00000000">
      <w:pPr>
        <w:pStyle w:val="ParagraphUnnumbered"/>
        <w:numPr>
          <w:ilvl w:val="1"/>
          <w:numId w:val="22"/>
        </w:numPr>
      </w:pPr>
      <w:r>
        <w:t>všechna sportoviště,</w:t>
      </w:r>
    </w:p>
    <w:p w14:paraId="20812E83" w14:textId="7AF7CEBC" w:rsidR="003B217A" w:rsidRDefault="00000000">
      <w:pPr>
        <w:pStyle w:val="ParagraphUnnumbered"/>
        <w:numPr>
          <w:ilvl w:val="1"/>
          <w:numId w:val="22"/>
        </w:numPr>
      </w:pPr>
      <w:r>
        <w:t>všechny pozemky a zahrady u Základní školy a Mateřské školy Brandýsek</w:t>
      </w:r>
      <w:r w:rsidR="00805304">
        <w:t>.</w:t>
      </w:r>
    </w:p>
    <w:p w14:paraId="16E2291D" w14:textId="28B9A971" w:rsidR="003B217A" w:rsidRDefault="003B217A" w:rsidP="00805304">
      <w:pPr>
        <w:pStyle w:val="ParagraphUnnumbered"/>
        <w:ind w:left="360"/>
      </w:pPr>
    </w:p>
    <w:p w14:paraId="7D5008FC" w14:textId="77777777" w:rsidR="003B217A" w:rsidRDefault="00000000">
      <w:pPr>
        <w:pStyle w:val="HeaderNumbered"/>
      </w:pPr>
      <w:r>
        <w:t>Čl. 5</w:t>
      </w:r>
    </w:p>
    <w:p w14:paraId="0275A862" w14:textId="77777777" w:rsidR="003B217A" w:rsidRDefault="00000000">
      <w:pPr>
        <w:pStyle w:val="HeaderName"/>
      </w:pPr>
      <w:r>
        <w:t>Povinnost opatřit psa náhubkem</w:t>
      </w:r>
    </w:p>
    <w:p w14:paraId="25EA494A" w14:textId="46FFDEBB" w:rsidR="003B217A" w:rsidRDefault="00000000" w:rsidP="00D31FC6">
      <w:pPr>
        <w:pStyle w:val="ParagraphUnnumbered"/>
      </w:pPr>
      <w:r>
        <w:t>Pes musí být při pohybu na veřejném prostranství opatřen náhubkem</w:t>
      </w:r>
      <w:r w:rsidR="00D31FC6">
        <w:t xml:space="preserve">, </w:t>
      </w:r>
      <w:r>
        <w:t>pokud se na daném veřejném prostranství koná veřejnosti přístupná akce.</w:t>
      </w:r>
    </w:p>
    <w:p w14:paraId="280A6816" w14:textId="77777777" w:rsidR="003B217A" w:rsidRDefault="00000000">
      <w:pPr>
        <w:pStyle w:val="HeaderNumbered"/>
      </w:pPr>
      <w:r>
        <w:t>Čl. 6</w:t>
      </w:r>
    </w:p>
    <w:p w14:paraId="3247E36B" w14:textId="77777777" w:rsidR="003B217A" w:rsidRDefault="00000000">
      <w:pPr>
        <w:pStyle w:val="HeaderName"/>
      </w:pPr>
      <w:r>
        <w:t>Zákaz výcviku psů</w:t>
      </w:r>
    </w:p>
    <w:p w14:paraId="0AEC4808" w14:textId="77777777" w:rsidR="003B217A" w:rsidRDefault="00000000">
      <w:pPr>
        <w:pStyle w:val="ParagraphUnnumbered"/>
      </w:pPr>
      <w:r>
        <w:t>Zakazuje se výcvik psů na veřejných prostranstvích v zastavěném území obce.</w:t>
      </w:r>
    </w:p>
    <w:p w14:paraId="25940B50" w14:textId="77777777" w:rsidR="003B217A" w:rsidRDefault="00000000">
      <w:pPr>
        <w:pStyle w:val="HeaderNumbered"/>
      </w:pPr>
      <w:r>
        <w:t>Čl. 7</w:t>
      </w:r>
    </w:p>
    <w:p w14:paraId="3B82BC94" w14:textId="77777777" w:rsidR="003B217A" w:rsidRDefault="00000000">
      <w:pPr>
        <w:pStyle w:val="HeaderName"/>
      </w:pPr>
      <w:r>
        <w:t>Nečistoty způsobené psem</w:t>
      </w:r>
    </w:p>
    <w:p w14:paraId="21893C4E" w14:textId="77777777" w:rsidR="003B217A" w:rsidRDefault="00000000">
      <w:pPr>
        <w:pStyle w:val="ParagraphUnnumbered"/>
      </w:pPr>
      <w:r>
        <w:t>Nečistoty způsobené psem na veřejném prostranství musí být neprodleně odstraněny.</w:t>
      </w:r>
    </w:p>
    <w:p w14:paraId="28DB3B34" w14:textId="77777777" w:rsidR="003B217A" w:rsidRDefault="00000000">
      <w:pPr>
        <w:pStyle w:val="HeaderNumbered"/>
      </w:pPr>
      <w:r>
        <w:t>Čl. 8</w:t>
      </w:r>
    </w:p>
    <w:p w14:paraId="7D7AFC93" w14:textId="77777777" w:rsidR="003B217A" w:rsidRDefault="00000000">
      <w:pPr>
        <w:pStyle w:val="HeaderName"/>
      </w:pPr>
      <w:r>
        <w:t>Společná ustanovení</w:t>
      </w:r>
    </w:p>
    <w:p w14:paraId="72388690" w14:textId="156B0D22" w:rsidR="003B217A" w:rsidRDefault="00000000">
      <w:pPr>
        <w:pStyle w:val="ParagraphUnnumbered"/>
        <w:numPr>
          <w:ilvl w:val="0"/>
          <w:numId w:val="34"/>
        </w:numPr>
      </w:pPr>
      <w:r>
        <w:t>Splnění povinností stanovených touto vyhláškou zajišťuje fyzická osoba, která psa na</w:t>
      </w:r>
      <w:r w:rsidR="002E30BE">
        <w:t> </w:t>
      </w:r>
      <w:r>
        <w:t>veřejném prostranství doprovází.</w:t>
      </w:r>
    </w:p>
    <w:p w14:paraId="7D8F498E" w14:textId="77777777" w:rsidR="003B217A" w:rsidRDefault="00000000">
      <w:pPr>
        <w:pStyle w:val="ParagraphUnnumbered"/>
        <w:numPr>
          <w:ilvl w:val="0"/>
          <w:numId w:val="34"/>
        </w:numPr>
      </w:pPr>
      <w:r>
        <w:t xml:space="preserve">Povinnosti stanovené v čl. 2, 4 a 5 se nevztahují: </w:t>
      </w:r>
    </w:p>
    <w:p w14:paraId="7D05C78A" w14:textId="77777777" w:rsidR="003B217A" w:rsidRDefault="00000000">
      <w:pPr>
        <w:pStyle w:val="ParagraphUnnumbered"/>
        <w:numPr>
          <w:ilvl w:val="1"/>
          <w:numId w:val="34"/>
        </w:numPr>
      </w:pPr>
      <w:r>
        <w:t>na psy při jejich použití dle zvláštních předpisů,</w:t>
      </w:r>
    </w:p>
    <w:p w14:paraId="61C4FC2E" w14:textId="77777777" w:rsidR="003B217A" w:rsidRDefault="00000000">
      <w:pPr>
        <w:pStyle w:val="ParagraphUnnumbered"/>
        <w:numPr>
          <w:ilvl w:val="1"/>
          <w:numId w:val="34"/>
        </w:numPr>
      </w:pPr>
      <w:r>
        <w:t>na osoby doprovázené vodicími a asistenčními psy,</w:t>
      </w:r>
    </w:p>
    <w:p w14:paraId="5D0B6513" w14:textId="18E90710" w:rsidR="003B217A" w:rsidRDefault="002D59C0">
      <w:pPr>
        <w:pStyle w:val="ParagraphUnnumbered"/>
        <w:numPr>
          <w:ilvl w:val="1"/>
          <w:numId w:val="34"/>
        </w:numPr>
      </w:pPr>
      <w:r>
        <w:t>na osoby provádějící odborný výcvik vodicích a asistenčních psů.</w:t>
      </w:r>
    </w:p>
    <w:p w14:paraId="1931671E" w14:textId="77777777" w:rsidR="003B217A" w:rsidRDefault="00000000">
      <w:pPr>
        <w:pStyle w:val="HeaderNumbered"/>
      </w:pPr>
      <w:r>
        <w:t>Čl. 9</w:t>
      </w:r>
    </w:p>
    <w:p w14:paraId="174D9BE1" w14:textId="77777777" w:rsidR="003B217A" w:rsidRDefault="00000000">
      <w:pPr>
        <w:pStyle w:val="HeaderName"/>
      </w:pPr>
      <w:r>
        <w:t>Zrušovací ustanovení</w:t>
      </w:r>
    </w:p>
    <w:p w14:paraId="1761C023" w14:textId="303C1839" w:rsidR="003B217A" w:rsidRDefault="00000000">
      <w:pPr>
        <w:pStyle w:val="ParagraphUnnumbered"/>
      </w:pPr>
      <w:r>
        <w:t>Zrušuje se obecně závazná vyhláška č. 3/2015,</w:t>
      </w:r>
      <w:r w:rsidR="002D59C0">
        <w:t xml:space="preserve"> </w:t>
      </w:r>
      <w:r>
        <w:t>kterou se stanovují pravidla pro pohyb p</w:t>
      </w:r>
      <w:r w:rsidR="002D59C0">
        <w:t>s</w:t>
      </w:r>
      <w:r>
        <w:t>ů na veřejném prostranství v obci Brandýsek a vymezují prostory pro volné pobíhaní psů, ze</w:t>
      </w:r>
      <w:r w:rsidR="002E30BE">
        <w:t> </w:t>
      </w:r>
      <w:r>
        <w:t>dne</w:t>
      </w:r>
      <w:r w:rsidR="002E30BE">
        <w:t> </w:t>
      </w:r>
      <w:r>
        <w:t>27.5.2015</w:t>
      </w:r>
    </w:p>
    <w:p w14:paraId="1C14B770" w14:textId="77777777" w:rsidR="003B217A" w:rsidRDefault="00000000">
      <w:pPr>
        <w:pStyle w:val="HeaderNumbered"/>
      </w:pPr>
      <w:r>
        <w:t>Čl. 10</w:t>
      </w:r>
    </w:p>
    <w:p w14:paraId="61CE0A6B" w14:textId="77777777" w:rsidR="003B217A" w:rsidRDefault="00000000">
      <w:pPr>
        <w:pStyle w:val="HeaderName"/>
      </w:pPr>
      <w:r>
        <w:t>Účinnost</w:t>
      </w:r>
    </w:p>
    <w:p w14:paraId="387296B2" w14:textId="77777777" w:rsidR="003B217A" w:rsidRDefault="00000000">
      <w:pPr>
        <w:pStyle w:val="ParagraphUnnumbered"/>
      </w:pPr>
      <w:r>
        <w:t>Tato vyhláška nabývá účinnosti počátkem patnáctého dne následujícího po dni jejího vyhlášení.</w:t>
      </w:r>
    </w:p>
    <w:p w14:paraId="5438F3F6" w14:textId="77777777" w:rsidR="00D31FC6" w:rsidRDefault="00D31FC6">
      <w:pPr>
        <w:pStyle w:val="ParagraphUnnumbered"/>
      </w:pPr>
    </w:p>
    <w:p w14:paraId="1F0BECC1" w14:textId="77777777" w:rsidR="003B217A" w:rsidRDefault="00000000">
      <w:pPr>
        <w:pStyle w:val="ParagraphUnnumbered"/>
        <w:spacing w:before="800" w:line="240" w:lineRule="auto"/>
      </w:pPr>
      <w:r>
        <w:lastRenderedPageBreak/>
        <w:t>___________________</w:t>
      </w:r>
    </w:p>
    <w:p w14:paraId="27866389" w14:textId="4A195C66" w:rsidR="003B217A" w:rsidRDefault="00000000">
      <w:pPr>
        <w:pStyle w:val="ParagraphUnnumbered"/>
      </w:pPr>
      <w:r>
        <w:t>Pavel Vilímek</w:t>
      </w:r>
      <w:r w:rsidR="00805304">
        <w:t>, v.r.</w:t>
      </w:r>
    </w:p>
    <w:p w14:paraId="69A533D1" w14:textId="77777777" w:rsidR="003B217A" w:rsidRDefault="00000000">
      <w:pPr>
        <w:pStyle w:val="ParagraphUnnumbered"/>
      </w:pPr>
      <w:r>
        <w:t>místostarosta</w:t>
      </w:r>
    </w:p>
    <w:p w14:paraId="01C1C9D9" w14:textId="77777777" w:rsidR="003B217A" w:rsidRDefault="00000000">
      <w:pPr>
        <w:pStyle w:val="ParagraphUnnumbered"/>
        <w:spacing w:before="800" w:line="240" w:lineRule="auto"/>
      </w:pPr>
      <w:r>
        <w:t>___________________</w:t>
      </w:r>
    </w:p>
    <w:p w14:paraId="0269330C" w14:textId="348CBBB1" w:rsidR="003B217A" w:rsidRDefault="00000000">
      <w:pPr>
        <w:pStyle w:val="ParagraphUnnumbered"/>
      </w:pPr>
      <w:r>
        <w:t>Ing. Henrieta Rydlová</w:t>
      </w:r>
      <w:r w:rsidR="00805304">
        <w:t>, v.r.</w:t>
      </w:r>
    </w:p>
    <w:p w14:paraId="18D80318" w14:textId="77777777" w:rsidR="003B217A" w:rsidRDefault="00000000">
      <w:pPr>
        <w:pStyle w:val="ParagraphUnnumbered"/>
      </w:pPr>
      <w:r>
        <w:t>starosta</w:t>
      </w:r>
    </w:p>
    <w:sectPr w:rsidR="003B217A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62083" w14:textId="77777777" w:rsidR="000730C2" w:rsidRDefault="000730C2" w:rsidP="006E0FDA">
      <w:pPr>
        <w:spacing w:after="0" w:line="240" w:lineRule="auto"/>
      </w:pPr>
      <w:r>
        <w:separator/>
      </w:r>
    </w:p>
  </w:endnote>
  <w:endnote w:type="continuationSeparator" w:id="0">
    <w:p w14:paraId="219137B9" w14:textId="77777777" w:rsidR="000730C2" w:rsidRDefault="000730C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A8601" w14:textId="77777777" w:rsidR="000730C2" w:rsidRDefault="000730C2" w:rsidP="006E0FDA">
      <w:pPr>
        <w:spacing w:after="0" w:line="240" w:lineRule="auto"/>
      </w:pPr>
      <w:r>
        <w:separator/>
      </w:r>
    </w:p>
  </w:footnote>
  <w:footnote w:type="continuationSeparator" w:id="0">
    <w:p w14:paraId="3C55BCB9" w14:textId="77777777" w:rsidR="000730C2" w:rsidRDefault="000730C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6292"/>
    <w:multiLevelType w:val="hybridMultilevel"/>
    <w:tmpl w:val="7182000A"/>
    <w:lvl w:ilvl="0" w:tplc="CF4E87FA">
      <w:start w:val="1"/>
      <w:numFmt w:val="lowerRoman"/>
      <w:lvlText w:val="%1)"/>
      <w:lvlJc w:val="left"/>
      <w:pPr>
        <w:ind w:left="1080" w:hanging="360"/>
      </w:pPr>
    </w:lvl>
    <w:lvl w:ilvl="1" w:tplc="1D12ADC6">
      <w:start w:val="1"/>
      <w:numFmt w:val="lowerRoman"/>
      <w:lvlText w:val="%2."/>
      <w:lvlJc w:val="left"/>
      <w:pPr>
        <w:ind w:left="1440" w:hanging="360"/>
      </w:pPr>
    </w:lvl>
    <w:lvl w:ilvl="2" w:tplc="F84C4172">
      <w:start w:val="1"/>
      <w:numFmt w:val="lowerRoman"/>
      <w:lvlText w:val="%3."/>
      <w:lvlJc w:val="left"/>
      <w:pPr>
        <w:ind w:left="2160" w:hanging="360"/>
      </w:pPr>
    </w:lvl>
    <w:lvl w:ilvl="3" w:tplc="2B94323A">
      <w:start w:val="1"/>
      <w:numFmt w:val="lowerRoman"/>
      <w:lvlText w:val="%4."/>
      <w:lvlJc w:val="left"/>
      <w:pPr>
        <w:ind w:left="2880" w:hanging="360"/>
      </w:pPr>
    </w:lvl>
    <w:lvl w:ilvl="4" w:tplc="65D63A06">
      <w:start w:val="1"/>
      <w:numFmt w:val="lowerRoman"/>
      <w:lvlText w:val="%5."/>
      <w:lvlJc w:val="left"/>
      <w:pPr>
        <w:ind w:left="3600" w:hanging="360"/>
      </w:pPr>
    </w:lvl>
    <w:lvl w:ilvl="5" w:tplc="6A86254A">
      <w:start w:val="1"/>
      <w:numFmt w:val="lowerRoman"/>
      <w:lvlText w:val="%6."/>
      <w:lvlJc w:val="left"/>
      <w:pPr>
        <w:ind w:left="4320" w:hanging="360"/>
      </w:pPr>
    </w:lvl>
    <w:lvl w:ilvl="6" w:tplc="E22EB14A">
      <w:start w:val="1"/>
      <w:numFmt w:val="lowerRoman"/>
      <w:lvlText w:val="%7."/>
      <w:lvlJc w:val="left"/>
      <w:pPr>
        <w:ind w:left="5040" w:hanging="360"/>
      </w:pPr>
    </w:lvl>
    <w:lvl w:ilvl="7" w:tplc="E8B8588A">
      <w:start w:val="1"/>
      <w:numFmt w:val="lowerRoman"/>
      <w:lvlText w:val="%8."/>
      <w:lvlJc w:val="left"/>
      <w:pPr>
        <w:ind w:left="5760" w:hanging="360"/>
      </w:pPr>
    </w:lvl>
    <w:lvl w:ilvl="8" w:tplc="22EC444E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0880B41"/>
    <w:multiLevelType w:val="hybridMultilevel"/>
    <w:tmpl w:val="BB80C81C"/>
    <w:lvl w:ilvl="0" w:tplc="4E80F4B4">
      <w:start w:val="1"/>
      <w:numFmt w:val="decimal"/>
      <w:lvlText w:val="%1."/>
      <w:lvlJc w:val="left"/>
      <w:pPr>
        <w:ind w:left="360" w:hanging="360"/>
      </w:pPr>
    </w:lvl>
    <w:lvl w:ilvl="1" w:tplc="63922C68">
      <w:start w:val="1"/>
      <w:numFmt w:val="lowerLetter"/>
      <w:lvlText w:val="%2)"/>
      <w:lvlJc w:val="left"/>
      <w:pPr>
        <w:ind w:left="720" w:hanging="360"/>
      </w:pPr>
    </w:lvl>
    <w:lvl w:ilvl="2" w:tplc="14B4908E">
      <w:start w:val="1"/>
      <w:numFmt w:val="lowerRoman"/>
      <w:lvlText w:val="%3."/>
      <w:lvlJc w:val="left"/>
      <w:pPr>
        <w:ind w:left="1080" w:hanging="360"/>
      </w:pPr>
    </w:lvl>
    <w:lvl w:ilvl="3" w:tplc="1098D938">
      <w:start w:val="1"/>
      <w:numFmt w:val="decimal"/>
      <w:lvlText w:val="%4."/>
      <w:lvlJc w:val="left"/>
      <w:pPr>
        <w:ind w:left="2880" w:hanging="360"/>
      </w:pPr>
    </w:lvl>
    <w:lvl w:ilvl="4" w:tplc="D2E2B91C">
      <w:start w:val="1"/>
      <w:numFmt w:val="lowerLetter"/>
      <w:lvlText w:val="%5."/>
      <w:lvlJc w:val="left"/>
      <w:pPr>
        <w:ind w:left="3600" w:hanging="360"/>
      </w:pPr>
    </w:lvl>
    <w:lvl w:ilvl="5" w:tplc="FB3E3B0C">
      <w:start w:val="1"/>
      <w:numFmt w:val="lowerRoman"/>
      <w:lvlText w:val="%6."/>
      <w:lvlJc w:val="left"/>
      <w:pPr>
        <w:ind w:left="4320" w:hanging="360"/>
      </w:pPr>
    </w:lvl>
    <w:lvl w:ilvl="6" w:tplc="B11E40CE">
      <w:start w:val="1"/>
      <w:numFmt w:val="decimal"/>
      <w:lvlText w:val="%7."/>
      <w:lvlJc w:val="left"/>
      <w:pPr>
        <w:ind w:left="5040" w:hanging="360"/>
      </w:pPr>
    </w:lvl>
    <w:lvl w:ilvl="7" w:tplc="A4BA1658">
      <w:start w:val="1"/>
      <w:numFmt w:val="lowerLetter"/>
      <w:lvlText w:val="%8."/>
      <w:lvlJc w:val="left"/>
      <w:pPr>
        <w:ind w:left="5760" w:hanging="360"/>
      </w:pPr>
    </w:lvl>
    <w:lvl w:ilvl="8" w:tplc="906A9A1E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DA64F3"/>
    <w:multiLevelType w:val="hybridMultilevel"/>
    <w:tmpl w:val="06C06524"/>
    <w:lvl w:ilvl="0" w:tplc="A906C9D6">
      <w:start w:val="1"/>
      <w:numFmt w:val="lowerLetter"/>
      <w:lvlText w:val="%1)"/>
      <w:lvlJc w:val="left"/>
      <w:pPr>
        <w:ind w:left="720" w:hanging="360"/>
      </w:pPr>
    </w:lvl>
    <w:lvl w:ilvl="1" w:tplc="90246096">
      <w:start w:val="1"/>
      <w:numFmt w:val="lowerLetter"/>
      <w:lvlText w:val="%2."/>
      <w:lvlJc w:val="left"/>
      <w:pPr>
        <w:ind w:left="1440" w:hanging="360"/>
      </w:pPr>
    </w:lvl>
    <w:lvl w:ilvl="2" w:tplc="C0642E44">
      <w:start w:val="1"/>
      <w:numFmt w:val="lowerLetter"/>
      <w:lvlText w:val="%3."/>
      <w:lvlJc w:val="left"/>
      <w:pPr>
        <w:ind w:left="2160" w:hanging="360"/>
      </w:pPr>
    </w:lvl>
    <w:lvl w:ilvl="3" w:tplc="5686E23E">
      <w:start w:val="1"/>
      <w:numFmt w:val="lowerLetter"/>
      <w:lvlText w:val="%4."/>
      <w:lvlJc w:val="left"/>
      <w:pPr>
        <w:ind w:left="2880" w:hanging="360"/>
      </w:pPr>
    </w:lvl>
    <w:lvl w:ilvl="4" w:tplc="26645488">
      <w:start w:val="1"/>
      <w:numFmt w:val="lowerLetter"/>
      <w:lvlText w:val="%5."/>
      <w:lvlJc w:val="left"/>
      <w:pPr>
        <w:ind w:left="3600" w:hanging="360"/>
      </w:pPr>
    </w:lvl>
    <w:lvl w:ilvl="5" w:tplc="7E7E07CE">
      <w:start w:val="1"/>
      <w:numFmt w:val="lowerLetter"/>
      <w:lvlText w:val="%6."/>
      <w:lvlJc w:val="left"/>
      <w:pPr>
        <w:ind w:left="4320" w:hanging="360"/>
      </w:pPr>
    </w:lvl>
    <w:lvl w:ilvl="6" w:tplc="C13839A6">
      <w:start w:val="1"/>
      <w:numFmt w:val="lowerLetter"/>
      <w:lvlText w:val="%7."/>
      <w:lvlJc w:val="left"/>
      <w:pPr>
        <w:ind w:left="5040" w:hanging="360"/>
      </w:pPr>
    </w:lvl>
    <w:lvl w:ilvl="7" w:tplc="0A3876E4">
      <w:start w:val="1"/>
      <w:numFmt w:val="lowerLetter"/>
      <w:lvlText w:val="%8."/>
      <w:lvlJc w:val="left"/>
      <w:pPr>
        <w:ind w:left="5760" w:hanging="360"/>
      </w:pPr>
    </w:lvl>
    <w:lvl w:ilvl="8" w:tplc="859049AA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21633F6"/>
    <w:multiLevelType w:val="hybridMultilevel"/>
    <w:tmpl w:val="21B6A5F0"/>
    <w:lvl w:ilvl="0" w:tplc="7C8A3E84">
      <w:start w:val="1"/>
      <w:numFmt w:val="lowerRoman"/>
      <w:lvlText w:val="%1)"/>
      <w:lvlJc w:val="left"/>
      <w:pPr>
        <w:ind w:left="1080" w:hanging="360"/>
      </w:pPr>
    </w:lvl>
    <w:lvl w:ilvl="1" w:tplc="B952F386">
      <w:start w:val="1"/>
      <w:numFmt w:val="lowerRoman"/>
      <w:lvlText w:val="%2."/>
      <w:lvlJc w:val="left"/>
      <w:pPr>
        <w:ind w:left="1440" w:hanging="360"/>
      </w:pPr>
    </w:lvl>
    <w:lvl w:ilvl="2" w:tplc="FAB47A2C">
      <w:start w:val="1"/>
      <w:numFmt w:val="lowerRoman"/>
      <w:lvlText w:val="%3."/>
      <w:lvlJc w:val="left"/>
      <w:pPr>
        <w:ind w:left="2160" w:hanging="360"/>
      </w:pPr>
    </w:lvl>
    <w:lvl w:ilvl="3" w:tplc="48D8E2AA">
      <w:start w:val="1"/>
      <w:numFmt w:val="lowerRoman"/>
      <w:lvlText w:val="%4."/>
      <w:lvlJc w:val="left"/>
      <w:pPr>
        <w:ind w:left="2880" w:hanging="360"/>
      </w:pPr>
    </w:lvl>
    <w:lvl w:ilvl="4" w:tplc="15AE038E">
      <w:start w:val="1"/>
      <w:numFmt w:val="lowerRoman"/>
      <w:lvlText w:val="%5."/>
      <w:lvlJc w:val="left"/>
      <w:pPr>
        <w:ind w:left="3600" w:hanging="360"/>
      </w:pPr>
    </w:lvl>
    <w:lvl w:ilvl="5" w:tplc="CF0A6430">
      <w:start w:val="1"/>
      <w:numFmt w:val="lowerRoman"/>
      <w:lvlText w:val="%6."/>
      <w:lvlJc w:val="left"/>
      <w:pPr>
        <w:ind w:left="4320" w:hanging="360"/>
      </w:pPr>
    </w:lvl>
    <w:lvl w:ilvl="6" w:tplc="0862F796">
      <w:start w:val="1"/>
      <w:numFmt w:val="lowerRoman"/>
      <w:lvlText w:val="%7."/>
      <w:lvlJc w:val="left"/>
      <w:pPr>
        <w:ind w:left="5040" w:hanging="360"/>
      </w:pPr>
    </w:lvl>
    <w:lvl w:ilvl="7" w:tplc="F432ACF4">
      <w:start w:val="1"/>
      <w:numFmt w:val="lowerRoman"/>
      <w:lvlText w:val="%8."/>
      <w:lvlJc w:val="left"/>
      <w:pPr>
        <w:ind w:left="5760" w:hanging="360"/>
      </w:pPr>
    </w:lvl>
    <w:lvl w:ilvl="8" w:tplc="B06E1D4C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21D2E95"/>
    <w:multiLevelType w:val="hybridMultilevel"/>
    <w:tmpl w:val="ADF638AE"/>
    <w:lvl w:ilvl="0" w:tplc="D318EB78">
      <w:start w:val="1"/>
      <w:numFmt w:val="decimal"/>
      <w:lvlText w:val="%1."/>
      <w:lvlJc w:val="left"/>
      <w:pPr>
        <w:ind w:left="360" w:hanging="360"/>
      </w:pPr>
    </w:lvl>
    <w:lvl w:ilvl="1" w:tplc="EAC2CCDC">
      <w:start w:val="1"/>
      <w:numFmt w:val="lowerLetter"/>
      <w:lvlText w:val="%2)"/>
      <w:lvlJc w:val="left"/>
      <w:pPr>
        <w:ind w:left="720" w:hanging="360"/>
      </w:pPr>
    </w:lvl>
    <w:lvl w:ilvl="2" w:tplc="B6100578">
      <w:start w:val="1"/>
      <w:numFmt w:val="lowerRoman"/>
      <w:lvlText w:val="%3."/>
      <w:lvlJc w:val="left"/>
      <w:pPr>
        <w:ind w:left="1080" w:hanging="360"/>
      </w:pPr>
    </w:lvl>
    <w:lvl w:ilvl="3" w:tplc="0C34A3D0">
      <w:start w:val="1"/>
      <w:numFmt w:val="decimal"/>
      <w:lvlText w:val="%4."/>
      <w:lvlJc w:val="left"/>
      <w:pPr>
        <w:ind w:left="2880" w:hanging="360"/>
      </w:pPr>
    </w:lvl>
    <w:lvl w:ilvl="4" w:tplc="F746F8C0">
      <w:start w:val="1"/>
      <w:numFmt w:val="lowerLetter"/>
      <w:lvlText w:val="%5."/>
      <w:lvlJc w:val="left"/>
      <w:pPr>
        <w:ind w:left="3600" w:hanging="360"/>
      </w:pPr>
    </w:lvl>
    <w:lvl w:ilvl="5" w:tplc="844CB5F0">
      <w:start w:val="1"/>
      <w:numFmt w:val="lowerRoman"/>
      <w:lvlText w:val="%6."/>
      <w:lvlJc w:val="left"/>
      <w:pPr>
        <w:ind w:left="4320" w:hanging="360"/>
      </w:pPr>
    </w:lvl>
    <w:lvl w:ilvl="6" w:tplc="71486E64">
      <w:start w:val="1"/>
      <w:numFmt w:val="decimal"/>
      <w:lvlText w:val="%7."/>
      <w:lvlJc w:val="left"/>
      <w:pPr>
        <w:ind w:left="5040" w:hanging="360"/>
      </w:pPr>
    </w:lvl>
    <w:lvl w:ilvl="7" w:tplc="78281ADA">
      <w:start w:val="1"/>
      <w:numFmt w:val="lowerLetter"/>
      <w:lvlText w:val="%8."/>
      <w:lvlJc w:val="left"/>
      <w:pPr>
        <w:ind w:left="5760" w:hanging="360"/>
      </w:pPr>
    </w:lvl>
    <w:lvl w:ilvl="8" w:tplc="6256F544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28E36E0"/>
    <w:multiLevelType w:val="hybridMultilevel"/>
    <w:tmpl w:val="DB9C69B4"/>
    <w:lvl w:ilvl="0" w:tplc="BAE6B50A">
      <w:start w:val="1"/>
      <w:numFmt w:val="lowerRoman"/>
      <w:lvlText w:val="%1)"/>
      <w:lvlJc w:val="left"/>
      <w:pPr>
        <w:ind w:left="1080" w:hanging="360"/>
      </w:pPr>
    </w:lvl>
    <w:lvl w:ilvl="1" w:tplc="B9E87434">
      <w:start w:val="1"/>
      <w:numFmt w:val="lowerRoman"/>
      <w:lvlText w:val="%2."/>
      <w:lvlJc w:val="left"/>
      <w:pPr>
        <w:ind w:left="1440" w:hanging="360"/>
      </w:pPr>
    </w:lvl>
    <w:lvl w:ilvl="2" w:tplc="6E66D866">
      <w:start w:val="1"/>
      <w:numFmt w:val="lowerRoman"/>
      <w:lvlText w:val="%3."/>
      <w:lvlJc w:val="left"/>
      <w:pPr>
        <w:ind w:left="2160" w:hanging="360"/>
      </w:pPr>
    </w:lvl>
    <w:lvl w:ilvl="3" w:tplc="77E870AE">
      <w:start w:val="1"/>
      <w:numFmt w:val="lowerRoman"/>
      <w:lvlText w:val="%4."/>
      <w:lvlJc w:val="left"/>
      <w:pPr>
        <w:ind w:left="2880" w:hanging="360"/>
      </w:pPr>
    </w:lvl>
    <w:lvl w:ilvl="4" w:tplc="62E68F3E">
      <w:start w:val="1"/>
      <w:numFmt w:val="lowerRoman"/>
      <w:lvlText w:val="%5."/>
      <w:lvlJc w:val="left"/>
      <w:pPr>
        <w:ind w:left="3600" w:hanging="360"/>
      </w:pPr>
    </w:lvl>
    <w:lvl w:ilvl="5" w:tplc="B10CD0CC">
      <w:start w:val="1"/>
      <w:numFmt w:val="lowerRoman"/>
      <w:lvlText w:val="%6."/>
      <w:lvlJc w:val="left"/>
      <w:pPr>
        <w:ind w:left="4320" w:hanging="360"/>
      </w:pPr>
    </w:lvl>
    <w:lvl w:ilvl="6" w:tplc="BC2EB468">
      <w:start w:val="1"/>
      <w:numFmt w:val="lowerRoman"/>
      <w:lvlText w:val="%7."/>
      <w:lvlJc w:val="left"/>
      <w:pPr>
        <w:ind w:left="5040" w:hanging="360"/>
      </w:pPr>
    </w:lvl>
    <w:lvl w:ilvl="7" w:tplc="88942E38">
      <w:start w:val="1"/>
      <w:numFmt w:val="lowerRoman"/>
      <w:lvlText w:val="%8."/>
      <w:lvlJc w:val="left"/>
      <w:pPr>
        <w:ind w:left="5760" w:hanging="360"/>
      </w:pPr>
    </w:lvl>
    <w:lvl w:ilvl="8" w:tplc="A1084584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02AC3A3B"/>
    <w:multiLevelType w:val="hybridMultilevel"/>
    <w:tmpl w:val="3A1A67F4"/>
    <w:lvl w:ilvl="0" w:tplc="7346CEBC">
      <w:start w:val="1"/>
      <w:numFmt w:val="decimal"/>
      <w:lvlText w:val="%1."/>
      <w:lvlJc w:val="left"/>
      <w:pPr>
        <w:ind w:left="360" w:hanging="360"/>
      </w:pPr>
    </w:lvl>
    <w:lvl w:ilvl="1" w:tplc="9410AE68">
      <w:start w:val="1"/>
      <w:numFmt w:val="lowerLetter"/>
      <w:lvlText w:val="%2)"/>
      <w:lvlJc w:val="left"/>
      <w:pPr>
        <w:ind w:left="720" w:hanging="360"/>
      </w:pPr>
    </w:lvl>
    <w:lvl w:ilvl="2" w:tplc="7E168128">
      <w:start w:val="1"/>
      <w:numFmt w:val="lowerRoman"/>
      <w:lvlText w:val="%3."/>
      <w:lvlJc w:val="left"/>
      <w:pPr>
        <w:ind w:left="1080" w:hanging="360"/>
      </w:pPr>
    </w:lvl>
    <w:lvl w:ilvl="3" w:tplc="64882B0A">
      <w:start w:val="1"/>
      <w:numFmt w:val="decimal"/>
      <w:lvlText w:val="%4."/>
      <w:lvlJc w:val="left"/>
      <w:pPr>
        <w:ind w:left="2880" w:hanging="360"/>
      </w:pPr>
    </w:lvl>
    <w:lvl w:ilvl="4" w:tplc="A328E2E6">
      <w:start w:val="1"/>
      <w:numFmt w:val="lowerLetter"/>
      <w:lvlText w:val="%5."/>
      <w:lvlJc w:val="left"/>
      <w:pPr>
        <w:ind w:left="3600" w:hanging="360"/>
      </w:pPr>
    </w:lvl>
    <w:lvl w:ilvl="5" w:tplc="3BCA46FE">
      <w:start w:val="1"/>
      <w:numFmt w:val="lowerRoman"/>
      <w:lvlText w:val="%6."/>
      <w:lvlJc w:val="left"/>
      <w:pPr>
        <w:ind w:left="4320" w:hanging="360"/>
      </w:pPr>
    </w:lvl>
    <w:lvl w:ilvl="6" w:tplc="D9B0CBEA">
      <w:start w:val="1"/>
      <w:numFmt w:val="decimal"/>
      <w:lvlText w:val="%7."/>
      <w:lvlJc w:val="left"/>
      <w:pPr>
        <w:ind w:left="5040" w:hanging="360"/>
      </w:pPr>
    </w:lvl>
    <w:lvl w:ilvl="7" w:tplc="88E6686E">
      <w:start w:val="1"/>
      <w:numFmt w:val="lowerLetter"/>
      <w:lvlText w:val="%8."/>
      <w:lvlJc w:val="left"/>
      <w:pPr>
        <w:ind w:left="5760" w:hanging="360"/>
      </w:pPr>
    </w:lvl>
    <w:lvl w:ilvl="8" w:tplc="CF74498E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02BB6405"/>
    <w:multiLevelType w:val="hybridMultilevel"/>
    <w:tmpl w:val="ADD4440A"/>
    <w:lvl w:ilvl="0" w:tplc="7F4AAAFA">
      <w:start w:val="1"/>
      <w:numFmt w:val="lowerRoman"/>
      <w:lvlText w:val="%1)"/>
      <w:lvlJc w:val="left"/>
      <w:pPr>
        <w:ind w:left="1080" w:hanging="360"/>
      </w:pPr>
    </w:lvl>
    <w:lvl w:ilvl="1" w:tplc="C658D312">
      <w:start w:val="1"/>
      <w:numFmt w:val="lowerRoman"/>
      <w:lvlText w:val="%2."/>
      <w:lvlJc w:val="left"/>
      <w:pPr>
        <w:ind w:left="1440" w:hanging="360"/>
      </w:pPr>
    </w:lvl>
    <w:lvl w:ilvl="2" w:tplc="0232BB70">
      <w:start w:val="1"/>
      <w:numFmt w:val="lowerRoman"/>
      <w:lvlText w:val="%3."/>
      <w:lvlJc w:val="left"/>
      <w:pPr>
        <w:ind w:left="2160" w:hanging="360"/>
      </w:pPr>
    </w:lvl>
    <w:lvl w:ilvl="3" w:tplc="39283916">
      <w:start w:val="1"/>
      <w:numFmt w:val="lowerRoman"/>
      <w:lvlText w:val="%4."/>
      <w:lvlJc w:val="left"/>
      <w:pPr>
        <w:ind w:left="2880" w:hanging="360"/>
      </w:pPr>
    </w:lvl>
    <w:lvl w:ilvl="4" w:tplc="4F863C60">
      <w:start w:val="1"/>
      <w:numFmt w:val="lowerRoman"/>
      <w:lvlText w:val="%5."/>
      <w:lvlJc w:val="left"/>
      <w:pPr>
        <w:ind w:left="3600" w:hanging="360"/>
      </w:pPr>
    </w:lvl>
    <w:lvl w:ilvl="5" w:tplc="797C27DE">
      <w:start w:val="1"/>
      <w:numFmt w:val="lowerRoman"/>
      <w:lvlText w:val="%6."/>
      <w:lvlJc w:val="left"/>
      <w:pPr>
        <w:ind w:left="4320" w:hanging="360"/>
      </w:pPr>
    </w:lvl>
    <w:lvl w:ilvl="6" w:tplc="CF52FEBE">
      <w:start w:val="1"/>
      <w:numFmt w:val="lowerRoman"/>
      <w:lvlText w:val="%7."/>
      <w:lvlJc w:val="left"/>
      <w:pPr>
        <w:ind w:left="5040" w:hanging="360"/>
      </w:pPr>
    </w:lvl>
    <w:lvl w:ilvl="7" w:tplc="72963F30">
      <w:start w:val="1"/>
      <w:numFmt w:val="lowerRoman"/>
      <w:lvlText w:val="%8."/>
      <w:lvlJc w:val="left"/>
      <w:pPr>
        <w:ind w:left="5760" w:hanging="360"/>
      </w:pPr>
    </w:lvl>
    <w:lvl w:ilvl="8" w:tplc="73481E46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037308B3"/>
    <w:multiLevelType w:val="hybridMultilevel"/>
    <w:tmpl w:val="CC7C2B54"/>
    <w:lvl w:ilvl="0" w:tplc="C4A2353A">
      <w:start w:val="1"/>
      <w:numFmt w:val="lowerRoman"/>
      <w:lvlText w:val="%1)"/>
      <w:lvlJc w:val="left"/>
      <w:pPr>
        <w:ind w:left="1080" w:hanging="360"/>
      </w:pPr>
    </w:lvl>
    <w:lvl w:ilvl="1" w:tplc="59C69A66">
      <w:start w:val="1"/>
      <w:numFmt w:val="lowerRoman"/>
      <w:lvlText w:val="%2."/>
      <w:lvlJc w:val="left"/>
      <w:pPr>
        <w:ind w:left="1440" w:hanging="360"/>
      </w:pPr>
    </w:lvl>
    <w:lvl w:ilvl="2" w:tplc="AD3E8F74">
      <w:start w:val="1"/>
      <w:numFmt w:val="lowerRoman"/>
      <w:lvlText w:val="%3."/>
      <w:lvlJc w:val="left"/>
      <w:pPr>
        <w:ind w:left="2160" w:hanging="360"/>
      </w:pPr>
    </w:lvl>
    <w:lvl w:ilvl="3" w:tplc="ECD08BC2">
      <w:start w:val="1"/>
      <w:numFmt w:val="lowerRoman"/>
      <w:lvlText w:val="%4."/>
      <w:lvlJc w:val="left"/>
      <w:pPr>
        <w:ind w:left="2880" w:hanging="360"/>
      </w:pPr>
    </w:lvl>
    <w:lvl w:ilvl="4" w:tplc="355670CE">
      <w:start w:val="1"/>
      <w:numFmt w:val="lowerRoman"/>
      <w:lvlText w:val="%5."/>
      <w:lvlJc w:val="left"/>
      <w:pPr>
        <w:ind w:left="3600" w:hanging="360"/>
      </w:pPr>
    </w:lvl>
    <w:lvl w:ilvl="5" w:tplc="F2EA7B4A">
      <w:start w:val="1"/>
      <w:numFmt w:val="lowerRoman"/>
      <w:lvlText w:val="%6."/>
      <w:lvlJc w:val="left"/>
      <w:pPr>
        <w:ind w:left="4320" w:hanging="360"/>
      </w:pPr>
    </w:lvl>
    <w:lvl w:ilvl="6" w:tplc="58F0511C">
      <w:start w:val="1"/>
      <w:numFmt w:val="lowerRoman"/>
      <w:lvlText w:val="%7."/>
      <w:lvlJc w:val="left"/>
      <w:pPr>
        <w:ind w:left="5040" w:hanging="360"/>
      </w:pPr>
    </w:lvl>
    <w:lvl w:ilvl="7" w:tplc="34004066">
      <w:start w:val="1"/>
      <w:numFmt w:val="lowerRoman"/>
      <w:lvlText w:val="%8."/>
      <w:lvlJc w:val="left"/>
      <w:pPr>
        <w:ind w:left="5760" w:hanging="360"/>
      </w:pPr>
    </w:lvl>
    <w:lvl w:ilvl="8" w:tplc="D6CA8FF2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3AC1C18"/>
    <w:multiLevelType w:val="hybridMultilevel"/>
    <w:tmpl w:val="D24C4030"/>
    <w:lvl w:ilvl="0" w:tplc="E45ADE1C">
      <w:start w:val="1"/>
      <w:numFmt w:val="decimal"/>
      <w:lvlText w:val="%1."/>
      <w:lvlJc w:val="left"/>
      <w:pPr>
        <w:ind w:left="360" w:hanging="360"/>
      </w:pPr>
    </w:lvl>
    <w:lvl w:ilvl="1" w:tplc="8B04B4D6">
      <w:start w:val="1"/>
      <w:numFmt w:val="lowerLetter"/>
      <w:lvlText w:val="%2)"/>
      <w:lvlJc w:val="left"/>
      <w:pPr>
        <w:ind w:left="720" w:hanging="360"/>
      </w:pPr>
    </w:lvl>
    <w:lvl w:ilvl="2" w:tplc="FFD896E2">
      <w:start w:val="1"/>
      <w:numFmt w:val="lowerRoman"/>
      <w:lvlText w:val="%3."/>
      <w:lvlJc w:val="left"/>
      <w:pPr>
        <w:ind w:left="1080" w:hanging="360"/>
      </w:pPr>
    </w:lvl>
    <w:lvl w:ilvl="3" w:tplc="00D4466E">
      <w:start w:val="1"/>
      <w:numFmt w:val="decimal"/>
      <w:lvlText w:val="%4."/>
      <w:lvlJc w:val="left"/>
      <w:pPr>
        <w:ind w:left="2880" w:hanging="360"/>
      </w:pPr>
    </w:lvl>
    <w:lvl w:ilvl="4" w:tplc="38FECB08">
      <w:start w:val="1"/>
      <w:numFmt w:val="lowerLetter"/>
      <w:lvlText w:val="%5."/>
      <w:lvlJc w:val="left"/>
      <w:pPr>
        <w:ind w:left="3600" w:hanging="360"/>
      </w:pPr>
    </w:lvl>
    <w:lvl w:ilvl="5" w:tplc="88104524">
      <w:start w:val="1"/>
      <w:numFmt w:val="lowerRoman"/>
      <w:lvlText w:val="%6."/>
      <w:lvlJc w:val="left"/>
      <w:pPr>
        <w:ind w:left="4320" w:hanging="360"/>
      </w:pPr>
    </w:lvl>
    <w:lvl w:ilvl="6" w:tplc="003E94B6">
      <w:start w:val="1"/>
      <w:numFmt w:val="decimal"/>
      <w:lvlText w:val="%7."/>
      <w:lvlJc w:val="left"/>
      <w:pPr>
        <w:ind w:left="5040" w:hanging="360"/>
      </w:pPr>
    </w:lvl>
    <w:lvl w:ilvl="7" w:tplc="AF8E6CB0">
      <w:start w:val="1"/>
      <w:numFmt w:val="lowerLetter"/>
      <w:lvlText w:val="%8."/>
      <w:lvlJc w:val="left"/>
      <w:pPr>
        <w:ind w:left="5760" w:hanging="360"/>
      </w:pPr>
    </w:lvl>
    <w:lvl w:ilvl="8" w:tplc="2D58EE18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03B74150"/>
    <w:multiLevelType w:val="hybridMultilevel"/>
    <w:tmpl w:val="A3A09BB8"/>
    <w:lvl w:ilvl="0" w:tplc="7B3E6C58">
      <w:start w:val="1"/>
      <w:numFmt w:val="lowerLetter"/>
      <w:lvlText w:val="%1)"/>
      <w:lvlJc w:val="left"/>
      <w:pPr>
        <w:ind w:left="720" w:hanging="360"/>
      </w:pPr>
    </w:lvl>
    <w:lvl w:ilvl="1" w:tplc="095C8F9A">
      <w:start w:val="1"/>
      <w:numFmt w:val="lowerLetter"/>
      <w:lvlText w:val="%2."/>
      <w:lvlJc w:val="left"/>
      <w:pPr>
        <w:ind w:left="1440" w:hanging="360"/>
      </w:pPr>
    </w:lvl>
    <w:lvl w:ilvl="2" w:tplc="79A2D670">
      <w:start w:val="1"/>
      <w:numFmt w:val="lowerLetter"/>
      <w:lvlText w:val="%3."/>
      <w:lvlJc w:val="left"/>
      <w:pPr>
        <w:ind w:left="2160" w:hanging="360"/>
      </w:pPr>
    </w:lvl>
    <w:lvl w:ilvl="3" w:tplc="1D5A53E0">
      <w:start w:val="1"/>
      <w:numFmt w:val="lowerLetter"/>
      <w:lvlText w:val="%4."/>
      <w:lvlJc w:val="left"/>
      <w:pPr>
        <w:ind w:left="2880" w:hanging="360"/>
      </w:pPr>
    </w:lvl>
    <w:lvl w:ilvl="4" w:tplc="1652A054">
      <w:start w:val="1"/>
      <w:numFmt w:val="lowerLetter"/>
      <w:lvlText w:val="%5."/>
      <w:lvlJc w:val="left"/>
      <w:pPr>
        <w:ind w:left="3600" w:hanging="360"/>
      </w:pPr>
    </w:lvl>
    <w:lvl w:ilvl="5" w:tplc="43D80F1C">
      <w:start w:val="1"/>
      <w:numFmt w:val="lowerLetter"/>
      <w:lvlText w:val="%6."/>
      <w:lvlJc w:val="left"/>
      <w:pPr>
        <w:ind w:left="4320" w:hanging="360"/>
      </w:pPr>
    </w:lvl>
    <w:lvl w:ilvl="6" w:tplc="11067762">
      <w:start w:val="1"/>
      <w:numFmt w:val="lowerLetter"/>
      <w:lvlText w:val="%7."/>
      <w:lvlJc w:val="left"/>
      <w:pPr>
        <w:ind w:left="5040" w:hanging="360"/>
      </w:pPr>
    </w:lvl>
    <w:lvl w:ilvl="7" w:tplc="75500968">
      <w:start w:val="1"/>
      <w:numFmt w:val="lowerLetter"/>
      <w:lvlText w:val="%8."/>
      <w:lvlJc w:val="left"/>
      <w:pPr>
        <w:ind w:left="5760" w:hanging="360"/>
      </w:pPr>
    </w:lvl>
    <w:lvl w:ilvl="8" w:tplc="27347AB0">
      <w:start w:val="1"/>
      <w:numFmt w:val="lowerLetter"/>
      <w:lvlText w:val="%9."/>
      <w:lvlJc w:val="left"/>
      <w:pPr>
        <w:ind w:left="6480" w:hanging="360"/>
      </w:pPr>
    </w:lvl>
  </w:abstractNum>
  <w:abstractNum w:abstractNumId="11" w15:restartNumberingAfterBreak="0">
    <w:nsid w:val="03BF5A5C"/>
    <w:multiLevelType w:val="hybridMultilevel"/>
    <w:tmpl w:val="773CC69A"/>
    <w:lvl w:ilvl="0" w:tplc="B6A8C396">
      <w:start w:val="1"/>
      <w:numFmt w:val="decimal"/>
      <w:lvlText w:val="%1."/>
      <w:lvlJc w:val="left"/>
      <w:pPr>
        <w:ind w:left="360" w:hanging="360"/>
      </w:pPr>
    </w:lvl>
    <w:lvl w:ilvl="1" w:tplc="CBB21F8E">
      <w:start w:val="1"/>
      <w:numFmt w:val="lowerLetter"/>
      <w:lvlText w:val="%2)"/>
      <w:lvlJc w:val="left"/>
      <w:pPr>
        <w:ind w:left="720" w:hanging="360"/>
      </w:pPr>
    </w:lvl>
    <w:lvl w:ilvl="2" w:tplc="D650644A">
      <w:start w:val="1"/>
      <w:numFmt w:val="lowerRoman"/>
      <w:lvlText w:val="%3."/>
      <w:lvlJc w:val="left"/>
      <w:pPr>
        <w:ind w:left="1080" w:hanging="360"/>
      </w:pPr>
    </w:lvl>
    <w:lvl w:ilvl="3" w:tplc="FE6ADAD0">
      <w:start w:val="1"/>
      <w:numFmt w:val="decimal"/>
      <w:lvlText w:val="%4."/>
      <w:lvlJc w:val="left"/>
      <w:pPr>
        <w:ind w:left="2880" w:hanging="360"/>
      </w:pPr>
    </w:lvl>
    <w:lvl w:ilvl="4" w:tplc="EB2CBE8E">
      <w:start w:val="1"/>
      <w:numFmt w:val="lowerLetter"/>
      <w:lvlText w:val="%5."/>
      <w:lvlJc w:val="left"/>
      <w:pPr>
        <w:ind w:left="3600" w:hanging="360"/>
      </w:pPr>
    </w:lvl>
    <w:lvl w:ilvl="5" w:tplc="F43C4EB0">
      <w:start w:val="1"/>
      <w:numFmt w:val="lowerRoman"/>
      <w:lvlText w:val="%6."/>
      <w:lvlJc w:val="left"/>
      <w:pPr>
        <w:ind w:left="4320" w:hanging="360"/>
      </w:pPr>
    </w:lvl>
    <w:lvl w:ilvl="6" w:tplc="4C188346">
      <w:start w:val="1"/>
      <w:numFmt w:val="decimal"/>
      <w:lvlText w:val="%7."/>
      <w:lvlJc w:val="left"/>
      <w:pPr>
        <w:ind w:left="5040" w:hanging="360"/>
      </w:pPr>
    </w:lvl>
    <w:lvl w:ilvl="7" w:tplc="B9CAF332">
      <w:start w:val="1"/>
      <w:numFmt w:val="lowerLetter"/>
      <w:lvlText w:val="%8."/>
      <w:lvlJc w:val="left"/>
      <w:pPr>
        <w:ind w:left="5760" w:hanging="360"/>
      </w:pPr>
    </w:lvl>
    <w:lvl w:ilvl="8" w:tplc="6B7CDF08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03ED474A"/>
    <w:multiLevelType w:val="hybridMultilevel"/>
    <w:tmpl w:val="49D61B34"/>
    <w:lvl w:ilvl="0" w:tplc="FB1AC04C">
      <w:start w:val="1"/>
      <w:numFmt w:val="lowerRoman"/>
      <w:lvlText w:val="%1)"/>
      <w:lvlJc w:val="left"/>
      <w:pPr>
        <w:ind w:left="1080" w:hanging="360"/>
      </w:pPr>
    </w:lvl>
    <w:lvl w:ilvl="1" w:tplc="D9F62D9E">
      <w:start w:val="1"/>
      <w:numFmt w:val="lowerRoman"/>
      <w:lvlText w:val="%2."/>
      <w:lvlJc w:val="left"/>
      <w:pPr>
        <w:ind w:left="1440" w:hanging="360"/>
      </w:pPr>
    </w:lvl>
    <w:lvl w:ilvl="2" w:tplc="6BECB6E2">
      <w:start w:val="1"/>
      <w:numFmt w:val="lowerRoman"/>
      <w:lvlText w:val="%3."/>
      <w:lvlJc w:val="left"/>
      <w:pPr>
        <w:ind w:left="2160" w:hanging="360"/>
      </w:pPr>
    </w:lvl>
    <w:lvl w:ilvl="3" w:tplc="95344F60">
      <w:start w:val="1"/>
      <w:numFmt w:val="lowerRoman"/>
      <w:lvlText w:val="%4."/>
      <w:lvlJc w:val="left"/>
      <w:pPr>
        <w:ind w:left="2880" w:hanging="360"/>
      </w:pPr>
    </w:lvl>
    <w:lvl w:ilvl="4" w:tplc="7494C2C2">
      <w:start w:val="1"/>
      <w:numFmt w:val="lowerRoman"/>
      <w:lvlText w:val="%5."/>
      <w:lvlJc w:val="left"/>
      <w:pPr>
        <w:ind w:left="3600" w:hanging="360"/>
      </w:pPr>
    </w:lvl>
    <w:lvl w:ilvl="5" w:tplc="FF342FB6">
      <w:start w:val="1"/>
      <w:numFmt w:val="lowerRoman"/>
      <w:lvlText w:val="%6."/>
      <w:lvlJc w:val="left"/>
      <w:pPr>
        <w:ind w:left="4320" w:hanging="360"/>
      </w:pPr>
    </w:lvl>
    <w:lvl w:ilvl="6" w:tplc="DBA25DEE">
      <w:start w:val="1"/>
      <w:numFmt w:val="lowerRoman"/>
      <w:lvlText w:val="%7."/>
      <w:lvlJc w:val="left"/>
      <w:pPr>
        <w:ind w:left="5040" w:hanging="360"/>
      </w:pPr>
    </w:lvl>
    <w:lvl w:ilvl="7" w:tplc="E796E654">
      <w:start w:val="1"/>
      <w:numFmt w:val="lowerRoman"/>
      <w:lvlText w:val="%8."/>
      <w:lvlJc w:val="left"/>
      <w:pPr>
        <w:ind w:left="5760" w:hanging="360"/>
      </w:pPr>
    </w:lvl>
    <w:lvl w:ilvl="8" w:tplc="E13A3142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03FE5500"/>
    <w:multiLevelType w:val="hybridMultilevel"/>
    <w:tmpl w:val="5F46615C"/>
    <w:lvl w:ilvl="0" w:tplc="8B8E43EE">
      <w:start w:val="1"/>
      <w:numFmt w:val="lowerLetter"/>
      <w:lvlText w:val="%1)"/>
      <w:lvlJc w:val="left"/>
      <w:pPr>
        <w:ind w:left="720" w:hanging="360"/>
      </w:pPr>
    </w:lvl>
    <w:lvl w:ilvl="1" w:tplc="5B5A1E5A">
      <w:start w:val="1"/>
      <w:numFmt w:val="lowerLetter"/>
      <w:lvlText w:val="%2."/>
      <w:lvlJc w:val="left"/>
      <w:pPr>
        <w:ind w:left="1440" w:hanging="360"/>
      </w:pPr>
    </w:lvl>
    <w:lvl w:ilvl="2" w:tplc="A218F862">
      <w:start w:val="1"/>
      <w:numFmt w:val="lowerLetter"/>
      <w:lvlText w:val="%3."/>
      <w:lvlJc w:val="left"/>
      <w:pPr>
        <w:ind w:left="2160" w:hanging="360"/>
      </w:pPr>
    </w:lvl>
    <w:lvl w:ilvl="3" w:tplc="4B765042">
      <w:start w:val="1"/>
      <w:numFmt w:val="lowerLetter"/>
      <w:lvlText w:val="%4."/>
      <w:lvlJc w:val="left"/>
      <w:pPr>
        <w:ind w:left="2880" w:hanging="360"/>
      </w:pPr>
    </w:lvl>
    <w:lvl w:ilvl="4" w:tplc="5CB872CA">
      <w:start w:val="1"/>
      <w:numFmt w:val="lowerLetter"/>
      <w:lvlText w:val="%5."/>
      <w:lvlJc w:val="left"/>
      <w:pPr>
        <w:ind w:left="3600" w:hanging="360"/>
      </w:pPr>
    </w:lvl>
    <w:lvl w:ilvl="5" w:tplc="2DFA3FB2">
      <w:start w:val="1"/>
      <w:numFmt w:val="lowerLetter"/>
      <w:lvlText w:val="%6."/>
      <w:lvlJc w:val="left"/>
      <w:pPr>
        <w:ind w:left="4320" w:hanging="360"/>
      </w:pPr>
    </w:lvl>
    <w:lvl w:ilvl="6" w:tplc="201C22C0">
      <w:start w:val="1"/>
      <w:numFmt w:val="lowerLetter"/>
      <w:lvlText w:val="%7."/>
      <w:lvlJc w:val="left"/>
      <w:pPr>
        <w:ind w:left="5040" w:hanging="360"/>
      </w:pPr>
    </w:lvl>
    <w:lvl w:ilvl="7" w:tplc="8E085B22">
      <w:start w:val="1"/>
      <w:numFmt w:val="lowerLetter"/>
      <w:lvlText w:val="%8."/>
      <w:lvlJc w:val="left"/>
      <w:pPr>
        <w:ind w:left="5760" w:hanging="360"/>
      </w:pPr>
    </w:lvl>
    <w:lvl w:ilvl="8" w:tplc="99864568">
      <w:start w:val="1"/>
      <w:numFmt w:val="lowerLetter"/>
      <w:lvlText w:val="%9."/>
      <w:lvlJc w:val="left"/>
      <w:pPr>
        <w:ind w:left="6480" w:hanging="360"/>
      </w:pPr>
    </w:lvl>
  </w:abstractNum>
  <w:abstractNum w:abstractNumId="14" w15:restartNumberingAfterBreak="0">
    <w:nsid w:val="047109C2"/>
    <w:multiLevelType w:val="hybridMultilevel"/>
    <w:tmpl w:val="2EDE83C8"/>
    <w:lvl w:ilvl="0" w:tplc="F8DCD2CA">
      <w:start w:val="1"/>
      <w:numFmt w:val="lowerLetter"/>
      <w:lvlText w:val="%1)"/>
      <w:lvlJc w:val="left"/>
      <w:pPr>
        <w:ind w:left="720" w:hanging="360"/>
      </w:pPr>
    </w:lvl>
    <w:lvl w:ilvl="1" w:tplc="3F24C2AA">
      <w:start w:val="1"/>
      <w:numFmt w:val="lowerLetter"/>
      <w:lvlText w:val="%2."/>
      <w:lvlJc w:val="left"/>
      <w:pPr>
        <w:ind w:left="1440" w:hanging="360"/>
      </w:pPr>
    </w:lvl>
    <w:lvl w:ilvl="2" w:tplc="93327E7A">
      <w:start w:val="1"/>
      <w:numFmt w:val="lowerLetter"/>
      <w:lvlText w:val="%3."/>
      <w:lvlJc w:val="left"/>
      <w:pPr>
        <w:ind w:left="2160" w:hanging="360"/>
      </w:pPr>
    </w:lvl>
    <w:lvl w:ilvl="3" w:tplc="93E8C3FA">
      <w:start w:val="1"/>
      <w:numFmt w:val="lowerLetter"/>
      <w:lvlText w:val="%4."/>
      <w:lvlJc w:val="left"/>
      <w:pPr>
        <w:ind w:left="2880" w:hanging="360"/>
      </w:pPr>
    </w:lvl>
    <w:lvl w:ilvl="4" w:tplc="D9BA4A50">
      <w:start w:val="1"/>
      <w:numFmt w:val="lowerLetter"/>
      <w:lvlText w:val="%5."/>
      <w:lvlJc w:val="left"/>
      <w:pPr>
        <w:ind w:left="3600" w:hanging="360"/>
      </w:pPr>
    </w:lvl>
    <w:lvl w:ilvl="5" w:tplc="43903926">
      <w:start w:val="1"/>
      <w:numFmt w:val="lowerLetter"/>
      <w:lvlText w:val="%6."/>
      <w:lvlJc w:val="left"/>
      <w:pPr>
        <w:ind w:left="4320" w:hanging="360"/>
      </w:pPr>
    </w:lvl>
    <w:lvl w:ilvl="6" w:tplc="E1621F42">
      <w:start w:val="1"/>
      <w:numFmt w:val="lowerLetter"/>
      <w:lvlText w:val="%7."/>
      <w:lvlJc w:val="left"/>
      <w:pPr>
        <w:ind w:left="5040" w:hanging="360"/>
      </w:pPr>
    </w:lvl>
    <w:lvl w:ilvl="7" w:tplc="93B280AE">
      <w:start w:val="1"/>
      <w:numFmt w:val="lowerLetter"/>
      <w:lvlText w:val="%8."/>
      <w:lvlJc w:val="left"/>
      <w:pPr>
        <w:ind w:left="5760" w:hanging="360"/>
      </w:pPr>
    </w:lvl>
    <w:lvl w:ilvl="8" w:tplc="11C055E6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04764839"/>
    <w:multiLevelType w:val="hybridMultilevel"/>
    <w:tmpl w:val="E5B049EC"/>
    <w:lvl w:ilvl="0" w:tplc="5C78F36A">
      <w:start w:val="1"/>
      <w:numFmt w:val="lowerLetter"/>
      <w:lvlText w:val="%1)"/>
      <w:lvlJc w:val="left"/>
      <w:pPr>
        <w:ind w:left="720" w:hanging="360"/>
      </w:pPr>
    </w:lvl>
    <w:lvl w:ilvl="1" w:tplc="BEF8B0C2">
      <w:start w:val="1"/>
      <w:numFmt w:val="lowerLetter"/>
      <w:lvlText w:val="%2."/>
      <w:lvlJc w:val="left"/>
      <w:pPr>
        <w:ind w:left="1440" w:hanging="360"/>
      </w:pPr>
    </w:lvl>
    <w:lvl w:ilvl="2" w:tplc="B9FCA5BE">
      <w:start w:val="1"/>
      <w:numFmt w:val="lowerLetter"/>
      <w:lvlText w:val="%3."/>
      <w:lvlJc w:val="left"/>
      <w:pPr>
        <w:ind w:left="2160" w:hanging="360"/>
      </w:pPr>
    </w:lvl>
    <w:lvl w:ilvl="3" w:tplc="E6E0C49A">
      <w:start w:val="1"/>
      <w:numFmt w:val="lowerLetter"/>
      <w:lvlText w:val="%4."/>
      <w:lvlJc w:val="left"/>
      <w:pPr>
        <w:ind w:left="2880" w:hanging="360"/>
      </w:pPr>
    </w:lvl>
    <w:lvl w:ilvl="4" w:tplc="FAA8A866">
      <w:start w:val="1"/>
      <w:numFmt w:val="lowerLetter"/>
      <w:lvlText w:val="%5."/>
      <w:lvlJc w:val="left"/>
      <w:pPr>
        <w:ind w:left="3600" w:hanging="360"/>
      </w:pPr>
    </w:lvl>
    <w:lvl w:ilvl="5" w:tplc="DEF4ED74">
      <w:start w:val="1"/>
      <w:numFmt w:val="lowerLetter"/>
      <w:lvlText w:val="%6."/>
      <w:lvlJc w:val="left"/>
      <w:pPr>
        <w:ind w:left="4320" w:hanging="360"/>
      </w:pPr>
    </w:lvl>
    <w:lvl w:ilvl="6" w:tplc="22F0A694">
      <w:start w:val="1"/>
      <w:numFmt w:val="lowerLetter"/>
      <w:lvlText w:val="%7."/>
      <w:lvlJc w:val="left"/>
      <w:pPr>
        <w:ind w:left="5040" w:hanging="360"/>
      </w:pPr>
    </w:lvl>
    <w:lvl w:ilvl="7" w:tplc="24E4BB0C">
      <w:start w:val="1"/>
      <w:numFmt w:val="lowerLetter"/>
      <w:lvlText w:val="%8."/>
      <w:lvlJc w:val="left"/>
      <w:pPr>
        <w:ind w:left="5760" w:hanging="360"/>
      </w:pPr>
    </w:lvl>
    <w:lvl w:ilvl="8" w:tplc="579A1F22">
      <w:start w:val="1"/>
      <w:numFmt w:val="lowerLetter"/>
      <w:lvlText w:val="%9."/>
      <w:lvlJc w:val="left"/>
      <w:pPr>
        <w:ind w:left="6480" w:hanging="360"/>
      </w:pPr>
    </w:lvl>
  </w:abstractNum>
  <w:abstractNum w:abstractNumId="16" w15:restartNumberingAfterBreak="0">
    <w:nsid w:val="04B96F42"/>
    <w:multiLevelType w:val="hybridMultilevel"/>
    <w:tmpl w:val="F630297E"/>
    <w:lvl w:ilvl="0" w:tplc="47BC7D90">
      <w:start w:val="1"/>
      <w:numFmt w:val="decimal"/>
      <w:lvlText w:val="%1."/>
      <w:lvlJc w:val="left"/>
      <w:pPr>
        <w:ind w:left="360" w:hanging="360"/>
      </w:pPr>
    </w:lvl>
    <w:lvl w:ilvl="1" w:tplc="98DA8DBE">
      <w:start w:val="1"/>
      <w:numFmt w:val="lowerLetter"/>
      <w:lvlText w:val="%2)"/>
      <w:lvlJc w:val="left"/>
      <w:pPr>
        <w:ind w:left="720" w:hanging="360"/>
      </w:pPr>
    </w:lvl>
    <w:lvl w:ilvl="2" w:tplc="5512F5E4">
      <w:start w:val="1"/>
      <w:numFmt w:val="lowerRoman"/>
      <w:lvlText w:val="%3."/>
      <w:lvlJc w:val="left"/>
      <w:pPr>
        <w:ind w:left="1080" w:hanging="360"/>
      </w:pPr>
    </w:lvl>
    <w:lvl w:ilvl="3" w:tplc="B74A03D6">
      <w:start w:val="1"/>
      <w:numFmt w:val="decimal"/>
      <w:lvlText w:val="%4."/>
      <w:lvlJc w:val="left"/>
      <w:pPr>
        <w:ind w:left="2880" w:hanging="360"/>
      </w:pPr>
    </w:lvl>
    <w:lvl w:ilvl="4" w:tplc="753C024E">
      <w:start w:val="1"/>
      <w:numFmt w:val="lowerLetter"/>
      <w:lvlText w:val="%5."/>
      <w:lvlJc w:val="left"/>
      <w:pPr>
        <w:ind w:left="3600" w:hanging="360"/>
      </w:pPr>
    </w:lvl>
    <w:lvl w:ilvl="5" w:tplc="CA2A37EE">
      <w:start w:val="1"/>
      <w:numFmt w:val="lowerRoman"/>
      <w:lvlText w:val="%6."/>
      <w:lvlJc w:val="left"/>
      <w:pPr>
        <w:ind w:left="4320" w:hanging="360"/>
      </w:pPr>
    </w:lvl>
    <w:lvl w:ilvl="6" w:tplc="221852C2">
      <w:start w:val="1"/>
      <w:numFmt w:val="decimal"/>
      <w:lvlText w:val="%7."/>
      <w:lvlJc w:val="left"/>
      <w:pPr>
        <w:ind w:left="5040" w:hanging="360"/>
      </w:pPr>
    </w:lvl>
    <w:lvl w:ilvl="7" w:tplc="4CC8FD6E">
      <w:start w:val="1"/>
      <w:numFmt w:val="lowerLetter"/>
      <w:lvlText w:val="%8."/>
      <w:lvlJc w:val="left"/>
      <w:pPr>
        <w:ind w:left="5760" w:hanging="360"/>
      </w:pPr>
    </w:lvl>
    <w:lvl w:ilvl="8" w:tplc="2F5663B6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05D26C2B"/>
    <w:multiLevelType w:val="hybridMultilevel"/>
    <w:tmpl w:val="1B1A23A4"/>
    <w:lvl w:ilvl="0" w:tplc="D55224C8">
      <w:start w:val="1"/>
      <w:numFmt w:val="lowerLetter"/>
      <w:lvlText w:val="%1)"/>
      <w:lvlJc w:val="left"/>
      <w:pPr>
        <w:ind w:left="720" w:hanging="360"/>
      </w:pPr>
    </w:lvl>
    <w:lvl w:ilvl="1" w:tplc="9190E5F0">
      <w:start w:val="1"/>
      <w:numFmt w:val="lowerLetter"/>
      <w:lvlText w:val="%2."/>
      <w:lvlJc w:val="left"/>
      <w:pPr>
        <w:ind w:left="1440" w:hanging="360"/>
      </w:pPr>
    </w:lvl>
    <w:lvl w:ilvl="2" w:tplc="B57E386A">
      <w:start w:val="1"/>
      <w:numFmt w:val="lowerLetter"/>
      <w:lvlText w:val="%3."/>
      <w:lvlJc w:val="left"/>
      <w:pPr>
        <w:ind w:left="2160" w:hanging="360"/>
      </w:pPr>
    </w:lvl>
    <w:lvl w:ilvl="3" w:tplc="AC5CCDC2">
      <w:start w:val="1"/>
      <w:numFmt w:val="lowerLetter"/>
      <w:lvlText w:val="%4."/>
      <w:lvlJc w:val="left"/>
      <w:pPr>
        <w:ind w:left="2880" w:hanging="360"/>
      </w:pPr>
    </w:lvl>
    <w:lvl w:ilvl="4" w:tplc="0C6E4F72">
      <w:start w:val="1"/>
      <w:numFmt w:val="lowerLetter"/>
      <w:lvlText w:val="%5."/>
      <w:lvlJc w:val="left"/>
      <w:pPr>
        <w:ind w:left="3600" w:hanging="360"/>
      </w:pPr>
    </w:lvl>
    <w:lvl w:ilvl="5" w:tplc="388005C2">
      <w:start w:val="1"/>
      <w:numFmt w:val="lowerLetter"/>
      <w:lvlText w:val="%6."/>
      <w:lvlJc w:val="left"/>
      <w:pPr>
        <w:ind w:left="4320" w:hanging="360"/>
      </w:pPr>
    </w:lvl>
    <w:lvl w:ilvl="6" w:tplc="537E58F2">
      <w:start w:val="1"/>
      <w:numFmt w:val="lowerLetter"/>
      <w:lvlText w:val="%7."/>
      <w:lvlJc w:val="left"/>
      <w:pPr>
        <w:ind w:left="5040" w:hanging="360"/>
      </w:pPr>
    </w:lvl>
    <w:lvl w:ilvl="7" w:tplc="C6401474">
      <w:start w:val="1"/>
      <w:numFmt w:val="lowerLetter"/>
      <w:lvlText w:val="%8."/>
      <w:lvlJc w:val="left"/>
      <w:pPr>
        <w:ind w:left="5760" w:hanging="360"/>
      </w:pPr>
    </w:lvl>
    <w:lvl w:ilvl="8" w:tplc="E9D0632E">
      <w:start w:val="1"/>
      <w:numFmt w:val="lowerLetter"/>
      <w:lvlText w:val="%9."/>
      <w:lvlJc w:val="left"/>
      <w:pPr>
        <w:ind w:left="6480" w:hanging="360"/>
      </w:pPr>
    </w:lvl>
  </w:abstractNum>
  <w:abstractNum w:abstractNumId="18" w15:restartNumberingAfterBreak="0">
    <w:nsid w:val="0606342B"/>
    <w:multiLevelType w:val="hybridMultilevel"/>
    <w:tmpl w:val="2C6EE8CA"/>
    <w:lvl w:ilvl="0" w:tplc="5360252C">
      <w:start w:val="1"/>
      <w:numFmt w:val="lowerRoman"/>
      <w:lvlText w:val="%1)"/>
      <w:lvlJc w:val="left"/>
      <w:pPr>
        <w:ind w:left="1080" w:hanging="360"/>
      </w:pPr>
    </w:lvl>
    <w:lvl w:ilvl="1" w:tplc="7EBA444C">
      <w:start w:val="1"/>
      <w:numFmt w:val="lowerRoman"/>
      <w:lvlText w:val="%2."/>
      <w:lvlJc w:val="left"/>
      <w:pPr>
        <w:ind w:left="1440" w:hanging="360"/>
      </w:pPr>
    </w:lvl>
    <w:lvl w:ilvl="2" w:tplc="94C604C6">
      <w:start w:val="1"/>
      <w:numFmt w:val="lowerRoman"/>
      <w:lvlText w:val="%3."/>
      <w:lvlJc w:val="left"/>
      <w:pPr>
        <w:ind w:left="2160" w:hanging="360"/>
      </w:pPr>
    </w:lvl>
    <w:lvl w:ilvl="3" w:tplc="659EC3D4">
      <w:start w:val="1"/>
      <w:numFmt w:val="lowerRoman"/>
      <w:lvlText w:val="%4."/>
      <w:lvlJc w:val="left"/>
      <w:pPr>
        <w:ind w:left="2880" w:hanging="360"/>
      </w:pPr>
    </w:lvl>
    <w:lvl w:ilvl="4" w:tplc="36CEE194">
      <w:start w:val="1"/>
      <w:numFmt w:val="lowerRoman"/>
      <w:lvlText w:val="%5."/>
      <w:lvlJc w:val="left"/>
      <w:pPr>
        <w:ind w:left="3600" w:hanging="360"/>
      </w:pPr>
    </w:lvl>
    <w:lvl w:ilvl="5" w:tplc="8F066132">
      <w:start w:val="1"/>
      <w:numFmt w:val="lowerRoman"/>
      <w:lvlText w:val="%6."/>
      <w:lvlJc w:val="left"/>
      <w:pPr>
        <w:ind w:left="4320" w:hanging="360"/>
      </w:pPr>
    </w:lvl>
    <w:lvl w:ilvl="6" w:tplc="1696D210">
      <w:start w:val="1"/>
      <w:numFmt w:val="lowerRoman"/>
      <w:lvlText w:val="%7."/>
      <w:lvlJc w:val="left"/>
      <w:pPr>
        <w:ind w:left="5040" w:hanging="360"/>
      </w:pPr>
    </w:lvl>
    <w:lvl w:ilvl="7" w:tplc="3B164B78">
      <w:start w:val="1"/>
      <w:numFmt w:val="lowerRoman"/>
      <w:lvlText w:val="%8."/>
      <w:lvlJc w:val="left"/>
      <w:pPr>
        <w:ind w:left="5760" w:hanging="360"/>
      </w:pPr>
    </w:lvl>
    <w:lvl w:ilvl="8" w:tplc="B608D2E4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060D5670"/>
    <w:multiLevelType w:val="hybridMultilevel"/>
    <w:tmpl w:val="7E028E08"/>
    <w:lvl w:ilvl="0" w:tplc="3A66B0A0">
      <w:start w:val="1"/>
      <w:numFmt w:val="lowerRoman"/>
      <w:lvlText w:val="%1)"/>
      <w:lvlJc w:val="left"/>
      <w:pPr>
        <w:ind w:left="1080" w:hanging="360"/>
      </w:pPr>
    </w:lvl>
    <w:lvl w:ilvl="1" w:tplc="9454FF3A">
      <w:start w:val="1"/>
      <w:numFmt w:val="lowerRoman"/>
      <w:lvlText w:val="%2."/>
      <w:lvlJc w:val="left"/>
      <w:pPr>
        <w:ind w:left="1440" w:hanging="360"/>
      </w:pPr>
    </w:lvl>
    <w:lvl w:ilvl="2" w:tplc="FBF23BAC">
      <w:start w:val="1"/>
      <w:numFmt w:val="lowerRoman"/>
      <w:lvlText w:val="%3."/>
      <w:lvlJc w:val="left"/>
      <w:pPr>
        <w:ind w:left="2160" w:hanging="360"/>
      </w:pPr>
    </w:lvl>
    <w:lvl w:ilvl="3" w:tplc="A69E76A0">
      <w:start w:val="1"/>
      <w:numFmt w:val="lowerRoman"/>
      <w:lvlText w:val="%4."/>
      <w:lvlJc w:val="left"/>
      <w:pPr>
        <w:ind w:left="2880" w:hanging="360"/>
      </w:pPr>
    </w:lvl>
    <w:lvl w:ilvl="4" w:tplc="56206726">
      <w:start w:val="1"/>
      <w:numFmt w:val="lowerRoman"/>
      <w:lvlText w:val="%5."/>
      <w:lvlJc w:val="left"/>
      <w:pPr>
        <w:ind w:left="3600" w:hanging="360"/>
      </w:pPr>
    </w:lvl>
    <w:lvl w:ilvl="5" w:tplc="8416C380">
      <w:start w:val="1"/>
      <w:numFmt w:val="lowerRoman"/>
      <w:lvlText w:val="%6."/>
      <w:lvlJc w:val="left"/>
      <w:pPr>
        <w:ind w:left="4320" w:hanging="360"/>
      </w:pPr>
    </w:lvl>
    <w:lvl w:ilvl="6" w:tplc="C06445FA">
      <w:start w:val="1"/>
      <w:numFmt w:val="lowerRoman"/>
      <w:lvlText w:val="%7."/>
      <w:lvlJc w:val="left"/>
      <w:pPr>
        <w:ind w:left="5040" w:hanging="360"/>
      </w:pPr>
    </w:lvl>
    <w:lvl w:ilvl="7" w:tplc="F6C23982">
      <w:start w:val="1"/>
      <w:numFmt w:val="lowerRoman"/>
      <w:lvlText w:val="%8."/>
      <w:lvlJc w:val="left"/>
      <w:pPr>
        <w:ind w:left="5760" w:hanging="360"/>
      </w:pPr>
    </w:lvl>
    <w:lvl w:ilvl="8" w:tplc="C1BE1042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061F06C2"/>
    <w:multiLevelType w:val="hybridMultilevel"/>
    <w:tmpl w:val="FCBEAF74"/>
    <w:lvl w:ilvl="0" w:tplc="9DC07562">
      <w:start w:val="1"/>
      <w:numFmt w:val="lowerRoman"/>
      <w:lvlText w:val="%1)"/>
      <w:lvlJc w:val="left"/>
      <w:pPr>
        <w:ind w:left="1080" w:hanging="360"/>
      </w:pPr>
    </w:lvl>
    <w:lvl w:ilvl="1" w:tplc="C04EF20C">
      <w:start w:val="1"/>
      <w:numFmt w:val="lowerRoman"/>
      <w:lvlText w:val="%2."/>
      <w:lvlJc w:val="left"/>
      <w:pPr>
        <w:ind w:left="1440" w:hanging="360"/>
      </w:pPr>
    </w:lvl>
    <w:lvl w:ilvl="2" w:tplc="4A2E3246">
      <w:start w:val="1"/>
      <w:numFmt w:val="lowerRoman"/>
      <w:lvlText w:val="%3."/>
      <w:lvlJc w:val="left"/>
      <w:pPr>
        <w:ind w:left="2160" w:hanging="360"/>
      </w:pPr>
    </w:lvl>
    <w:lvl w:ilvl="3" w:tplc="20527626">
      <w:start w:val="1"/>
      <w:numFmt w:val="lowerRoman"/>
      <w:lvlText w:val="%4."/>
      <w:lvlJc w:val="left"/>
      <w:pPr>
        <w:ind w:left="2880" w:hanging="360"/>
      </w:pPr>
    </w:lvl>
    <w:lvl w:ilvl="4" w:tplc="007A97D0">
      <w:start w:val="1"/>
      <w:numFmt w:val="lowerRoman"/>
      <w:lvlText w:val="%5."/>
      <w:lvlJc w:val="left"/>
      <w:pPr>
        <w:ind w:left="3600" w:hanging="360"/>
      </w:pPr>
    </w:lvl>
    <w:lvl w:ilvl="5" w:tplc="6CFA1272">
      <w:start w:val="1"/>
      <w:numFmt w:val="lowerRoman"/>
      <w:lvlText w:val="%6."/>
      <w:lvlJc w:val="left"/>
      <w:pPr>
        <w:ind w:left="4320" w:hanging="360"/>
      </w:pPr>
    </w:lvl>
    <w:lvl w:ilvl="6" w:tplc="ECE6E9E4">
      <w:start w:val="1"/>
      <w:numFmt w:val="lowerRoman"/>
      <w:lvlText w:val="%7."/>
      <w:lvlJc w:val="left"/>
      <w:pPr>
        <w:ind w:left="5040" w:hanging="360"/>
      </w:pPr>
    </w:lvl>
    <w:lvl w:ilvl="7" w:tplc="8846771E">
      <w:start w:val="1"/>
      <w:numFmt w:val="lowerRoman"/>
      <w:lvlText w:val="%8."/>
      <w:lvlJc w:val="left"/>
      <w:pPr>
        <w:ind w:left="5760" w:hanging="360"/>
      </w:pPr>
    </w:lvl>
    <w:lvl w:ilvl="8" w:tplc="19F667D2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064B19EF"/>
    <w:multiLevelType w:val="hybridMultilevel"/>
    <w:tmpl w:val="477EFCFE"/>
    <w:lvl w:ilvl="0" w:tplc="2416B492">
      <w:start w:val="1"/>
      <w:numFmt w:val="decimal"/>
      <w:lvlText w:val="%1."/>
      <w:lvlJc w:val="left"/>
      <w:pPr>
        <w:ind w:left="360" w:hanging="360"/>
      </w:pPr>
    </w:lvl>
    <w:lvl w:ilvl="1" w:tplc="EDA2F070">
      <w:start w:val="1"/>
      <w:numFmt w:val="lowerLetter"/>
      <w:lvlText w:val="%2)"/>
      <w:lvlJc w:val="left"/>
      <w:pPr>
        <w:ind w:left="720" w:hanging="360"/>
      </w:pPr>
    </w:lvl>
    <w:lvl w:ilvl="2" w:tplc="7ACED446">
      <w:start w:val="1"/>
      <w:numFmt w:val="lowerRoman"/>
      <w:lvlText w:val="%3."/>
      <w:lvlJc w:val="left"/>
      <w:pPr>
        <w:ind w:left="1080" w:hanging="360"/>
      </w:pPr>
    </w:lvl>
    <w:lvl w:ilvl="3" w:tplc="3B6AA1D0">
      <w:start w:val="1"/>
      <w:numFmt w:val="decimal"/>
      <w:lvlText w:val="%4."/>
      <w:lvlJc w:val="left"/>
      <w:pPr>
        <w:ind w:left="2880" w:hanging="360"/>
      </w:pPr>
    </w:lvl>
    <w:lvl w:ilvl="4" w:tplc="34B2E874">
      <w:start w:val="1"/>
      <w:numFmt w:val="lowerLetter"/>
      <w:lvlText w:val="%5."/>
      <w:lvlJc w:val="left"/>
      <w:pPr>
        <w:ind w:left="3600" w:hanging="360"/>
      </w:pPr>
    </w:lvl>
    <w:lvl w:ilvl="5" w:tplc="58A65466">
      <w:start w:val="1"/>
      <w:numFmt w:val="lowerRoman"/>
      <w:lvlText w:val="%6."/>
      <w:lvlJc w:val="left"/>
      <w:pPr>
        <w:ind w:left="4320" w:hanging="360"/>
      </w:pPr>
    </w:lvl>
    <w:lvl w:ilvl="6" w:tplc="5964AC52">
      <w:start w:val="1"/>
      <w:numFmt w:val="decimal"/>
      <w:lvlText w:val="%7."/>
      <w:lvlJc w:val="left"/>
      <w:pPr>
        <w:ind w:left="5040" w:hanging="360"/>
      </w:pPr>
    </w:lvl>
    <w:lvl w:ilvl="7" w:tplc="3EC204F2">
      <w:start w:val="1"/>
      <w:numFmt w:val="lowerLetter"/>
      <w:lvlText w:val="%8."/>
      <w:lvlJc w:val="left"/>
      <w:pPr>
        <w:ind w:left="5760" w:hanging="360"/>
      </w:pPr>
    </w:lvl>
    <w:lvl w:ilvl="8" w:tplc="3880CEB0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06C26311"/>
    <w:multiLevelType w:val="hybridMultilevel"/>
    <w:tmpl w:val="86144F94"/>
    <w:lvl w:ilvl="0" w:tplc="6EFC4F1E">
      <w:start w:val="1"/>
      <w:numFmt w:val="lowerLetter"/>
      <w:lvlText w:val="%1)"/>
      <w:lvlJc w:val="left"/>
      <w:pPr>
        <w:ind w:left="720" w:hanging="360"/>
      </w:pPr>
    </w:lvl>
    <w:lvl w:ilvl="1" w:tplc="8B98DE14">
      <w:start w:val="1"/>
      <w:numFmt w:val="lowerLetter"/>
      <w:lvlText w:val="%2."/>
      <w:lvlJc w:val="left"/>
      <w:pPr>
        <w:ind w:left="1440" w:hanging="360"/>
      </w:pPr>
    </w:lvl>
    <w:lvl w:ilvl="2" w:tplc="2A508EAC">
      <w:start w:val="1"/>
      <w:numFmt w:val="lowerLetter"/>
      <w:lvlText w:val="%3."/>
      <w:lvlJc w:val="left"/>
      <w:pPr>
        <w:ind w:left="2160" w:hanging="360"/>
      </w:pPr>
    </w:lvl>
    <w:lvl w:ilvl="3" w:tplc="D44CFE5C">
      <w:start w:val="1"/>
      <w:numFmt w:val="lowerLetter"/>
      <w:lvlText w:val="%4."/>
      <w:lvlJc w:val="left"/>
      <w:pPr>
        <w:ind w:left="2880" w:hanging="360"/>
      </w:pPr>
    </w:lvl>
    <w:lvl w:ilvl="4" w:tplc="A2E25F52">
      <w:start w:val="1"/>
      <w:numFmt w:val="lowerLetter"/>
      <w:lvlText w:val="%5."/>
      <w:lvlJc w:val="left"/>
      <w:pPr>
        <w:ind w:left="3600" w:hanging="360"/>
      </w:pPr>
    </w:lvl>
    <w:lvl w:ilvl="5" w:tplc="668EC034">
      <w:start w:val="1"/>
      <w:numFmt w:val="lowerLetter"/>
      <w:lvlText w:val="%6."/>
      <w:lvlJc w:val="left"/>
      <w:pPr>
        <w:ind w:left="4320" w:hanging="360"/>
      </w:pPr>
    </w:lvl>
    <w:lvl w:ilvl="6" w:tplc="36B06020">
      <w:start w:val="1"/>
      <w:numFmt w:val="lowerLetter"/>
      <w:lvlText w:val="%7."/>
      <w:lvlJc w:val="left"/>
      <w:pPr>
        <w:ind w:left="5040" w:hanging="360"/>
      </w:pPr>
    </w:lvl>
    <w:lvl w:ilvl="7" w:tplc="24FAFEEE">
      <w:start w:val="1"/>
      <w:numFmt w:val="lowerLetter"/>
      <w:lvlText w:val="%8."/>
      <w:lvlJc w:val="left"/>
      <w:pPr>
        <w:ind w:left="5760" w:hanging="360"/>
      </w:pPr>
    </w:lvl>
    <w:lvl w:ilvl="8" w:tplc="BE16E666">
      <w:start w:val="1"/>
      <w:numFmt w:val="lowerLetter"/>
      <w:lvlText w:val="%9."/>
      <w:lvlJc w:val="left"/>
      <w:pPr>
        <w:ind w:left="6480" w:hanging="360"/>
      </w:pPr>
    </w:lvl>
  </w:abstractNum>
  <w:abstractNum w:abstractNumId="23" w15:restartNumberingAfterBreak="0">
    <w:nsid w:val="079A6221"/>
    <w:multiLevelType w:val="hybridMultilevel"/>
    <w:tmpl w:val="95963B54"/>
    <w:lvl w:ilvl="0" w:tplc="8E04BCE6">
      <w:start w:val="1"/>
      <w:numFmt w:val="decimal"/>
      <w:lvlText w:val="%1."/>
      <w:lvlJc w:val="left"/>
      <w:pPr>
        <w:ind w:left="360" w:hanging="360"/>
      </w:pPr>
    </w:lvl>
    <w:lvl w:ilvl="1" w:tplc="55BEC308">
      <w:start w:val="1"/>
      <w:numFmt w:val="lowerLetter"/>
      <w:lvlText w:val="%2)"/>
      <w:lvlJc w:val="left"/>
      <w:pPr>
        <w:ind w:left="720" w:hanging="360"/>
      </w:pPr>
    </w:lvl>
    <w:lvl w:ilvl="2" w:tplc="B5D4FF62">
      <w:start w:val="1"/>
      <w:numFmt w:val="lowerRoman"/>
      <w:lvlText w:val="%3."/>
      <w:lvlJc w:val="left"/>
      <w:pPr>
        <w:ind w:left="1080" w:hanging="360"/>
      </w:pPr>
    </w:lvl>
    <w:lvl w:ilvl="3" w:tplc="FAF2BD06">
      <w:start w:val="1"/>
      <w:numFmt w:val="decimal"/>
      <w:lvlText w:val="%4."/>
      <w:lvlJc w:val="left"/>
      <w:pPr>
        <w:ind w:left="2880" w:hanging="360"/>
      </w:pPr>
    </w:lvl>
    <w:lvl w:ilvl="4" w:tplc="48EE5F34">
      <w:start w:val="1"/>
      <w:numFmt w:val="lowerLetter"/>
      <w:lvlText w:val="%5."/>
      <w:lvlJc w:val="left"/>
      <w:pPr>
        <w:ind w:left="3600" w:hanging="360"/>
      </w:pPr>
    </w:lvl>
    <w:lvl w:ilvl="5" w:tplc="A3F68284">
      <w:start w:val="1"/>
      <w:numFmt w:val="lowerRoman"/>
      <w:lvlText w:val="%6."/>
      <w:lvlJc w:val="left"/>
      <w:pPr>
        <w:ind w:left="4320" w:hanging="360"/>
      </w:pPr>
    </w:lvl>
    <w:lvl w:ilvl="6" w:tplc="77AA25AA">
      <w:start w:val="1"/>
      <w:numFmt w:val="decimal"/>
      <w:lvlText w:val="%7."/>
      <w:lvlJc w:val="left"/>
      <w:pPr>
        <w:ind w:left="5040" w:hanging="360"/>
      </w:pPr>
    </w:lvl>
    <w:lvl w:ilvl="7" w:tplc="32FAEB22">
      <w:start w:val="1"/>
      <w:numFmt w:val="lowerLetter"/>
      <w:lvlText w:val="%8."/>
      <w:lvlJc w:val="left"/>
      <w:pPr>
        <w:ind w:left="5760" w:hanging="360"/>
      </w:pPr>
    </w:lvl>
    <w:lvl w:ilvl="8" w:tplc="131A2CD8">
      <w:start w:val="1"/>
      <w:numFmt w:val="lowerRoman"/>
      <w:lvlText w:val="%9."/>
      <w:lvlJc w:val="left"/>
      <w:pPr>
        <w:ind w:left="6480" w:hanging="360"/>
      </w:pPr>
    </w:lvl>
  </w:abstractNum>
  <w:abstractNum w:abstractNumId="24" w15:restartNumberingAfterBreak="0">
    <w:nsid w:val="0878061C"/>
    <w:multiLevelType w:val="hybridMultilevel"/>
    <w:tmpl w:val="1806F922"/>
    <w:lvl w:ilvl="0" w:tplc="1660E1F6">
      <w:start w:val="1"/>
      <w:numFmt w:val="lowerRoman"/>
      <w:lvlText w:val="%1)"/>
      <w:lvlJc w:val="left"/>
      <w:pPr>
        <w:ind w:left="1080" w:hanging="360"/>
      </w:pPr>
    </w:lvl>
    <w:lvl w:ilvl="1" w:tplc="4A30AB16">
      <w:start w:val="1"/>
      <w:numFmt w:val="lowerRoman"/>
      <w:lvlText w:val="%2."/>
      <w:lvlJc w:val="left"/>
      <w:pPr>
        <w:ind w:left="1440" w:hanging="360"/>
      </w:pPr>
    </w:lvl>
    <w:lvl w:ilvl="2" w:tplc="1702EBD8">
      <w:start w:val="1"/>
      <w:numFmt w:val="lowerRoman"/>
      <w:lvlText w:val="%3."/>
      <w:lvlJc w:val="left"/>
      <w:pPr>
        <w:ind w:left="2160" w:hanging="360"/>
      </w:pPr>
    </w:lvl>
    <w:lvl w:ilvl="3" w:tplc="64BC2062">
      <w:start w:val="1"/>
      <w:numFmt w:val="lowerRoman"/>
      <w:lvlText w:val="%4."/>
      <w:lvlJc w:val="left"/>
      <w:pPr>
        <w:ind w:left="2880" w:hanging="360"/>
      </w:pPr>
    </w:lvl>
    <w:lvl w:ilvl="4" w:tplc="B0C6351A">
      <w:start w:val="1"/>
      <w:numFmt w:val="lowerRoman"/>
      <w:lvlText w:val="%5."/>
      <w:lvlJc w:val="left"/>
      <w:pPr>
        <w:ind w:left="3600" w:hanging="360"/>
      </w:pPr>
    </w:lvl>
    <w:lvl w:ilvl="5" w:tplc="B0B24F4A">
      <w:start w:val="1"/>
      <w:numFmt w:val="lowerRoman"/>
      <w:lvlText w:val="%6."/>
      <w:lvlJc w:val="left"/>
      <w:pPr>
        <w:ind w:left="4320" w:hanging="360"/>
      </w:pPr>
    </w:lvl>
    <w:lvl w:ilvl="6" w:tplc="4C027FBC">
      <w:start w:val="1"/>
      <w:numFmt w:val="lowerRoman"/>
      <w:lvlText w:val="%7."/>
      <w:lvlJc w:val="left"/>
      <w:pPr>
        <w:ind w:left="5040" w:hanging="360"/>
      </w:pPr>
    </w:lvl>
    <w:lvl w:ilvl="7" w:tplc="F098B026">
      <w:start w:val="1"/>
      <w:numFmt w:val="lowerRoman"/>
      <w:lvlText w:val="%8."/>
      <w:lvlJc w:val="left"/>
      <w:pPr>
        <w:ind w:left="5760" w:hanging="360"/>
      </w:pPr>
    </w:lvl>
    <w:lvl w:ilvl="8" w:tplc="577C9DD0">
      <w:start w:val="1"/>
      <w:numFmt w:val="lowerRoman"/>
      <w:lvlText w:val="%9."/>
      <w:lvlJc w:val="left"/>
      <w:pPr>
        <w:ind w:left="6480" w:hanging="360"/>
      </w:pPr>
    </w:lvl>
  </w:abstractNum>
  <w:abstractNum w:abstractNumId="25" w15:restartNumberingAfterBreak="0">
    <w:nsid w:val="08944F21"/>
    <w:multiLevelType w:val="hybridMultilevel"/>
    <w:tmpl w:val="F402B910"/>
    <w:lvl w:ilvl="0" w:tplc="1FD48D4E">
      <w:start w:val="1"/>
      <w:numFmt w:val="decimal"/>
      <w:lvlText w:val="%1."/>
      <w:lvlJc w:val="left"/>
      <w:pPr>
        <w:ind w:left="360" w:hanging="360"/>
      </w:pPr>
    </w:lvl>
    <w:lvl w:ilvl="1" w:tplc="7032C2D2">
      <w:start w:val="1"/>
      <w:numFmt w:val="lowerLetter"/>
      <w:lvlText w:val="%2)"/>
      <w:lvlJc w:val="left"/>
      <w:pPr>
        <w:ind w:left="720" w:hanging="360"/>
      </w:pPr>
    </w:lvl>
    <w:lvl w:ilvl="2" w:tplc="7E7A8416">
      <w:start w:val="1"/>
      <w:numFmt w:val="lowerRoman"/>
      <w:lvlText w:val="%3."/>
      <w:lvlJc w:val="left"/>
      <w:pPr>
        <w:ind w:left="1080" w:hanging="360"/>
      </w:pPr>
    </w:lvl>
    <w:lvl w:ilvl="3" w:tplc="E46CB59E">
      <w:start w:val="1"/>
      <w:numFmt w:val="decimal"/>
      <w:lvlText w:val="%4."/>
      <w:lvlJc w:val="left"/>
      <w:pPr>
        <w:ind w:left="2880" w:hanging="360"/>
      </w:pPr>
    </w:lvl>
    <w:lvl w:ilvl="4" w:tplc="F5E849DE">
      <w:start w:val="1"/>
      <w:numFmt w:val="lowerLetter"/>
      <w:lvlText w:val="%5."/>
      <w:lvlJc w:val="left"/>
      <w:pPr>
        <w:ind w:left="3600" w:hanging="360"/>
      </w:pPr>
    </w:lvl>
    <w:lvl w:ilvl="5" w:tplc="2446F316">
      <w:start w:val="1"/>
      <w:numFmt w:val="lowerRoman"/>
      <w:lvlText w:val="%6."/>
      <w:lvlJc w:val="left"/>
      <w:pPr>
        <w:ind w:left="4320" w:hanging="360"/>
      </w:pPr>
    </w:lvl>
    <w:lvl w:ilvl="6" w:tplc="443651D6">
      <w:start w:val="1"/>
      <w:numFmt w:val="decimal"/>
      <w:lvlText w:val="%7."/>
      <w:lvlJc w:val="left"/>
      <w:pPr>
        <w:ind w:left="5040" w:hanging="360"/>
      </w:pPr>
    </w:lvl>
    <w:lvl w:ilvl="7" w:tplc="E2EAE6EE">
      <w:start w:val="1"/>
      <w:numFmt w:val="lowerLetter"/>
      <w:lvlText w:val="%8."/>
      <w:lvlJc w:val="left"/>
      <w:pPr>
        <w:ind w:left="5760" w:hanging="360"/>
      </w:pPr>
    </w:lvl>
    <w:lvl w:ilvl="8" w:tplc="D0FE15AC">
      <w:start w:val="1"/>
      <w:numFmt w:val="lowerRoman"/>
      <w:lvlText w:val="%9."/>
      <w:lvlJc w:val="left"/>
      <w:pPr>
        <w:ind w:left="6480" w:hanging="360"/>
      </w:pPr>
    </w:lvl>
  </w:abstractNum>
  <w:abstractNum w:abstractNumId="26" w15:restartNumberingAfterBreak="0">
    <w:nsid w:val="090B1650"/>
    <w:multiLevelType w:val="hybridMultilevel"/>
    <w:tmpl w:val="84F299F0"/>
    <w:lvl w:ilvl="0" w:tplc="03449912">
      <w:start w:val="1"/>
      <w:numFmt w:val="lowerRoman"/>
      <w:lvlText w:val="%1)"/>
      <w:lvlJc w:val="left"/>
      <w:pPr>
        <w:ind w:left="1080" w:hanging="360"/>
      </w:pPr>
    </w:lvl>
    <w:lvl w:ilvl="1" w:tplc="DF2C2CC6">
      <w:start w:val="1"/>
      <w:numFmt w:val="lowerRoman"/>
      <w:lvlText w:val="%2."/>
      <w:lvlJc w:val="left"/>
      <w:pPr>
        <w:ind w:left="1440" w:hanging="360"/>
      </w:pPr>
    </w:lvl>
    <w:lvl w:ilvl="2" w:tplc="FC4A6148">
      <w:start w:val="1"/>
      <w:numFmt w:val="lowerRoman"/>
      <w:lvlText w:val="%3."/>
      <w:lvlJc w:val="left"/>
      <w:pPr>
        <w:ind w:left="2160" w:hanging="360"/>
      </w:pPr>
    </w:lvl>
    <w:lvl w:ilvl="3" w:tplc="78167634">
      <w:start w:val="1"/>
      <w:numFmt w:val="lowerRoman"/>
      <w:lvlText w:val="%4."/>
      <w:lvlJc w:val="left"/>
      <w:pPr>
        <w:ind w:left="2880" w:hanging="360"/>
      </w:pPr>
    </w:lvl>
    <w:lvl w:ilvl="4" w:tplc="426A6096">
      <w:start w:val="1"/>
      <w:numFmt w:val="lowerRoman"/>
      <w:lvlText w:val="%5."/>
      <w:lvlJc w:val="left"/>
      <w:pPr>
        <w:ind w:left="3600" w:hanging="360"/>
      </w:pPr>
    </w:lvl>
    <w:lvl w:ilvl="5" w:tplc="E4622874">
      <w:start w:val="1"/>
      <w:numFmt w:val="lowerRoman"/>
      <w:lvlText w:val="%6."/>
      <w:lvlJc w:val="left"/>
      <w:pPr>
        <w:ind w:left="4320" w:hanging="360"/>
      </w:pPr>
    </w:lvl>
    <w:lvl w:ilvl="6" w:tplc="5F468BC0">
      <w:start w:val="1"/>
      <w:numFmt w:val="lowerRoman"/>
      <w:lvlText w:val="%7."/>
      <w:lvlJc w:val="left"/>
      <w:pPr>
        <w:ind w:left="5040" w:hanging="360"/>
      </w:pPr>
    </w:lvl>
    <w:lvl w:ilvl="7" w:tplc="BD40C9C0">
      <w:start w:val="1"/>
      <w:numFmt w:val="lowerRoman"/>
      <w:lvlText w:val="%8."/>
      <w:lvlJc w:val="left"/>
      <w:pPr>
        <w:ind w:left="5760" w:hanging="360"/>
      </w:pPr>
    </w:lvl>
    <w:lvl w:ilvl="8" w:tplc="874AC842">
      <w:start w:val="1"/>
      <w:numFmt w:val="lowerRoman"/>
      <w:lvlText w:val="%9."/>
      <w:lvlJc w:val="left"/>
      <w:pPr>
        <w:ind w:left="6480" w:hanging="360"/>
      </w:pPr>
    </w:lvl>
  </w:abstractNum>
  <w:abstractNum w:abstractNumId="27" w15:restartNumberingAfterBreak="0">
    <w:nsid w:val="09425975"/>
    <w:multiLevelType w:val="hybridMultilevel"/>
    <w:tmpl w:val="3CA26414"/>
    <w:lvl w:ilvl="0" w:tplc="BD9A2F0A">
      <w:start w:val="1"/>
      <w:numFmt w:val="decimal"/>
      <w:lvlText w:val="%1."/>
      <w:lvlJc w:val="left"/>
      <w:pPr>
        <w:ind w:left="360" w:hanging="360"/>
      </w:pPr>
    </w:lvl>
    <w:lvl w:ilvl="1" w:tplc="0C84A0A2">
      <w:start w:val="1"/>
      <w:numFmt w:val="lowerLetter"/>
      <w:lvlText w:val="%2)"/>
      <w:lvlJc w:val="left"/>
      <w:pPr>
        <w:ind w:left="720" w:hanging="360"/>
      </w:pPr>
    </w:lvl>
    <w:lvl w:ilvl="2" w:tplc="CFF21296">
      <w:start w:val="1"/>
      <w:numFmt w:val="lowerRoman"/>
      <w:lvlText w:val="%3."/>
      <w:lvlJc w:val="left"/>
      <w:pPr>
        <w:ind w:left="1080" w:hanging="360"/>
      </w:pPr>
    </w:lvl>
    <w:lvl w:ilvl="3" w:tplc="7E389456">
      <w:start w:val="1"/>
      <w:numFmt w:val="decimal"/>
      <w:lvlText w:val="%4."/>
      <w:lvlJc w:val="left"/>
      <w:pPr>
        <w:ind w:left="2880" w:hanging="360"/>
      </w:pPr>
    </w:lvl>
    <w:lvl w:ilvl="4" w:tplc="321E107A">
      <w:start w:val="1"/>
      <w:numFmt w:val="lowerLetter"/>
      <w:lvlText w:val="%5."/>
      <w:lvlJc w:val="left"/>
      <w:pPr>
        <w:ind w:left="3600" w:hanging="360"/>
      </w:pPr>
    </w:lvl>
    <w:lvl w:ilvl="5" w:tplc="693EF4B8">
      <w:start w:val="1"/>
      <w:numFmt w:val="lowerRoman"/>
      <w:lvlText w:val="%6."/>
      <w:lvlJc w:val="left"/>
      <w:pPr>
        <w:ind w:left="4320" w:hanging="360"/>
      </w:pPr>
    </w:lvl>
    <w:lvl w:ilvl="6" w:tplc="FC226D5E">
      <w:start w:val="1"/>
      <w:numFmt w:val="decimal"/>
      <w:lvlText w:val="%7."/>
      <w:lvlJc w:val="left"/>
      <w:pPr>
        <w:ind w:left="5040" w:hanging="360"/>
      </w:pPr>
    </w:lvl>
    <w:lvl w:ilvl="7" w:tplc="4FFCEF66">
      <w:start w:val="1"/>
      <w:numFmt w:val="lowerLetter"/>
      <w:lvlText w:val="%8."/>
      <w:lvlJc w:val="left"/>
      <w:pPr>
        <w:ind w:left="5760" w:hanging="360"/>
      </w:pPr>
    </w:lvl>
    <w:lvl w:ilvl="8" w:tplc="A3B84C96">
      <w:start w:val="1"/>
      <w:numFmt w:val="lowerRoman"/>
      <w:lvlText w:val="%9."/>
      <w:lvlJc w:val="left"/>
      <w:pPr>
        <w:ind w:left="6480" w:hanging="360"/>
      </w:pPr>
    </w:lvl>
  </w:abstractNum>
  <w:abstractNum w:abstractNumId="28" w15:restartNumberingAfterBreak="0">
    <w:nsid w:val="0A6B56DD"/>
    <w:multiLevelType w:val="hybridMultilevel"/>
    <w:tmpl w:val="4A7E2C2C"/>
    <w:lvl w:ilvl="0" w:tplc="DBFC0F14">
      <w:start w:val="1"/>
      <w:numFmt w:val="decimal"/>
      <w:lvlText w:val="%1."/>
      <w:lvlJc w:val="left"/>
      <w:pPr>
        <w:ind w:left="360" w:hanging="360"/>
      </w:pPr>
    </w:lvl>
    <w:lvl w:ilvl="1" w:tplc="CB8AE602">
      <w:start w:val="1"/>
      <w:numFmt w:val="lowerLetter"/>
      <w:lvlText w:val="%2)"/>
      <w:lvlJc w:val="left"/>
      <w:pPr>
        <w:ind w:left="720" w:hanging="360"/>
      </w:pPr>
    </w:lvl>
    <w:lvl w:ilvl="2" w:tplc="7E82E5AE">
      <w:start w:val="1"/>
      <w:numFmt w:val="lowerRoman"/>
      <w:lvlText w:val="%3."/>
      <w:lvlJc w:val="left"/>
      <w:pPr>
        <w:ind w:left="1080" w:hanging="360"/>
      </w:pPr>
    </w:lvl>
    <w:lvl w:ilvl="3" w:tplc="E45C49EC">
      <w:start w:val="1"/>
      <w:numFmt w:val="decimal"/>
      <w:lvlText w:val="%4."/>
      <w:lvlJc w:val="left"/>
      <w:pPr>
        <w:ind w:left="2880" w:hanging="360"/>
      </w:pPr>
    </w:lvl>
    <w:lvl w:ilvl="4" w:tplc="5EFEBEE8">
      <w:start w:val="1"/>
      <w:numFmt w:val="lowerLetter"/>
      <w:lvlText w:val="%5."/>
      <w:lvlJc w:val="left"/>
      <w:pPr>
        <w:ind w:left="3600" w:hanging="360"/>
      </w:pPr>
    </w:lvl>
    <w:lvl w:ilvl="5" w:tplc="6584D91C">
      <w:start w:val="1"/>
      <w:numFmt w:val="lowerRoman"/>
      <w:lvlText w:val="%6."/>
      <w:lvlJc w:val="left"/>
      <w:pPr>
        <w:ind w:left="4320" w:hanging="360"/>
      </w:pPr>
    </w:lvl>
    <w:lvl w:ilvl="6" w:tplc="A93C0DFE">
      <w:start w:val="1"/>
      <w:numFmt w:val="decimal"/>
      <w:lvlText w:val="%7."/>
      <w:lvlJc w:val="left"/>
      <w:pPr>
        <w:ind w:left="5040" w:hanging="360"/>
      </w:pPr>
    </w:lvl>
    <w:lvl w:ilvl="7" w:tplc="483C95E4">
      <w:start w:val="1"/>
      <w:numFmt w:val="lowerLetter"/>
      <w:lvlText w:val="%8."/>
      <w:lvlJc w:val="left"/>
      <w:pPr>
        <w:ind w:left="5760" w:hanging="360"/>
      </w:pPr>
    </w:lvl>
    <w:lvl w:ilvl="8" w:tplc="E5BA9792">
      <w:start w:val="1"/>
      <w:numFmt w:val="lowerRoman"/>
      <w:lvlText w:val="%9."/>
      <w:lvlJc w:val="left"/>
      <w:pPr>
        <w:ind w:left="6480" w:hanging="360"/>
      </w:pPr>
    </w:lvl>
  </w:abstractNum>
  <w:abstractNum w:abstractNumId="29" w15:restartNumberingAfterBreak="0">
    <w:nsid w:val="0A772F9D"/>
    <w:multiLevelType w:val="hybridMultilevel"/>
    <w:tmpl w:val="D0E09EB6"/>
    <w:lvl w:ilvl="0" w:tplc="47F0245A">
      <w:start w:val="1"/>
      <w:numFmt w:val="lowerLetter"/>
      <w:lvlText w:val="%1)"/>
      <w:lvlJc w:val="left"/>
      <w:pPr>
        <w:ind w:left="720" w:hanging="360"/>
      </w:pPr>
    </w:lvl>
    <w:lvl w:ilvl="1" w:tplc="D34474E2">
      <w:start w:val="1"/>
      <w:numFmt w:val="lowerLetter"/>
      <w:lvlText w:val="%2."/>
      <w:lvlJc w:val="left"/>
      <w:pPr>
        <w:ind w:left="1440" w:hanging="360"/>
      </w:pPr>
    </w:lvl>
    <w:lvl w:ilvl="2" w:tplc="A030CA00">
      <w:start w:val="1"/>
      <w:numFmt w:val="lowerLetter"/>
      <w:lvlText w:val="%3."/>
      <w:lvlJc w:val="left"/>
      <w:pPr>
        <w:ind w:left="2160" w:hanging="360"/>
      </w:pPr>
    </w:lvl>
    <w:lvl w:ilvl="3" w:tplc="14626EBC">
      <w:start w:val="1"/>
      <w:numFmt w:val="lowerLetter"/>
      <w:lvlText w:val="%4."/>
      <w:lvlJc w:val="left"/>
      <w:pPr>
        <w:ind w:left="2880" w:hanging="360"/>
      </w:pPr>
    </w:lvl>
    <w:lvl w:ilvl="4" w:tplc="B2A4EB98">
      <w:start w:val="1"/>
      <w:numFmt w:val="lowerLetter"/>
      <w:lvlText w:val="%5."/>
      <w:lvlJc w:val="left"/>
      <w:pPr>
        <w:ind w:left="3600" w:hanging="360"/>
      </w:pPr>
    </w:lvl>
    <w:lvl w:ilvl="5" w:tplc="A4B08E5C">
      <w:start w:val="1"/>
      <w:numFmt w:val="lowerLetter"/>
      <w:lvlText w:val="%6."/>
      <w:lvlJc w:val="left"/>
      <w:pPr>
        <w:ind w:left="4320" w:hanging="360"/>
      </w:pPr>
    </w:lvl>
    <w:lvl w:ilvl="6" w:tplc="F27AC988">
      <w:start w:val="1"/>
      <w:numFmt w:val="lowerLetter"/>
      <w:lvlText w:val="%7."/>
      <w:lvlJc w:val="left"/>
      <w:pPr>
        <w:ind w:left="5040" w:hanging="360"/>
      </w:pPr>
    </w:lvl>
    <w:lvl w:ilvl="7" w:tplc="08C234E4">
      <w:start w:val="1"/>
      <w:numFmt w:val="lowerLetter"/>
      <w:lvlText w:val="%8."/>
      <w:lvlJc w:val="left"/>
      <w:pPr>
        <w:ind w:left="5760" w:hanging="360"/>
      </w:pPr>
    </w:lvl>
    <w:lvl w:ilvl="8" w:tplc="74DA4B22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0B224FE8"/>
    <w:multiLevelType w:val="hybridMultilevel"/>
    <w:tmpl w:val="73424CA6"/>
    <w:lvl w:ilvl="0" w:tplc="C9CE9536">
      <w:start w:val="1"/>
      <w:numFmt w:val="decimal"/>
      <w:lvlText w:val="%1."/>
      <w:lvlJc w:val="left"/>
      <w:pPr>
        <w:ind w:left="360" w:hanging="360"/>
      </w:pPr>
    </w:lvl>
    <w:lvl w:ilvl="1" w:tplc="B098459A">
      <w:start w:val="1"/>
      <w:numFmt w:val="lowerLetter"/>
      <w:lvlText w:val="%2)"/>
      <w:lvlJc w:val="left"/>
      <w:pPr>
        <w:ind w:left="720" w:hanging="360"/>
      </w:pPr>
    </w:lvl>
    <w:lvl w:ilvl="2" w:tplc="B3FC5630">
      <w:start w:val="1"/>
      <w:numFmt w:val="lowerRoman"/>
      <w:lvlText w:val="%3."/>
      <w:lvlJc w:val="left"/>
      <w:pPr>
        <w:ind w:left="1080" w:hanging="360"/>
      </w:pPr>
    </w:lvl>
    <w:lvl w:ilvl="3" w:tplc="E56E432C">
      <w:start w:val="1"/>
      <w:numFmt w:val="decimal"/>
      <w:lvlText w:val="%4."/>
      <w:lvlJc w:val="left"/>
      <w:pPr>
        <w:ind w:left="2880" w:hanging="360"/>
      </w:pPr>
    </w:lvl>
    <w:lvl w:ilvl="4" w:tplc="6910F1F8">
      <w:start w:val="1"/>
      <w:numFmt w:val="lowerLetter"/>
      <w:lvlText w:val="%5."/>
      <w:lvlJc w:val="left"/>
      <w:pPr>
        <w:ind w:left="3600" w:hanging="360"/>
      </w:pPr>
    </w:lvl>
    <w:lvl w:ilvl="5" w:tplc="7CF65768">
      <w:start w:val="1"/>
      <w:numFmt w:val="lowerRoman"/>
      <w:lvlText w:val="%6."/>
      <w:lvlJc w:val="left"/>
      <w:pPr>
        <w:ind w:left="4320" w:hanging="360"/>
      </w:pPr>
    </w:lvl>
    <w:lvl w:ilvl="6" w:tplc="9410AA52">
      <w:start w:val="1"/>
      <w:numFmt w:val="decimal"/>
      <w:lvlText w:val="%7."/>
      <w:lvlJc w:val="left"/>
      <w:pPr>
        <w:ind w:left="5040" w:hanging="360"/>
      </w:pPr>
    </w:lvl>
    <w:lvl w:ilvl="7" w:tplc="BF2A641C">
      <w:start w:val="1"/>
      <w:numFmt w:val="lowerLetter"/>
      <w:lvlText w:val="%8."/>
      <w:lvlJc w:val="left"/>
      <w:pPr>
        <w:ind w:left="5760" w:hanging="360"/>
      </w:pPr>
    </w:lvl>
    <w:lvl w:ilvl="8" w:tplc="1E66AC80">
      <w:start w:val="1"/>
      <w:numFmt w:val="lowerRoman"/>
      <w:lvlText w:val="%9."/>
      <w:lvlJc w:val="left"/>
      <w:pPr>
        <w:ind w:left="6480" w:hanging="360"/>
      </w:pPr>
    </w:lvl>
  </w:abstractNum>
  <w:abstractNum w:abstractNumId="31" w15:restartNumberingAfterBreak="0">
    <w:nsid w:val="0B310709"/>
    <w:multiLevelType w:val="hybridMultilevel"/>
    <w:tmpl w:val="4A7866E2"/>
    <w:lvl w:ilvl="0" w:tplc="770A54F2">
      <w:start w:val="1"/>
      <w:numFmt w:val="lowerLetter"/>
      <w:lvlText w:val="%1)"/>
      <w:lvlJc w:val="left"/>
      <w:pPr>
        <w:ind w:left="720" w:hanging="360"/>
      </w:pPr>
    </w:lvl>
    <w:lvl w:ilvl="1" w:tplc="1CBCA7B4">
      <w:start w:val="1"/>
      <w:numFmt w:val="lowerLetter"/>
      <w:lvlText w:val="%2."/>
      <w:lvlJc w:val="left"/>
      <w:pPr>
        <w:ind w:left="1440" w:hanging="360"/>
      </w:pPr>
    </w:lvl>
    <w:lvl w:ilvl="2" w:tplc="18409696">
      <w:start w:val="1"/>
      <w:numFmt w:val="lowerLetter"/>
      <w:lvlText w:val="%3."/>
      <w:lvlJc w:val="left"/>
      <w:pPr>
        <w:ind w:left="2160" w:hanging="360"/>
      </w:pPr>
    </w:lvl>
    <w:lvl w:ilvl="3" w:tplc="96B4F84C">
      <w:start w:val="1"/>
      <w:numFmt w:val="lowerLetter"/>
      <w:lvlText w:val="%4."/>
      <w:lvlJc w:val="left"/>
      <w:pPr>
        <w:ind w:left="2880" w:hanging="360"/>
      </w:pPr>
    </w:lvl>
    <w:lvl w:ilvl="4" w:tplc="0D1E799E">
      <w:start w:val="1"/>
      <w:numFmt w:val="lowerLetter"/>
      <w:lvlText w:val="%5."/>
      <w:lvlJc w:val="left"/>
      <w:pPr>
        <w:ind w:left="3600" w:hanging="360"/>
      </w:pPr>
    </w:lvl>
    <w:lvl w:ilvl="5" w:tplc="18524142">
      <w:start w:val="1"/>
      <w:numFmt w:val="lowerLetter"/>
      <w:lvlText w:val="%6."/>
      <w:lvlJc w:val="left"/>
      <w:pPr>
        <w:ind w:left="4320" w:hanging="360"/>
      </w:pPr>
    </w:lvl>
    <w:lvl w:ilvl="6" w:tplc="F9EA4D2C">
      <w:start w:val="1"/>
      <w:numFmt w:val="lowerLetter"/>
      <w:lvlText w:val="%7."/>
      <w:lvlJc w:val="left"/>
      <w:pPr>
        <w:ind w:left="5040" w:hanging="360"/>
      </w:pPr>
    </w:lvl>
    <w:lvl w:ilvl="7" w:tplc="E0C0E276">
      <w:start w:val="1"/>
      <w:numFmt w:val="lowerLetter"/>
      <w:lvlText w:val="%8."/>
      <w:lvlJc w:val="left"/>
      <w:pPr>
        <w:ind w:left="5760" w:hanging="360"/>
      </w:pPr>
    </w:lvl>
    <w:lvl w:ilvl="8" w:tplc="5A44550C">
      <w:start w:val="1"/>
      <w:numFmt w:val="lowerLetter"/>
      <w:lvlText w:val="%9."/>
      <w:lvlJc w:val="left"/>
      <w:pPr>
        <w:ind w:left="6480" w:hanging="360"/>
      </w:pPr>
    </w:lvl>
  </w:abstractNum>
  <w:abstractNum w:abstractNumId="32" w15:restartNumberingAfterBreak="0">
    <w:nsid w:val="0B684D09"/>
    <w:multiLevelType w:val="hybridMultilevel"/>
    <w:tmpl w:val="2EE8D114"/>
    <w:lvl w:ilvl="0" w:tplc="7BE0DAE2">
      <w:start w:val="1"/>
      <w:numFmt w:val="lowerRoman"/>
      <w:lvlText w:val="%1)"/>
      <w:lvlJc w:val="left"/>
      <w:pPr>
        <w:ind w:left="1080" w:hanging="360"/>
      </w:pPr>
    </w:lvl>
    <w:lvl w:ilvl="1" w:tplc="A628B94A">
      <w:start w:val="1"/>
      <w:numFmt w:val="lowerRoman"/>
      <w:lvlText w:val="%2."/>
      <w:lvlJc w:val="left"/>
      <w:pPr>
        <w:ind w:left="1440" w:hanging="360"/>
      </w:pPr>
    </w:lvl>
    <w:lvl w:ilvl="2" w:tplc="D520BD30">
      <w:start w:val="1"/>
      <w:numFmt w:val="lowerRoman"/>
      <w:lvlText w:val="%3."/>
      <w:lvlJc w:val="left"/>
      <w:pPr>
        <w:ind w:left="2160" w:hanging="360"/>
      </w:pPr>
    </w:lvl>
    <w:lvl w:ilvl="3" w:tplc="8FF055C6">
      <w:start w:val="1"/>
      <w:numFmt w:val="lowerRoman"/>
      <w:lvlText w:val="%4."/>
      <w:lvlJc w:val="left"/>
      <w:pPr>
        <w:ind w:left="2880" w:hanging="360"/>
      </w:pPr>
    </w:lvl>
    <w:lvl w:ilvl="4" w:tplc="E7C6497C">
      <w:start w:val="1"/>
      <w:numFmt w:val="lowerRoman"/>
      <w:lvlText w:val="%5."/>
      <w:lvlJc w:val="left"/>
      <w:pPr>
        <w:ind w:left="3600" w:hanging="360"/>
      </w:pPr>
    </w:lvl>
    <w:lvl w:ilvl="5" w:tplc="A32A2302">
      <w:start w:val="1"/>
      <w:numFmt w:val="lowerRoman"/>
      <w:lvlText w:val="%6."/>
      <w:lvlJc w:val="left"/>
      <w:pPr>
        <w:ind w:left="4320" w:hanging="360"/>
      </w:pPr>
    </w:lvl>
    <w:lvl w:ilvl="6" w:tplc="896A34B6">
      <w:start w:val="1"/>
      <w:numFmt w:val="lowerRoman"/>
      <w:lvlText w:val="%7."/>
      <w:lvlJc w:val="left"/>
      <w:pPr>
        <w:ind w:left="5040" w:hanging="360"/>
      </w:pPr>
    </w:lvl>
    <w:lvl w:ilvl="7" w:tplc="A84294CC">
      <w:start w:val="1"/>
      <w:numFmt w:val="lowerRoman"/>
      <w:lvlText w:val="%8."/>
      <w:lvlJc w:val="left"/>
      <w:pPr>
        <w:ind w:left="5760" w:hanging="360"/>
      </w:pPr>
    </w:lvl>
    <w:lvl w:ilvl="8" w:tplc="F606CE12">
      <w:start w:val="1"/>
      <w:numFmt w:val="lowerRoman"/>
      <w:lvlText w:val="%9."/>
      <w:lvlJc w:val="left"/>
      <w:pPr>
        <w:ind w:left="6480" w:hanging="360"/>
      </w:pPr>
    </w:lvl>
  </w:abstractNum>
  <w:abstractNum w:abstractNumId="33" w15:restartNumberingAfterBreak="0">
    <w:nsid w:val="0BD47963"/>
    <w:multiLevelType w:val="hybridMultilevel"/>
    <w:tmpl w:val="4958443E"/>
    <w:lvl w:ilvl="0" w:tplc="79124256">
      <w:start w:val="1"/>
      <w:numFmt w:val="lowerLetter"/>
      <w:lvlText w:val="%1)"/>
      <w:lvlJc w:val="left"/>
      <w:pPr>
        <w:ind w:left="720" w:hanging="360"/>
      </w:pPr>
    </w:lvl>
    <w:lvl w:ilvl="1" w:tplc="28A6B3E0">
      <w:start w:val="1"/>
      <w:numFmt w:val="lowerLetter"/>
      <w:lvlText w:val="%2."/>
      <w:lvlJc w:val="left"/>
      <w:pPr>
        <w:ind w:left="1440" w:hanging="360"/>
      </w:pPr>
    </w:lvl>
    <w:lvl w:ilvl="2" w:tplc="3EEAE3FE">
      <w:start w:val="1"/>
      <w:numFmt w:val="lowerLetter"/>
      <w:lvlText w:val="%3."/>
      <w:lvlJc w:val="left"/>
      <w:pPr>
        <w:ind w:left="2160" w:hanging="360"/>
      </w:pPr>
    </w:lvl>
    <w:lvl w:ilvl="3" w:tplc="2C7E477E">
      <w:start w:val="1"/>
      <w:numFmt w:val="lowerLetter"/>
      <w:lvlText w:val="%4."/>
      <w:lvlJc w:val="left"/>
      <w:pPr>
        <w:ind w:left="2880" w:hanging="360"/>
      </w:pPr>
    </w:lvl>
    <w:lvl w:ilvl="4" w:tplc="4274AA26">
      <w:start w:val="1"/>
      <w:numFmt w:val="lowerLetter"/>
      <w:lvlText w:val="%5."/>
      <w:lvlJc w:val="left"/>
      <w:pPr>
        <w:ind w:left="3600" w:hanging="360"/>
      </w:pPr>
    </w:lvl>
    <w:lvl w:ilvl="5" w:tplc="134249BE">
      <w:start w:val="1"/>
      <w:numFmt w:val="lowerLetter"/>
      <w:lvlText w:val="%6."/>
      <w:lvlJc w:val="left"/>
      <w:pPr>
        <w:ind w:left="4320" w:hanging="360"/>
      </w:pPr>
    </w:lvl>
    <w:lvl w:ilvl="6" w:tplc="71FC3F54">
      <w:start w:val="1"/>
      <w:numFmt w:val="lowerLetter"/>
      <w:lvlText w:val="%7."/>
      <w:lvlJc w:val="left"/>
      <w:pPr>
        <w:ind w:left="5040" w:hanging="360"/>
      </w:pPr>
    </w:lvl>
    <w:lvl w:ilvl="7" w:tplc="D86AF818">
      <w:start w:val="1"/>
      <w:numFmt w:val="lowerLetter"/>
      <w:lvlText w:val="%8."/>
      <w:lvlJc w:val="left"/>
      <w:pPr>
        <w:ind w:left="5760" w:hanging="360"/>
      </w:pPr>
    </w:lvl>
    <w:lvl w:ilvl="8" w:tplc="5AD64434">
      <w:start w:val="1"/>
      <w:numFmt w:val="lowerLetter"/>
      <w:lvlText w:val="%9."/>
      <w:lvlJc w:val="left"/>
      <w:pPr>
        <w:ind w:left="6480" w:hanging="360"/>
      </w:pPr>
    </w:lvl>
  </w:abstractNum>
  <w:abstractNum w:abstractNumId="34" w15:restartNumberingAfterBreak="0">
    <w:nsid w:val="0C3D23E5"/>
    <w:multiLevelType w:val="hybridMultilevel"/>
    <w:tmpl w:val="7182F86C"/>
    <w:lvl w:ilvl="0" w:tplc="0D281DAE">
      <w:start w:val="1"/>
      <w:numFmt w:val="lowerLetter"/>
      <w:lvlText w:val="%1)"/>
      <w:lvlJc w:val="left"/>
      <w:pPr>
        <w:ind w:left="720" w:hanging="360"/>
      </w:pPr>
    </w:lvl>
    <w:lvl w:ilvl="1" w:tplc="2392EDE0">
      <w:start w:val="1"/>
      <w:numFmt w:val="lowerLetter"/>
      <w:lvlText w:val="%2."/>
      <w:lvlJc w:val="left"/>
      <w:pPr>
        <w:ind w:left="1440" w:hanging="360"/>
      </w:pPr>
    </w:lvl>
    <w:lvl w:ilvl="2" w:tplc="291A12AA">
      <w:start w:val="1"/>
      <w:numFmt w:val="lowerLetter"/>
      <w:lvlText w:val="%3."/>
      <w:lvlJc w:val="left"/>
      <w:pPr>
        <w:ind w:left="2160" w:hanging="360"/>
      </w:pPr>
    </w:lvl>
    <w:lvl w:ilvl="3" w:tplc="4B56892C">
      <w:start w:val="1"/>
      <w:numFmt w:val="lowerLetter"/>
      <w:lvlText w:val="%4."/>
      <w:lvlJc w:val="left"/>
      <w:pPr>
        <w:ind w:left="2880" w:hanging="360"/>
      </w:pPr>
    </w:lvl>
    <w:lvl w:ilvl="4" w:tplc="E68AC014">
      <w:start w:val="1"/>
      <w:numFmt w:val="lowerLetter"/>
      <w:lvlText w:val="%5."/>
      <w:lvlJc w:val="left"/>
      <w:pPr>
        <w:ind w:left="3600" w:hanging="360"/>
      </w:pPr>
    </w:lvl>
    <w:lvl w:ilvl="5" w:tplc="4DF2D6FC">
      <w:start w:val="1"/>
      <w:numFmt w:val="lowerLetter"/>
      <w:lvlText w:val="%6."/>
      <w:lvlJc w:val="left"/>
      <w:pPr>
        <w:ind w:left="4320" w:hanging="360"/>
      </w:pPr>
    </w:lvl>
    <w:lvl w:ilvl="6" w:tplc="06985B54">
      <w:start w:val="1"/>
      <w:numFmt w:val="lowerLetter"/>
      <w:lvlText w:val="%7."/>
      <w:lvlJc w:val="left"/>
      <w:pPr>
        <w:ind w:left="5040" w:hanging="360"/>
      </w:pPr>
    </w:lvl>
    <w:lvl w:ilvl="7" w:tplc="300A5D28">
      <w:start w:val="1"/>
      <w:numFmt w:val="lowerLetter"/>
      <w:lvlText w:val="%8."/>
      <w:lvlJc w:val="left"/>
      <w:pPr>
        <w:ind w:left="5760" w:hanging="360"/>
      </w:pPr>
    </w:lvl>
    <w:lvl w:ilvl="8" w:tplc="5BA66B60">
      <w:start w:val="1"/>
      <w:numFmt w:val="lowerLetter"/>
      <w:lvlText w:val="%9."/>
      <w:lvlJc w:val="left"/>
      <w:pPr>
        <w:ind w:left="6480" w:hanging="360"/>
      </w:pPr>
    </w:lvl>
  </w:abstractNum>
  <w:abstractNum w:abstractNumId="35" w15:restartNumberingAfterBreak="0">
    <w:nsid w:val="0C5E2DD8"/>
    <w:multiLevelType w:val="hybridMultilevel"/>
    <w:tmpl w:val="F9F86998"/>
    <w:lvl w:ilvl="0" w:tplc="471A16E0">
      <w:start w:val="1"/>
      <w:numFmt w:val="lowerLetter"/>
      <w:lvlText w:val="%1)"/>
      <w:lvlJc w:val="left"/>
      <w:pPr>
        <w:ind w:left="720" w:hanging="360"/>
      </w:pPr>
    </w:lvl>
    <w:lvl w:ilvl="1" w:tplc="EEE0A12A">
      <w:start w:val="1"/>
      <w:numFmt w:val="lowerLetter"/>
      <w:lvlText w:val="%2."/>
      <w:lvlJc w:val="left"/>
      <w:pPr>
        <w:ind w:left="1440" w:hanging="360"/>
      </w:pPr>
    </w:lvl>
    <w:lvl w:ilvl="2" w:tplc="5088C930">
      <w:start w:val="1"/>
      <w:numFmt w:val="lowerLetter"/>
      <w:lvlText w:val="%3."/>
      <w:lvlJc w:val="left"/>
      <w:pPr>
        <w:ind w:left="2160" w:hanging="360"/>
      </w:pPr>
    </w:lvl>
    <w:lvl w:ilvl="3" w:tplc="D30E75FC">
      <w:start w:val="1"/>
      <w:numFmt w:val="lowerLetter"/>
      <w:lvlText w:val="%4."/>
      <w:lvlJc w:val="left"/>
      <w:pPr>
        <w:ind w:left="2880" w:hanging="360"/>
      </w:pPr>
    </w:lvl>
    <w:lvl w:ilvl="4" w:tplc="9F46B664">
      <w:start w:val="1"/>
      <w:numFmt w:val="lowerLetter"/>
      <w:lvlText w:val="%5."/>
      <w:lvlJc w:val="left"/>
      <w:pPr>
        <w:ind w:left="3600" w:hanging="360"/>
      </w:pPr>
    </w:lvl>
    <w:lvl w:ilvl="5" w:tplc="D3A02400">
      <w:start w:val="1"/>
      <w:numFmt w:val="lowerLetter"/>
      <w:lvlText w:val="%6."/>
      <w:lvlJc w:val="left"/>
      <w:pPr>
        <w:ind w:left="4320" w:hanging="360"/>
      </w:pPr>
    </w:lvl>
    <w:lvl w:ilvl="6" w:tplc="968AA838">
      <w:start w:val="1"/>
      <w:numFmt w:val="lowerLetter"/>
      <w:lvlText w:val="%7."/>
      <w:lvlJc w:val="left"/>
      <w:pPr>
        <w:ind w:left="5040" w:hanging="360"/>
      </w:pPr>
    </w:lvl>
    <w:lvl w:ilvl="7" w:tplc="0DDE755C">
      <w:start w:val="1"/>
      <w:numFmt w:val="lowerLetter"/>
      <w:lvlText w:val="%8."/>
      <w:lvlJc w:val="left"/>
      <w:pPr>
        <w:ind w:left="5760" w:hanging="360"/>
      </w:pPr>
    </w:lvl>
    <w:lvl w:ilvl="8" w:tplc="C980B184">
      <w:start w:val="1"/>
      <w:numFmt w:val="lowerLetter"/>
      <w:lvlText w:val="%9."/>
      <w:lvlJc w:val="left"/>
      <w:pPr>
        <w:ind w:left="6480" w:hanging="360"/>
      </w:pPr>
    </w:lvl>
  </w:abstractNum>
  <w:abstractNum w:abstractNumId="36" w15:restartNumberingAfterBreak="0">
    <w:nsid w:val="0C640851"/>
    <w:multiLevelType w:val="hybridMultilevel"/>
    <w:tmpl w:val="799CC718"/>
    <w:lvl w:ilvl="0" w:tplc="95A6650A">
      <w:start w:val="1"/>
      <w:numFmt w:val="decimal"/>
      <w:lvlText w:val="%1."/>
      <w:lvlJc w:val="left"/>
      <w:pPr>
        <w:ind w:left="360" w:hanging="360"/>
      </w:pPr>
    </w:lvl>
    <w:lvl w:ilvl="1" w:tplc="882468A6">
      <w:start w:val="1"/>
      <w:numFmt w:val="lowerLetter"/>
      <w:lvlText w:val="%2)"/>
      <w:lvlJc w:val="left"/>
      <w:pPr>
        <w:ind w:left="720" w:hanging="360"/>
      </w:pPr>
    </w:lvl>
    <w:lvl w:ilvl="2" w:tplc="0C62497C">
      <w:start w:val="1"/>
      <w:numFmt w:val="lowerRoman"/>
      <w:lvlText w:val="%3."/>
      <w:lvlJc w:val="left"/>
      <w:pPr>
        <w:ind w:left="1080" w:hanging="360"/>
      </w:pPr>
    </w:lvl>
    <w:lvl w:ilvl="3" w:tplc="697E5F80">
      <w:start w:val="1"/>
      <w:numFmt w:val="decimal"/>
      <w:lvlText w:val="%4."/>
      <w:lvlJc w:val="left"/>
      <w:pPr>
        <w:ind w:left="2880" w:hanging="360"/>
      </w:pPr>
    </w:lvl>
    <w:lvl w:ilvl="4" w:tplc="27486A18">
      <w:start w:val="1"/>
      <w:numFmt w:val="lowerLetter"/>
      <w:lvlText w:val="%5."/>
      <w:lvlJc w:val="left"/>
      <w:pPr>
        <w:ind w:left="3600" w:hanging="360"/>
      </w:pPr>
    </w:lvl>
    <w:lvl w:ilvl="5" w:tplc="7624A6AA">
      <w:start w:val="1"/>
      <w:numFmt w:val="lowerRoman"/>
      <w:lvlText w:val="%6."/>
      <w:lvlJc w:val="left"/>
      <w:pPr>
        <w:ind w:left="4320" w:hanging="360"/>
      </w:pPr>
    </w:lvl>
    <w:lvl w:ilvl="6" w:tplc="54EE9726">
      <w:start w:val="1"/>
      <w:numFmt w:val="decimal"/>
      <w:lvlText w:val="%7."/>
      <w:lvlJc w:val="left"/>
      <w:pPr>
        <w:ind w:left="5040" w:hanging="360"/>
      </w:pPr>
    </w:lvl>
    <w:lvl w:ilvl="7" w:tplc="F364D5AC">
      <w:start w:val="1"/>
      <w:numFmt w:val="lowerLetter"/>
      <w:lvlText w:val="%8."/>
      <w:lvlJc w:val="left"/>
      <w:pPr>
        <w:ind w:left="5760" w:hanging="360"/>
      </w:pPr>
    </w:lvl>
    <w:lvl w:ilvl="8" w:tplc="B4B87F82">
      <w:start w:val="1"/>
      <w:numFmt w:val="lowerRoman"/>
      <w:lvlText w:val="%9."/>
      <w:lvlJc w:val="left"/>
      <w:pPr>
        <w:ind w:left="6480" w:hanging="360"/>
      </w:pPr>
    </w:lvl>
  </w:abstractNum>
  <w:abstractNum w:abstractNumId="37" w15:restartNumberingAfterBreak="0">
    <w:nsid w:val="0C8908E0"/>
    <w:multiLevelType w:val="hybridMultilevel"/>
    <w:tmpl w:val="65F6ECD4"/>
    <w:lvl w:ilvl="0" w:tplc="317021AA">
      <w:start w:val="1"/>
      <w:numFmt w:val="decimal"/>
      <w:lvlText w:val="%1."/>
      <w:lvlJc w:val="left"/>
      <w:pPr>
        <w:ind w:left="360" w:hanging="360"/>
      </w:pPr>
    </w:lvl>
    <w:lvl w:ilvl="1" w:tplc="B8289070">
      <w:start w:val="1"/>
      <w:numFmt w:val="lowerLetter"/>
      <w:lvlText w:val="%2)"/>
      <w:lvlJc w:val="left"/>
      <w:pPr>
        <w:ind w:left="720" w:hanging="360"/>
      </w:pPr>
    </w:lvl>
    <w:lvl w:ilvl="2" w:tplc="9A3EB78C">
      <w:start w:val="1"/>
      <w:numFmt w:val="lowerRoman"/>
      <w:lvlText w:val="%3."/>
      <w:lvlJc w:val="left"/>
      <w:pPr>
        <w:ind w:left="1080" w:hanging="360"/>
      </w:pPr>
    </w:lvl>
    <w:lvl w:ilvl="3" w:tplc="0DBE9C7A">
      <w:start w:val="1"/>
      <w:numFmt w:val="decimal"/>
      <w:lvlText w:val="%4."/>
      <w:lvlJc w:val="left"/>
      <w:pPr>
        <w:ind w:left="2880" w:hanging="360"/>
      </w:pPr>
    </w:lvl>
    <w:lvl w:ilvl="4" w:tplc="9DB47B9C">
      <w:start w:val="1"/>
      <w:numFmt w:val="lowerLetter"/>
      <w:lvlText w:val="%5."/>
      <w:lvlJc w:val="left"/>
      <w:pPr>
        <w:ind w:left="3600" w:hanging="360"/>
      </w:pPr>
    </w:lvl>
    <w:lvl w:ilvl="5" w:tplc="7ACA121A">
      <w:start w:val="1"/>
      <w:numFmt w:val="lowerRoman"/>
      <w:lvlText w:val="%6."/>
      <w:lvlJc w:val="left"/>
      <w:pPr>
        <w:ind w:left="4320" w:hanging="360"/>
      </w:pPr>
    </w:lvl>
    <w:lvl w:ilvl="6" w:tplc="D2CECC78">
      <w:start w:val="1"/>
      <w:numFmt w:val="decimal"/>
      <w:lvlText w:val="%7."/>
      <w:lvlJc w:val="left"/>
      <w:pPr>
        <w:ind w:left="5040" w:hanging="360"/>
      </w:pPr>
    </w:lvl>
    <w:lvl w:ilvl="7" w:tplc="B3F40F94">
      <w:start w:val="1"/>
      <w:numFmt w:val="lowerLetter"/>
      <w:lvlText w:val="%8."/>
      <w:lvlJc w:val="left"/>
      <w:pPr>
        <w:ind w:left="5760" w:hanging="360"/>
      </w:pPr>
    </w:lvl>
    <w:lvl w:ilvl="8" w:tplc="E6862930">
      <w:start w:val="1"/>
      <w:numFmt w:val="lowerRoman"/>
      <w:lvlText w:val="%9."/>
      <w:lvlJc w:val="left"/>
      <w:pPr>
        <w:ind w:left="6480" w:hanging="360"/>
      </w:pPr>
    </w:lvl>
  </w:abstractNum>
  <w:abstractNum w:abstractNumId="38" w15:restartNumberingAfterBreak="0">
    <w:nsid w:val="0C8D3B06"/>
    <w:multiLevelType w:val="hybridMultilevel"/>
    <w:tmpl w:val="230AA902"/>
    <w:lvl w:ilvl="0" w:tplc="60A4E09E">
      <w:start w:val="1"/>
      <w:numFmt w:val="lowerRoman"/>
      <w:lvlText w:val="%1)"/>
      <w:lvlJc w:val="left"/>
      <w:pPr>
        <w:ind w:left="1080" w:hanging="360"/>
      </w:pPr>
    </w:lvl>
    <w:lvl w:ilvl="1" w:tplc="BD1EC1F2">
      <w:start w:val="1"/>
      <w:numFmt w:val="lowerRoman"/>
      <w:lvlText w:val="%2."/>
      <w:lvlJc w:val="left"/>
      <w:pPr>
        <w:ind w:left="1440" w:hanging="360"/>
      </w:pPr>
    </w:lvl>
    <w:lvl w:ilvl="2" w:tplc="0D98DF88">
      <w:start w:val="1"/>
      <w:numFmt w:val="lowerRoman"/>
      <w:lvlText w:val="%3."/>
      <w:lvlJc w:val="left"/>
      <w:pPr>
        <w:ind w:left="2160" w:hanging="360"/>
      </w:pPr>
    </w:lvl>
    <w:lvl w:ilvl="3" w:tplc="06345A54">
      <w:start w:val="1"/>
      <w:numFmt w:val="lowerRoman"/>
      <w:lvlText w:val="%4."/>
      <w:lvlJc w:val="left"/>
      <w:pPr>
        <w:ind w:left="2880" w:hanging="360"/>
      </w:pPr>
    </w:lvl>
    <w:lvl w:ilvl="4" w:tplc="9EB05F6A">
      <w:start w:val="1"/>
      <w:numFmt w:val="lowerRoman"/>
      <w:lvlText w:val="%5."/>
      <w:lvlJc w:val="left"/>
      <w:pPr>
        <w:ind w:left="3600" w:hanging="360"/>
      </w:pPr>
    </w:lvl>
    <w:lvl w:ilvl="5" w:tplc="B8DEAC72">
      <w:start w:val="1"/>
      <w:numFmt w:val="lowerRoman"/>
      <w:lvlText w:val="%6."/>
      <w:lvlJc w:val="left"/>
      <w:pPr>
        <w:ind w:left="4320" w:hanging="360"/>
      </w:pPr>
    </w:lvl>
    <w:lvl w:ilvl="6" w:tplc="007C08D4">
      <w:start w:val="1"/>
      <w:numFmt w:val="lowerRoman"/>
      <w:lvlText w:val="%7."/>
      <w:lvlJc w:val="left"/>
      <w:pPr>
        <w:ind w:left="5040" w:hanging="360"/>
      </w:pPr>
    </w:lvl>
    <w:lvl w:ilvl="7" w:tplc="312CC15C">
      <w:start w:val="1"/>
      <w:numFmt w:val="lowerRoman"/>
      <w:lvlText w:val="%8."/>
      <w:lvlJc w:val="left"/>
      <w:pPr>
        <w:ind w:left="5760" w:hanging="360"/>
      </w:pPr>
    </w:lvl>
    <w:lvl w:ilvl="8" w:tplc="60B45D46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0D0D4F20"/>
    <w:multiLevelType w:val="hybridMultilevel"/>
    <w:tmpl w:val="8710145E"/>
    <w:lvl w:ilvl="0" w:tplc="98C0753A">
      <w:start w:val="1"/>
      <w:numFmt w:val="lowerRoman"/>
      <w:lvlText w:val="%1)"/>
      <w:lvlJc w:val="left"/>
      <w:pPr>
        <w:ind w:left="1080" w:hanging="360"/>
      </w:pPr>
    </w:lvl>
    <w:lvl w:ilvl="1" w:tplc="B598140A">
      <w:start w:val="1"/>
      <w:numFmt w:val="lowerRoman"/>
      <w:lvlText w:val="%2."/>
      <w:lvlJc w:val="left"/>
      <w:pPr>
        <w:ind w:left="1440" w:hanging="360"/>
      </w:pPr>
    </w:lvl>
    <w:lvl w:ilvl="2" w:tplc="25885F58">
      <w:start w:val="1"/>
      <w:numFmt w:val="lowerRoman"/>
      <w:lvlText w:val="%3."/>
      <w:lvlJc w:val="left"/>
      <w:pPr>
        <w:ind w:left="2160" w:hanging="360"/>
      </w:pPr>
    </w:lvl>
    <w:lvl w:ilvl="3" w:tplc="343AE6BA">
      <w:start w:val="1"/>
      <w:numFmt w:val="lowerRoman"/>
      <w:lvlText w:val="%4."/>
      <w:lvlJc w:val="left"/>
      <w:pPr>
        <w:ind w:left="2880" w:hanging="360"/>
      </w:pPr>
    </w:lvl>
    <w:lvl w:ilvl="4" w:tplc="EA1822C4">
      <w:start w:val="1"/>
      <w:numFmt w:val="lowerRoman"/>
      <w:lvlText w:val="%5."/>
      <w:lvlJc w:val="left"/>
      <w:pPr>
        <w:ind w:left="3600" w:hanging="360"/>
      </w:pPr>
    </w:lvl>
    <w:lvl w:ilvl="5" w:tplc="0DD61110">
      <w:start w:val="1"/>
      <w:numFmt w:val="lowerRoman"/>
      <w:lvlText w:val="%6."/>
      <w:lvlJc w:val="left"/>
      <w:pPr>
        <w:ind w:left="4320" w:hanging="360"/>
      </w:pPr>
    </w:lvl>
    <w:lvl w:ilvl="6" w:tplc="06ECE290">
      <w:start w:val="1"/>
      <w:numFmt w:val="lowerRoman"/>
      <w:lvlText w:val="%7."/>
      <w:lvlJc w:val="left"/>
      <w:pPr>
        <w:ind w:left="5040" w:hanging="360"/>
      </w:pPr>
    </w:lvl>
    <w:lvl w:ilvl="7" w:tplc="3CC6D8AA">
      <w:start w:val="1"/>
      <w:numFmt w:val="lowerRoman"/>
      <w:lvlText w:val="%8."/>
      <w:lvlJc w:val="left"/>
      <w:pPr>
        <w:ind w:left="5760" w:hanging="360"/>
      </w:pPr>
    </w:lvl>
    <w:lvl w:ilvl="8" w:tplc="6CAC89C8">
      <w:start w:val="1"/>
      <w:numFmt w:val="lowerRoman"/>
      <w:lvlText w:val="%9."/>
      <w:lvlJc w:val="left"/>
      <w:pPr>
        <w:ind w:left="6480" w:hanging="360"/>
      </w:pPr>
    </w:lvl>
  </w:abstractNum>
  <w:abstractNum w:abstractNumId="40" w15:restartNumberingAfterBreak="0">
    <w:nsid w:val="0D470AC6"/>
    <w:multiLevelType w:val="hybridMultilevel"/>
    <w:tmpl w:val="21C250A8"/>
    <w:lvl w:ilvl="0" w:tplc="CD12CB5E">
      <w:start w:val="1"/>
      <w:numFmt w:val="lowerRoman"/>
      <w:lvlText w:val="%1)"/>
      <w:lvlJc w:val="left"/>
      <w:pPr>
        <w:ind w:left="1080" w:hanging="360"/>
      </w:pPr>
    </w:lvl>
    <w:lvl w:ilvl="1" w:tplc="7A965FB2">
      <w:start w:val="1"/>
      <w:numFmt w:val="lowerRoman"/>
      <w:lvlText w:val="%2."/>
      <w:lvlJc w:val="left"/>
      <w:pPr>
        <w:ind w:left="1440" w:hanging="360"/>
      </w:pPr>
    </w:lvl>
    <w:lvl w:ilvl="2" w:tplc="B144FED8">
      <w:start w:val="1"/>
      <w:numFmt w:val="lowerRoman"/>
      <w:lvlText w:val="%3."/>
      <w:lvlJc w:val="left"/>
      <w:pPr>
        <w:ind w:left="2160" w:hanging="360"/>
      </w:pPr>
    </w:lvl>
    <w:lvl w:ilvl="3" w:tplc="3CD89794">
      <w:start w:val="1"/>
      <w:numFmt w:val="lowerRoman"/>
      <w:lvlText w:val="%4."/>
      <w:lvlJc w:val="left"/>
      <w:pPr>
        <w:ind w:left="2880" w:hanging="360"/>
      </w:pPr>
    </w:lvl>
    <w:lvl w:ilvl="4" w:tplc="9B602542">
      <w:start w:val="1"/>
      <w:numFmt w:val="lowerRoman"/>
      <w:lvlText w:val="%5."/>
      <w:lvlJc w:val="left"/>
      <w:pPr>
        <w:ind w:left="3600" w:hanging="360"/>
      </w:pPr>
    </w:lvl>
    <w:lvl w:ilvl="5" w:tplc="A5D43CF6">
      <w:start w:val="1"/>
      <w:numFmt w:val="lowerRoman"/>
      <w:lvlText w:val="%6."/>
      <w:lvlJc w:val="left"/>
      <w:pPr>
        <w:ind w:left="4320" w:hanging="360"/>
      </w:pPr>
    </w:lvl>
    <w:lvl w:ilvl="6" w:tplc="FB2C8E14">
      <w:start w:val="1"/>
      <w:numFmt w:val="lowerRoman"/>
      <w:lvlText w:val="%7."/>
      <w:lvlJc w:val="left"/>
      <w:pPr>
        <w:ind w:left="5040" w:hanging="360"/>
      </w:pPr>
    </w:lvl>
    <w:lvl w:ilvl="7" w:tplc="1F820574">
      <w:start w:val="1"/>
      <w:numFmt w:val="lowerRoman"/>
      <w:lvlText w:val="%8."/>
      <w:lvlJc w:val="left"/>
      <w:pPr>
        <w:ind w:left="5760" w:hanging="360"/>
      </w:pPr>
    </w:lvl>
    <w:lvl w:ilvl="8" w:tplc="B692779E">
      <w:start w:val="1"/>
      <w:numFmt w:val="lowerRoman"/>
      <w:lvlText w:val="%9."/>
      <w:lvlJc w:val="left"/>
      <w:pPr>
        <w:ind w:left="6480" w:hanging="360"/>
      </w:pPr>
    </w:lvl>
  </w:abstractNum>
  <w:abstractNum w:abstractNumId="41" w15:restartNumberingAfterBreak="0">
    <w:nsid w:val="0EB97FBB"/>
    <w:multiLevelType w:val="hybridMultilevel"/>
    <w:tmpl w:val="EF9CD21C"/>
    <w:lvl w:ilvl="0" w:tplc="0F44F4F0">
      <w:start w:val="1"/>
      <w:numFmt w:val="lowerRoman"/>
      <w:lvlText w:val="%1)"/>
      <w:lvlJc w:val="left"/>
      <w:pPr>
        <w:ind w:left="1080" w:hanging="360"/>
      </w:pPr>
    </w:lvl>
    <w:lvl w:ilvl="1" w:tplc="42D8A5B4">
      <w:start w:val="1"/>
      <w:numFmt w:val="lowerRoman"/>
      <w:lvlText w:val="%2."/>
      <w:lvlJc w:val="left"/>
      <w:pPr>
        <w:ind w:left="1440" w:hanging="360"/>
      </w:pPr>
    </w:lvl>
    <w:lvl w:ilvl="2" w:tplc="93A0C54E">
      <w:start w:val="1"/>
      <w:numFmt w:val="lowerRoman"/>
      <w:lvlText w:val="%3."/>
      <w:lvlJc w:val="left"/>
      <w:pPr>
        <w:ind w:left="2160" w:hanging="360"/>
      </w:pPr>
    </w:lvl>
    <w:lvl w:ilvl="3" w:tplc="E74E2BA6">
      <w:start w:val="1"/>
      <w:numFmt w:val="lowerRoman"/>
      <w:lvlText w:val="%4."/>
      <w:lvlJc w:val="left"/>
      <w:pPr>
        <w:ind w:left="2880" w:hanging="360"/>
      </w:pPr>
    </w:lvl>
    <w:lvl w:ilvl="4" w:tplc="E9B090E4">
      <w:start w:val="1"/>
      <w:numFmt w:val="lowerRoman"/>
      <w:lvlText w:val="%5."/>
      <w:lvlJc w:val="left"/>
      <w:pPr>
        <w:ind w:left="3600" w:hanging="360"/>
      </w:pPr>
    </w:lvl>
    <w:lvl w:ilvl="5" w:tplc="DCB82B1A">
      <w:start w:val="1"/>
      <w:numFmt w:val="lowerRoman"/>
      <w:lvlText w:val="%6."/>
      <w:lvlJc w:val="left"/>
      <w:pPr>
        <w:ind w:left="4320" w:hanging="360"/>
      </w:pPr>
    </w:lvl>
    <w:lvl w:ilvl="6" w:tplc="F42A713C">
      <w:start w:val="1"/>
      <w:numFmt w:val="lowerRoman"/>
      <w:lvlText w:val="%7."/>
      <w:lvlJc w:val="left"/>
      <w:pPr>
        <w:ind w:left="5040" w:hanging="360"/>
      </w:pPr>
    </w:lvl>
    <w:lvl w:ilvl="7" w:tplc="9C3AD1E0">
      <w:start w:val="1"/>
      <w:numFmt w:val="lowerRoman"/>
      <w:lvlText w:val="%8."/>
      <w:lvlJc w:val="left"/>
      <w:pPr>
        <w:ind w:left="5760" w:hanging="360"/>
      </w:pPr>
    </w:lvl>
    <w:lvl w:ilvl="8" w:tplc="19841CC2">
      <w:start w:val="1"/>
      <w:numFmt w:val="lowerRoman"/>
      <w:lvlText w:val="%9."/>
      <w:lvlJc w:val="left"/>
      <w:pPr>
        <w:ind w:left="6480" w:hanging="360"/>
      </w:pPr>
    </w:lvl>
  </w:abstractNum>
  <w:abstractNum w:abstractNumId="42" w15:restartNumberingAfterBreak="0">
    <w:nsid w:val="0EC8498D"/>
    <w:multiLevelType w:val="hybridMultilevel"/>
    <w:tmpl w:val="D8FCF652"/>
    <w:lvl w:ilvl="0" w:tplc="618A6826">
      <w:start w:val="1"/>
      <w:numFmt w:val="decimal"/>
      <w:lvlText w:val="%1."/>
      <w:lvlJc w:val="left"/>
      <w:pPr>
        <w:ind w:left="360" w:hanging="360"/>
      </w:pPr>
    </w:lvl>
    <w:lvl w:ilvl="1" w:tplc="1164B0C6">
      <w:start w:val="1"/>
      <w:numFmt w:val="lowerLetter"/>
      <w:lvlText w:val="%2)"/>
      <w:lvlJc w:val="left"/>
      <w:pPr>
        <w:ind w:left="720" w:hanging="360"/>
      </w:pPr>
    </w:lvl>
    <w:lvl w:ilvl="2" w:tplc="1A069C18">
      <w:start w:val="1"/>
      <w:numFmt w:val="lowerRoman"/>
      <w:lvlText w:val="%3."/>
      <w:lvlJc w:val="left"/>
      <w:pPr>
        <w:ind w:left="1080" w:hanging="360"/>
      </w:pPr>
    </w:lvl>
    <w:lvl w:ilvl="3" w:tplc="D1868C5E">
      <w:start w:val="1"/>
      <w:numFmt w:val="decimal"/>
      <w:lvlText w:val="%4."/>
      <w:lvlJc w:val="left"/>
      <w:pPr>
        <w:ind w:left="2880" w:hanging="360"/>
      </w:pPr>
    </w:lvl>
    <w:lvl w:ilvl="4" w:tplc="874CE7B6">
      <w:start w:val="1"/>
      <w:numFmt w:val="lowerLetter"/>
      <w:lvlText w:val="%5."/>
      <w:lvlJc w:val="left"/>
      <w:pPr>
        <w:ind w:left="3600" w:hanging="360"/>
      </w:pPr>
    </w:lvl>
    <w:lvl w:ilvl="5" w:tplc="B596CEBA">
      <w:start w:val="1"/>
      <w:numFmt w:val="lowerRoman"/>
      <w:lvlText w:val="%6."/>
      <w:lvlJc w:val="left"/>
      <w:pPr>
        <w:ind w:left="4320" w:hanging="360"/>
      </w:pPr>
    </w:lvl>
    <w:lvl w:ilvl="6" w:tplc="468603E0">
      <w:start w:val="1"/>
      <w:numFmt w:val="decimal"/>
      <w:lvlText w:val="%7."/>
      <w:lvlJc w:val="left"/>
      <w:pPr>
        <w:ind w:left="5040" w:hanging="360"/>
      </w:pPr>
    </w:lvl>
    <w:lvl w:ilvl="7" w:tplc="27484E66">
      <w:start w:val="1"/>
      <w:numFmt w:val="lowerLetter"/>
      <w:lvlText w:val="%8."/>
      <w:lvlJc w:val="left"/>
      <w:pPr>
        <w:ind w:left="5760" w:hanging="360"/>
      </w:pPr>
    </w:lvl>
    <w:lvl w:ilvl="8" w:tplc="06CAD462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0F6E2551"/>
    <w:multiLevelType w:val="hybridMultilevel"/>
    <w:tmpl w:val="75FE0B72"/>
    <w:lvl w:ilvl="0" w:tplc="5D6A2216">
      <w:start w:val="1"/>
      <w:numFmt w:val="lowerRoman"/>
      <w:lvlText w:val="%1)"/>
      <w:lvlJc w:val="left"/>
      <w:pPr>
        <w:ind w:left="1080" w:hanging="360"/>
      </w:pPr>
    </w:lvl>
    <w:lvl w:ilvl="1" w:tplc="1DAA5F18">
      <w:start w:val="1"/>
      <w:numFmt w:val="lowerRoman"/>
      <w:lvlText w:val="%2."/>
      <w:lvlJc w:val="left"/>
      <w:pPr>
        <w:ind w:left="1440" w:hanging="360"/>
      </w:pPr>
    </w:lvl>
    <w:lvl w:ilvl="2" w:tplc="A620BE98">
      <w:start w:val="1"/>
      <w:numFmt w:val="lowerRoman"/>
      <w:lvlText w:val="%3."/>
      <w:lvlJc w:val="left"/>
      <w:pPr>
        <w:ind w:left="2160" w:hanging="360"/>
      </w:pPr>
    </w:lvl>
    <w:lvl w:ilvl="3" w:tplc="6562FAFC">
      <w:start w:val="1"/>
      <w:numFmt w:val="lowerRoman"/>
      <w:lvlText w:val="%4."/>
      <w:lvlJc w:val="left"/>
      <w:pPr>
        <w:ind w:left="2880" w:hanging="360"/>
      </w:pPr>
    </w:lvl>
    <w:lvl w:ilvl="4" w:tplc="54DE43CE">
      <w:start w:val="1"/>
      <w:numFmt w:val="lowerRoman"/>
      <w:lvlText w:val="%5."/>
      <w:lvlJc w:val="left"/>
      <w:pPr>
        <w:ind w:left="3600" w:hanging="360"/>
      </w:pPr>
    </w:lvl>
    <w:lvl w:ilvl="5" w:tplc="9654C454">
      <w:start w:val="1"/>
      <w:numFmt w:val="lowerRoman"/>
      <w:lvlText w:val="%6."/>
      <w:lvlJc w:val="left"/>
      <w:pPr>
        <w:ind w:left="4320" w:hanging="360"/>
      </w:pPr>
    </w:lvl>
    <w:lvl w:ilvl="6" w:tplc="6074BF44">
      <w:start w:val="1"/>
      <w:numFmt w:val="lowerRoman"/>
      <w:lvlText w:val="%7."/>
      <w:lvlJc w:val="left"/>
      <w:pPr>
        <w:ind w:left="5040" w:hanging="360"/>
      </w:pPr>
    </w:lvl>
    <w:lvl w:ilvl="7" w:tplc="44FA795C">
      <w:start w:val="1"/>
      <w:numFmt w:val="lowerRoman"/>
      <w:lvlText w:val="%8."/>
      <w:lvlJc w:val="left"/>
      <w:pPr>
        <w:ind w:left="5760" w:hanging="360"/>
      </w:pPr>
    </w:lvl>
    <w:lvl w:ilvl="8" w:tplc="4C6E98A0">
      <w:start w:val="1"/>
      <w:numFmt w:val="lowerRoman"/>
      <w:lvlText w:val="%9."/>
      <w:lvlJc w:val="left"/>
      <w:pPr>
        <w:ind w:left="6480" w:hanging="360"/>
      </w:pPr>
    </w:lvl>
  </w:abstractNum>
  <w:abstractNum w:abstractNumId="44" w15:restartNumberingAfterBreak="0">
    <w:nsid w:val="0FAE4863"/>
    <w:multiLevelType w:val="hybridMultilevel"/>
    <w:tmpl w:val="706C66AA"/>
    <w:lvl w:ilvl="0" w:tplc="FB06AB38">
      <w:start w:val="1"/>
      <w:numFmt w:val="lowerRoman"/>
      <w:lvlText w:val="%1)"/>
      <w:lvlJc w:val="left"/>
      <w:pPr>
        <w:ind w:left="1080" w:hanging="360"/>
      </w:pPr>
    </w:lvl>
    <w:lvl w:ilvl="1" w:tplc="23E09AF2">
      <w:start w:val="1"/>
      <w:numFmt w:val="lowerRoman"/>
      <w:lvlText w:val="%2."/>
      <w:lvlJc w:val="left"/>
      <w:pPr>
        <w:ind w:left="1440" w:hanging="360"/>
      </w:pPr>
    </w:lvl>
    <w:lvl w:ilvl="2" w:tplc="CB004782">
      <w:start w:val="1"/>
      <w:numFmt w:val="lowerRoman"/>
      <w:lvlText w:val="%3."/>
      <w:lvlJc w:val="left"/>
      <w:pPr>
        <w:ind w:left="2160" w:hanging="360"/>
      </w:pPr>
    </w:lvl>
    <w:lvl w:ilvl="3" w:tplc="97CAA8AE">
      <w:start w:val="1"/>
      <w:numFmt w:val="lowerRoman"/>
      <w:lvlText w:val="%4."/>
      <w:lvlJc w:val="left"/>
      <w:pPr>
        <w:ind w:left="2880" w:hanging="360"/>
      </w:pPr>
    </w:lvl>
    <w:lvl w:ilvl="4" w:tplc="959ADE7C">
      <w:start w:val="1"/>
      <w:numFmt w:val="lowerRoman"/>
      <w:lvlText w:val="%5."/>
      <w:lvlJc w:val="left"/>
      <w:pPr>
        <w:ind w:left="3600" w:hanging="360"/>
      </w:pPr>
    </w:lvl>
    <w:lvl w:ilvl="5" w:tplc="FE5E05A6">
      <w:start w:val="1"/>
      <w:numFmt w:val="lowerRoman"/>
      <w:lvlText w:val="%6."/>
      <w:lvlJc w:val="left"/>
      <w:pPr>
        <w:ind w:left="4320" w:hanging="360"/>
      </w:pPr>
    </w:lvl>
    <w:lvl w:ilvl="6" w:tplc="08142CD0">
      <w:start w:val="1"/>
      <w:numFmt w:val="lowerRoman"/>
      <w:lvlText w:val="%7."/>
      <w:lvlJc w:val="left"/>
      <w:pPr>
        <w:ind w:left="5040" w:hanging="360"/>
      </w:pPr>
    </w:lvl>
    <w:lvl w:ilvl="7" w:tplc="8FC05AE0">
      <w:start w:val="1"/>
      <w:numFmt w:val="lowerRoman"/>
      <w:lvlText w:val="%8."/>
      <w:lvlJc w:val="left"/>
      <w:pPr>
        <w:ind w:left="5760" w:hanging="360"/>
      </w:pPr>
    </w:lvl>
    <w:lvl w:ilvl="8" w:tplc="E07689B8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0FFD07E4"/>
    <w:multiLevelType w:val="hybridMultilevel"/>
    <w:tmpl w:val="C188342C"/>
    <w:lvl w:ilvl="0" w:tplc="E17E2F8C">
      <w:start w:val="1"/>
      <w:numFmt w:val="lowerRoman"/>
      <w:lvlText w:val="%1)"/>
      <w:lvlJc w:val="left"/>
      <w:pPr>
        <w:ind w:left="1080" w:hanging="360"/>
      </w:pPr>
    </w:lvl>
    <w:lvl w:ilvl="1" w:tplc="690EADDA">
      <w:start w:val="1"/>
      <w:numFmt w:val="lowerRoman"/>
      <w:lvlText w:val="%2."/>
      <w:lvlJc w:val="left"/>
      <w:pPr>
        <w:ind w:left="1440" w:hanging="360"/>
      </w:pPr>
    </w:lvl>
    <w:lvl w:ilvl="2" w:tplc="1D407822">
      <w:start w:val="1"/>
      <w:numFmt w:val="lowerRoman"/>
      <w:lvlText w:val="%3."/>
      <w:lvlJc w:val="left"/>
      <w:pPr>
        <w:ind w:left="2160" w:hanging="360"/>
      </w:pPr>
    </w:lvl>
    <w:lvl w:ilvl="3" w:tplc="3E62A988">
      <w:start w:val="1"/>
      <w:numFmt w:val="lowerRoman"/>
      <w:lvlText w:val="%4."/>
      <w:lvlJc w:val="left"/>
      <w:pPr>
        <w:ind w:left="2880" w:hanging="360"/>
      </w:pPr>
    </w:lvl>
    <w:lvl w:ilvl="4" w:tplc="7AACB7E4">
      <w:start w:val="1"/>
      <w:numFmt w:val="lowerRoman"/>
      <w:lvlText w:val="%5."/>
      <w:lvlJc w:val="left"/>
      <w:pPr>
        <w:ind w:left="3600" w:hanging="360"/>
      </w:pPr>
    </w:lvl>
    <w:lvl w:ilvl="5" w:tplc="46FED22E">
      <w:start w:val="1"/>
      <w:numFmt w:val="lowerRoman"/>
      <w:lvlText w:val="%6."/>
      <w:lvlJc w:val="left"/>
      <w:pPr>
        <w:ind w:left="4320" w:hanging="360"/>
      </w:pPr>
    </w:lvl>
    <w:lvl w:ilvl="6" w:tplc="AA0C11CE">
      <w:start w:val="1"/>
      <w:numFmt w:val="lowerRoman"/>
      <w:lvlText w:val="%7."/>
      <w:lvlJc w:val="left"/>
      <w:pPr>
        <w:ind w:left="5040" w:hanging="360"/>
      </w:pPr>
    </w:lvl>
    <w:lvl w:ilvl="7" w:tplc="8354BCD8">
      <w:start w:val="1"/>
      <w:numFmt w:val="lowerRoman"/>
      <w:lvlText w:val="%8."/>
      <w:lvlJc w:val="left"/>
      <w:pPr>
        <w:ind w:left="5760" w:hanging="360"/>
      </w:pPr>
    </w:lvl>
    <w:lvl w:ilvl="8" w:tplc="558C3962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10203BE1"/>
    <w:multiLevelType w:val="hybridMultilevel"/>
    <w:tmpl w:val="E6280EEC"/>
    <w:lvl w:ilvl="0" w:tplc="F97001EE">
      <w:start w:val="1"/>
      <w:numFmt w:val="lowerRoman"/>
      <w:lvlText w:val="%1)"/>
      <w:lvlJc w:val="left"/>
      <w:pPr>
        <w:ind w:left="1080" w:hanging="360"/>
      </w:pPr>
    </w:lvl>
    <w:lvl w:ilvl="1" w:tplc="77068BFC">
      <w:start w:val="1"/>
      <w:numFmt w:val="lowerRoman"/>
      <w:lvlText w:val="%2."/>
      <w:lvlJc w:val="left"/>
      <w:pPr>
        <w:ind w:left="1440" w:hanging="360"/>
      </w:pPr>
    </w:lvl>
    <w:lvl w:ilvl="2" w:tplc="B0C641B2">
      <w:start w:val="1"/>
      <w:numFmt w:val="lowerRoman"/>
      <w:lvlText w:val="%3."/>
      <w:lvlJc w:val="left"/>
      <w:pPr>
        <w:ind w:left="2160" w:hanging="360"/>
      </w:pPr>
    </w:lvl>
    <w:lvl w:ilvl="3" w:tplc="D9F0836C">
      <w:start w:val="1"/>
      <w:numFmt w:val="lowerRoman"/>
      <w:lvlText w:val="%4."/>
      <w:lvlJc w:val="left"/>
      <w:pPr>
        <w:ind w:left="2880" w:hanging="360"/>
      </w:pPr>
    </w:lvl>
    <w:lvl w:ilvl="4" w:tplc="2DD00930">
      <w:start w:val="1"/>
      <w:numFmt w:val="lowerRoman"/>
      <w:lvlText w:val="%5."/>
      <w:lvlJc w:val="left"/>
      <w:pPr>
        <w:ind w:left="3600" w:hanging="360"/>
      </w:pPr>
    </w:lvl>
    <w:lvl w:ilvl="5" w:tplc="B5980F46">
      <w:start w:val="1"/>
      <w:numFmt w:val="lowerRoman"/>
      <w:lvlText w:val="%6."/>
      <w:lvlJc w:val="left"/>
      <w:pPr>
        <w:ind w:left="4320" w:hanging="360"/>
      </w:pPr>
    </w:lvl>
    <w:lvl w:ilvl="6" w:tplc="2F36AFAA">
      <w:start w:val="1"/>
      <w:numFmt w:val="lowerRoman"/>
      <w:lvlText w:val="%7."/>
      <w:lvlJc w:val="left"/>
      <w:pPr>
        <w:ind w:left="5040" w:hanging="360"/>
      </w:pPr>
    </w:lvl>
    <w:lvl w:ilvl="7" w:tplc="7CDC99F2">
      <w:start w:val="1"/>
      <w:numFmt w:val="lowerRoman"/>
      <w:lvlText w:val="%8."/>
      <w:lvlJc w:val="left"/>
      <w:pPr>
        <w:ind w:left="5760" w:hanging="360"/>
      </w:pPr>
    </w:lvl>
    <w:lvl w:ilvl="8" w:tplc="55449F06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10750680"/>
    <w:multiLevelType w:val="hybridMultilevel"/>
    <w:tmpl w:val="0D76AF6C"/>
    <w:lvl w:ilvl="0" w:tplc="6B96F124">
      <w:start w:val="1"/>
      <w:numFmt w:val="lowerLetter"/>
      <w:lvlText w:val="%1)"/>
      <w:lvlJc w:val="left"/>
      <w:pPr>
        <w:ind w:left="720" w:hanging="360"/>
      </w:pPr>
    </w:lvl>
    <w:lvl w:ilvl="1" w:tplc="B126B1E0">
      <w:start w:val="1"/>
      <w:numFmt w:val="lowerLetter"/>
      <w:lvlText w:val="%2."/>
      <w:lvlJc w:val="left"/>
      <w:pPr>
        <w:ind w:left="1440" w:hanging="360"/>
      </w:pPr>
    </w:lvl>
    <w:lvl w:ilvl="2" w:tplc="9334C730">
      <w:start w:val="1"/>
      <w:numFmt w:val="lowerLetter"/>
      <w:lvlText w:val="%3."/>
      <w:lvlJc w:val="left"/>
      <w:pPr>
        <w:ind w:left="2160" w:hanging="360"/>
      </w:pPr>
    </w:lvl>
    <w:lvl w:ilvl="3" w:tplc="109ED95C">
      <w:start w:val="1"/>
      <w:numFmt w:val="lowerLetter"/>
      <w:lvlText w:val="%4."/>
      <w:lvlJc w:val="left"/>
      <w:pPr>
        <w:ind w:left="2880" w:hanging="360"/>
      </w:pPr>
    </w:lvl>
    <w:lvl w:ilvl="4" w:tplc="30A0BC6E">
      <w:start w:val="1"/>
      <w:numFmt w:val="lowerLetter"/>
      <w:lvlText w:val="%5."/>
      <w:lvlJc w:val="left"/>
      <w:pPr>
        <w:ind w:left="3600" w:hanging="360"/>
      </w:pPr>
    </w:lvl>
    <w:lvl w:ilvl="5" w:tplc="3EE671E2">
      <w:start w:val="1"/>
      <w:numFmt w:val="lowerLetter"/>
      <w:lvlText w:val="%6."/>
      <w:lvlJc w:val="left"/>
      <w:pPr>
        <w:ind w:left="4320" w:hanging="360"/>
      </w:pPr>
    </w:lvl>
    <w:lvl w:ilvl="6" w:tplc="85268A5C">
      <w:start w:val="1"/>
      <w:numFmt w:val="lowerLetter"/>
      <w:lvlText w:val="%7."/>
      <w:lvlJc w:val="left"/>
      <w:pPr>
        <w:ind w:left="5040" w:hanging="360"/>
      </w:pPr>
    </w:lvl>
    <w:lvl w:ilvl="7" w:tplc="6E0ADEB2">
      <w:start w:val="1"/>
      <w:numFmt w:val="lowerLetter"/>
      <w:lvlText w:val="%8."/>
      <w:lvlJc w:val="left"/>
      <w:pPr>
        <w:ind w:left="5760" w:hanging="360"/>
      </w:pPr>
    </w:lvl>
    <w:lvl w:ilvl="8" w:tplc="0AAA8D2C">
      <w:start w:val="1"/>
      <w:numFmt w:val="lowerLetter"/>
      <w:lvlText w:val="%9."/>
      <w:lvlJc w:val="left"/>
      <w:pPr>
        <w:ind w:left="6480" w:hanging="360"/>
      </w:pPr>
    </w:lvl>
  </w:abstractNum>
  <w:abstractNum w:abstractNumId="48" w15:restartNumberingAfterBreak="0">
    <w:nsid w:val="108E59B5"/>
    <w:multiLevelType w:val="hybridMultilevel"/>
    <w:tmpl w:val="A030EC6E"/>
    <w:lvl w:ilvl="0" w:tplc="E3FE19EC">
      <w:start w:val="1"/>
      <w:numFmt w:val="decimal"/>
      <w:lvlText w:val="%1."/>
      <w:lvlJc w:val="left"/>
      <w:pPr>
        <w:ind w:left="360" w:hanging="360"/>
      </w:pPr>
    </w:lvl>
    <w:lvl w:ilvl="1" w:tplc="F60E0BF8">
      <w:start w:val="1"/>
      <w:numFmt w:val="lowerLetter"/>
      <w:lvlText w:val="%2)"/>
      <w:lvlJc w:val="left"/>
      <w:pPr>
        <w:ind w:left="720" w:hanging="360"/>
      </w:pPr>
    </w:lvl>
    <w:lvl w:ilvl="2" w:tplc="9830FA24">
      <w:start w:val="1"/>
      <w:numFmt w:val="lowerRoman"/>
      <w:lvlText w:val="%3."/>
      <w:lvlJc w:val="left"/>
      <w:pPr>
        <w:ind w:left="1080" w:hanging="360"/>
      </w:pPr>
    </w:lvl>
    <w:lvl w:ilvl="3" w:tplc="01ECF2AE">
      <w:start w:val="1"/>
      <w:numFmt w:val="decimal"/>
      <w:lvlText w:val="%4."/>
      <w:lvlJc w:val="left"/>
      <w:pPr>
        <w:ind w:left="2880" w:hanging="360"/>
      </w:pPr>
    </w:lvl>
    <w:lvl w:ilvl="4" w:tplc="ADCE4F8C">
      <w:start w:val="1"/>
      <w:numFmt w:val="lowerLetter"/>
      <w:lvlText w:val="%5."/>
      <w:lvlJc w:val="left"/>
      <w:pPr>
        <w:ind w:left="3600" w:hanging="360"/>
      </w:pPr>
    </w:lvl>
    <w:lvl w:ilvl="5" w:tplc="2D58EF22">
      <w:start w:val="1"/>
      <w:numFmt w:val="lowerRoman"/>
      <w:lvlText w:val="%6."/>
      <w:lvlJc w:val="left"/>
      <w:pPr>
        <w:ind w:left="4320" w:hanging="360"/>
      </w:pPr>
    </w:lvl>
    <w:lvl w:ilvl="6" w:tplc="785617C6">
      <w:start w:val="1"/>
      <w:numFmt w:val="decimal"/>
      <w:lvlText w:val="%7."/>
      <w:lvlJc w:val="left"/>
      <w:pPr>
        <w:ind w:left="5040" w:hanging="360"/>
      </w:pPr>
    </w:lvl>
    <w:lvl w:ilvl="7" w:tplc="47CCADC2">
      <w:start w:val="1"/>
      <w:numFmt w:val="lowerLetter"/>
      <w:lvlText w:val="%8."/>
      <w:lvlJc w:val="left"/>
      <w:pPr>
        <w:ind w:left="5760" w:hanging="360"/>
      </w:pPr>
    </w:lvl>
    <w:lvl w:ilvl="8" w:tplc="58BEDC0A">
      <w:start w:val="1"/>
      <w:numFmt w:val="lowerRoman"/>
      <w:lvlText w:val="%9."/>
      <w:lvlJc w:val="left"/>
      <w:pPr>
        <w:ind w:left="6480" w:hanging="360"/>
      </w:pPr>
    </w:lvl>
  </w:abstractNum>
  <w:abstractNum w:abstractNumId="49" w15:restartNumberingAfterBreak="0">
    <w:nsid w:val="10972870"/>
    <w:multiLevelType w:val="hybridMultilevel"/>
    <w:tmpl w:val="F296140C"/>
    <w:lvl w:ilvl="0" w:tplc="70CCDED0">
      <w:start w:val="1"/>
      <w:numFmt w:val="lowerRoman"/>
      <w:lvlText w:val="%1)"/>
      <w:lvlJc w:val="left"/>
      <w:pPr>
        <w:ind w:left="1080" w:hanging="360"/>
      </w:pPr>
    </w:lvl>
    <w:lvl w:ilvl="1" w:tplc="852C8BDC">
      <w:start w:val="1"/>
      <w:numFmt w:val="lowerRoman"/>
      <w:lvlText w:val="%2."/>
      <w:lvlJc w:val="left"/>
      <w:pPr>
        <w:ind w:left="1440" w:hanging="360"/>
      </w:pPr>
    </w:lvl>
    <w:lvl w:ilvl="2" w:tplc="10DE5132">
      <w:start w:val="1"/>
      <w:numFmt w:val="lowerRoman"/>
      <w:lvlText w:val="%3."/>
      <w:lvlJc w:val="left"/>
      <w:pPr>
        <w:ind w:left="2160" w:hanging="360"/>
      </w:pPr>
    </w:lvl>
    <w:lvl w:ilvl="3" w:tplc="510829CA">
      <w:start w:val="1"/>
      <w:numFmt w:val="lowerRoman"/>
      <w:lvlText w:val="%4."/>
      <w:lvlJc w:val="left"/>
      <w:pPr>
        <w:ind w:left="2880" w:hanging="360"/>
      </w:pPr>
    </w:lvl>
    <w:lvl w:ilvl="4" w:tplc="B63A6D84">
      <w:start w:val="1"/>
      <w:numFmt w:val="lowerRoman"/>
      <w:lvlText w:val="%5."/>
      <w:lvlJc w:val="left"/>
      <w:pPr>
        <w:ind w:left="3600" w:hanging="360"/>
      </w:pPr>
    </w:lvl>
    <w:lvl w:ilvl="5" w:tplc="FDFEC16A">
      <w:start w:val="1"/>
      <w:numFmt w:val="lowerRoman"/>
      <w:lvlText w:val="%6."/>
      <w:lvlJc w:val="left"/>
      <w:pPr>
        <w:ind w:left="4320" w:hanging="360"/>
      </w:pPr>
    </w:lvl>
    <w:lvl w:ilvl="6" w:tplc="949A69C8">
      <w:start w:val="1"/>
      <w:numFmt w:val="lowerRoman"/>
      <w:lvlText w:val="%7."/>
      <w:lvlJc w:val="left"/>
      <w:pPr>
        <w:ind w:left="5040" w:hanging="360"/>
      </w:pPr>
    </w:lvl>
    <w:lvl w:ilvl="7" w:tplc="74241548">
      <w:start w:val="1"/>
      <w:numFmt w:val="lowerRoman"/>
      <w:lvlText w:val="%8."/>
      <w:lvlJc w:val="left"/>
      <w:pPr>
        <w:ind w:left="5760" w:hanging="360"/>
      </w:pPr>
    </w:lvl>
    <w:lvl w:ilvl="8" w:tplc="C1E295A8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0A36AD2"/>
    <w:multiLevelType w:val="hybridMultilevel"/>
    <w:tmpl w:val="965A8DD8"/>
    <w:lvl w:ilvl="0" w:tplc="1896813A">
      <w:start w:val="1"/>
      <w:numFmt w:val="lowerRoman"/>
      <w:lvlText w:val="%1)"/>
      <w:lvlJc w:val="left"/>
      <w:pPr>
        <w:ind w:left="1080" w:hanging="360"/>
      </w:pPr>
    </w:lvl>
    <w:lvl w:ilvl="1" w:tplc="F814A432">
      <w:start w:val="1"/>
      <w:numFmt w:val="lowerRoman"/>
      <w:lvlText w:val="%2."/>
      <w:lvlJc w:val="left"/>
      <w:pPr>
        <w:ind w:left="1440" w:hanging="360"/>
      </w:pPr>
    </w:lvl>
    <w:lvl w:ilvl="2" w:tplc="BD001A92">
      <w:start w:val="1"/>
      <w:numFmt w:val="lowerRoman"/>
      <w:lvlText w:val="%3."/>
      <w:lvlJc w:val="left"/>
      <w:pPr>
        <w:ind w:left="2160" w:hanging="360"/>
      </w:pPr>
    </w:lvl>
    <w:lvl w:ilvl="3" w:tplc="ABE4DA6E">
      <w:start w:val="1"/>
      <w:numFmt w:val="lowerRoman"/>
      <w:lvlText w:val="%4."/>
      <w:lvlJc w:val="left"/>
      <w:pPr>
        <w:ind w:left="2880" w:hanging="360"/>
      </w:pPr>
    </w:lvl>
    <w:lvl w:ilvl="4" w:tplc="386E6310">
      <w:start w:val="1"/>
      <w:numFmt w:val="lowerRoman"/>
      <w:lvlText w:val="%5."/>
      <w:lvlJc w:val="left"/>
      <w:pPr>
        <w:ind w:left="3600" w:hanging="360"/>
      </w:pPr>
    </w:lvl>
    <w:lvl w:ilvl="5" w:tplc="E6584FEC">
      <w:start w:val="1"/>
      <w:numFmt w:val="lowerRoman"/>
      <w:lvlText w:val="%6."/>
      <w:lvlJc w:val="left"/>
      <w:pPr>
        <w:ind w:left="4320" w:hanging="360"/>
      </w:pPr>
    </w:lvl>
    <w:lvl w:ilvl="6" w:tplc="A8126F20">
      <w:start w:val="1"/>
      <w:numFmt w:val="lowerRoman"/>
      <w:lvlText w:val="%7."/>
      <w:lvlJc w:val="left"/>
      <w:pPr>
        <w:ind w:left="5040" w:hanging="360"/>
      </w:pPr>
    </w:lvl>
    <w:lvl w:ilvl="7" w:tplc="B6E6383A">
      <w:start w:val="1"/>
      <w:numFmt w:val="lowerRoman"/>
      <w:lvlText w:val="%8."/>
      <w:lvlJc w:val="left"/>
      <w:pPr>
        <w:ind w:left="5760" w:hanging="360"/>
      </w:pPr>
    </w:lvl>
    <w:lvl w:ilvl="8" w:tplc="57361228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1017C64"/>
    <w:multiLevelType w:val="hybridMultilevel"/>
    <w:tmpl w:val="A96AE990"/>
    <w:lvl w:ilvl="0" w:tplc="C12C48B4">
      <w:start w:val="1"/>
      <w:numFmt w:val="decimal"/>
      <w:lvlText w:val="%1."/>
      <w:lvlJc w:val="left"/>
      <w:pPr>
        <w:ind w:left="360" w:hanging="360"/>
      </w:pPr>
    </w:lvl>
    <w:lvl w:ilvl="1" w:tplc="97FE990C">
      <w:start w:val="1"/>
      <w:numFmt w:val="lowerLetter"/>
      <w:lvlText w:val="%2)"/>
      <w:lvlJc w:val="left"/>
      <w:pPr>
        <w:ind w:left="720" w:hanging="360"/>
      </w:pPr>
    </w:lvl>
    <w:lvl w:ilvl="2" w:tplc="CF56B0CE">
      <w:start w:val="1"/>
      <w:numFmt w:val="lowerRoman"/>
      <w:lvlText w:val="%3."/>
      <w:lvlJc w:val="left"/>
      <w:pPr>
        <w:ind w:left="1080" w:hanging="360"/>
      </w:pPr>
    </w:lvl>
    <w:lvl w:ilvl="3" w:tplc="710EB11A">
      <w:start w:val="1"/>
      <w:numFmt w:val="decimal"/>
      <w:lvlText w:val="%4."/>
      <w:lvlJc w:val="left"/>
      <w:pPr>
        <w:ind w:left="2880" w:hanging="360"/>
      </w:pPr>
    </w:lvl>
    <w:lvl w:ilvl="4" w:tplc="A4442EB0">
      <w:start w:val="1"/>
      <w:numFmt w:val="lowerLetter"/>
      <w:lvlText w:val="%5."/>
      <w:lvlJc w:val="left"/>
      <w:pPr>
        <w:ind w:left="3600" w:hanging="360"/>
      </w:pPr>
    </w:lvl>
    <w:lvl w:ilvl="5" w:tplc="8A5EB170">
      <w:start w:val="1"/>
      <w:numFmt w:val="lowerRoman"/>
      <w:lvlText w:val="%6."/>
      <w:lvlJc w:val="left"/>
      <w:pPr>
        <w:ind w:left="4320" w:hanging="360"/>
      </w:pPr>
    </w:lvl>
    <w:lvl w:ilvl="6" w:tplc="843C50D0">
      <w:start w:val="1"/>
      <w:numFmt w:val="decimal"/>
      <w:lvlText w:val="%7."/>
      <w:lvlJc w:val="left"/>
      <w:pPr>
        <w:ind w:left="5040" w:hanging="360"/>
      </w:pPr>
    </w:lvl>
    <w:lvl w:ilvl="7" w:tplc="AB4CF474">
      <w:start w:val="1"/>
      <w:numFmt w:val="lowerLetter"/>
      <w:lvlText w:val="%8."/>
      <w:lvlJc w:val="left"/>
      <w:pPr>
        <w:ind w:left="5760" w:hanging="360"/>
      </w:pPr>
    </w:lvl>
    <w:lvl w:ilvl="8" w:tplc="C0AE652A">
      <w:start w:val="1"/>
      <w:numFmt w:val="lowerRoman"/>
      <w:lvlText w:val="%9."/>
      <w:lvlJc w:val="left"/>
      <w:pPr>
        <w:ind w:left="6480" w:hanging="360"/>
      </w:pPr>
    </w:lvl>
  </w:abstractNum>
  <w:abstractNum w:abstractNumId="52" w15:restartNumberingAfterBreak="0">
    <w:nsid w:val="11040A45"/>
    <w:multiLevelType w:val="hybridMultilevel"/>
    <w:tmpl w:val="75C8F35C"/>
    <w:lvl w:ilvl="0" w:tplc="92486044">
      <w:start w:val="1"/>
      <w:numFmt w:val="decimal"/>
      <w:lvlText w:val="%1."/>
      <w:lvlJc w:val="left"/>
      <w:pPr>
        <w:ind w:left="360" w:hanging="360"/>
      </w:pPr>
    </w:lvl>
    <w:lvl w:ilvl="1" w:tplc="73063A66">
      <w:start w:val="1"/>
      <w:numFmt w:val="lowerLetter"/>
      <w:lvlText w:val="%2)"/>
      <w:lvlJc w:val="left"/>
      <w:pPr>
        <w:ind w:left="720" w:hanging="360"/>
      </w:pPr>
    </w:lvl>
    <w:lvl w:ilvl="2" w:tplc="E8F499E6">
      <w:start w:val="1"/>
      <w:numFmt w:val="lowerRoman"/>
      <w:lvlText w:val="%3."/>
      <w:lvlJc w:val="left"/>
      <w:pPr>
        <w:ind w:left="1080" w:hanging="360"/>
      </w:pPr>
    </w:lvl>
    <w:lvl w:ilvl="3" w:tplc="98BCD3CA">
      <w:start w:val="1"/>
      <w:numFmt w:val="decimal"/>
      <w:lvlText w:val="%4."/>
      <w:lvlJc w:val="left"/>
      <w:pPr>
        <w:ind w:left="2880" w:hanging="360"/>
      </w:pPr>
    </w:lvl>
    <w:lvl w:ilvl="4" w:tplc="86A01D68">
      <w:start w:val="1"/>
      <w:numFmt w:val="lowerLetter"/>
      <w:lvlText w:val="%5."/>
      <w:lvlJc w:val="left"/>
      <w:pPr>
        <w:ind w:left="3600" w:hanging="360"/>
      </w:pPr>
    </w:lvl>
    <w:lvl w:ilvl="5" w:tplc="5F220206">
      <w:start w:val="1"/>
      <w:numFmt w:val="lowerRoman"/>
      <w:lvlText w:val="%6."/>
      <w:lvlJc w:val="left"/>
      <w:pPr>
        <w:ind w:left="4320" w:hanging="360"/>
      </w:pPr>
    </w:lvl>
    <w:lvl w:ilvl="6" w:tplc="FDBCB1FE">
      <w:start w:val="1"/>
      <w:numFmt w:val="decimal"/>
      <w:lvlText w:val="%7."/>
      <w:lvlJc w:val="left"/>
      <w:pPr>
        <w:ind w:left="5040" w:hanging="360"/>
      </w:pPr>
    </w:lvl>
    <w:lvl w:ilvl="7" w:tplc="F574109E">
      <w:start w:val="1"/>
      <w:numFmt w:val="lowerLetter"/>
      <w:lvlText w:val="%8."/>
      <w:lvlJc w:val="left"/>
      <w:pPr>
        <w:ind w:left="5760" w:hanging="360"/>
      </w:pPr>
    </w:lvl>
    <w:lvl w:ilvl="8" w:tplc="DC54FAA8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1410B4F"/>
    <w:multiLevelType w:val="hybridMultilevel"/>
    <w:tmpl w:val="055C1CB2"/>
    <w:lvl w:ilvl="0" w:tplc="31BC4BEC">
      <w:start w:val="1"/>
      <w:numFmt w:val="decimal"/>
      <w:lvlText w:val="%1."/>
      <w:lvlJc w:val="left"/>
      <w:pPr>
        <w:ind w:left="360" w:hanging="360"/>
      </w:pPr>
    </w:lvl>
    <w:lvl w:ilvl="1" w:tplc="299A4FD0">
      <w:start w:val="1"/>
      <w:numFmt w:val="lowerLetter"/>
      <w:lvlText w:val="%2)"/>
      <w:lvlJc w:val="left"/>
      <w:pPr>
        <w:ind w:left="720" w:hanging="360"/>
      </w:pPr>
    </w:lvl>
    <w:lvl w:ilvl="2" w:tplc="38DA8DA2">
      <w:start w:val="1"/>
      <w:numFmt w:val="lowerRoman"/>
      <w:lvlText w:val="%3."/>
      <w:lvlJc w:val="left"/>
      <w:pPr>
        <w:ind w:left="1080" w:hanging="360"/>
      </w:pPr>
    </w:lvl>
    <w:lvl w:ilvl="3" w:tplc="0E96E352">
      <w:start w:val="1"/>
      <w:numFmt w:val="decimal"/>
      <w:lvlText w:val="%4."/>
      <w:lvlJc w:val="left"/>
      <w:pPr>
        <w:ind w:left="2880" w:hanging="360"/>
      </w:pPr>
    </w:lvl>
    <w:lvl w:ilvl="4" w:tplc="6DC6CDC8">
      <w:start w:val="1"/>
      <w:numFmt w:val="lowerLetter"/>
      <w:lvlText w:val="%5."/>
      <w:lvlJc w:val="left"/>
      <w:pPr>
        <w:ind w:left="3600" w:hanging="360"/>
      </w:pPr>
    </w:lvl>
    <w:lvl w:ilvl="5" w:tplc="F6D60CC2">
      <w:start w:val="1"/>
      <w:numFmt w:val="lowerRoman"/>
      <w:lvlText w:val="%6."/>
      <w:lvlJc w:val="left"/>
      <w:pPr>
        <w:ind w:left="4320" w:hanging="360"/>
      </w:pPr>
    </w:lvl>
    <w:lvl w:ilvl="6" w:tplc="D64CA13A">
      <w:start w:val="1"/>
      <w:numFmt w:val="decimal"/>
      <w:lvlText w:val="%7."/>
      <w:lvlJc w:val="left"/>
      <w:pPr>
        <w:ind w:left="5040" w:hanging="360"/>
      </w:pPr>
    </w:lvl>
    <w:lvl w:ilvl="7" w:tplc="C22215D8">
      <w:start w:val="1"/>
      <w:numFmt w:val="lowerLetter"/>
      <w:lvlText w:val="%8."/>
      <w:lvlJc w:val="left"/>
      <w:pPr>
        <w:ind w:left="5760" w:hanging="360"/>
      </w:pPr>
    </w:lvl>
    <w:lvl w:ilvl="8" w:tplc="4E989D5E">
      <w:start w:val="1"/>
      <w:numFmt w:val="lowerRoman"/>
      <w:lvlText w:val="%9."/>
      <w:lvlJc w:val="left"/>
      <w:pPr>
        <w:ind w:left="6480" w:hanging="360"/>
      </w:pPr>
    </w:lvl>
  </w:abstractNum>
  <w:abstractNum w:abstractNumId="54" w15:restartNumberingAfterBreak="0">
    <w:nsid w:val="12B27C69"/>
    <w:multiLevelType w:val="hybridMultilevel"/>
    <w:tmpl w:val="4520733C"/>
    <w:lvl w:ilvl="0" w:tplc="4EFC8944">
      <w:start w:val="1"/>
      <w:numFmt w:val="lowerRoman"/>
      <w:lvlText w:val="%1)"/>
      <w:lvlJc w:val="left"/>
      <w:pPr>
        <w:ind w:left="1080" w:hanging="360"/>
      </w:pPr>
    </w:lvl>
    <w:lvl w:ilvl="1" w:tplc="8FD8DF8E">
      <w:start w:val="1"/>
      <w:numFmt w:val="lowerRoman"/>
      <w:lvlText w:val="%2."/>
      <w:lvlJc w:val="left"/>
      <w:pPr>
        <w:ind w:left="1440" w:hanging="360"/>
      </w:pPr>
    </w:lvl>
    <w:lvl w:ilvl="2" w:tplc="C4D848B6">
      <w:start w:val="1"/>
      <w:numFmt w:val="lowerRoman"/>
      <w:lvlText w:val="%3."/>
      <w:lvlJc w:val="left"/>
      <w:pPr>
        <w:ind w:left="2160" w:hanging="360"/>
      </w:pPr>
    </w:lvl>
    <w:lvl w:ilvl="3" w:tplc="CC44F104">
      <w:start w:val="1"/>
      <w:numFmt w:val="lowerRoman"/>
      <w:lvlText w:val="%4."/>
      <w:lvlJc w:val="left"/>
      <w:pPr>
        <w:ind w:left="2880" w:hanging="360"/>
      </w:pPr>
    </w:lvl>
    <w:lvl w:ilvl="4" w:tplc="E724DCD0">
      <w:start w:val="1"/>
      <w:numFmt w:val="lowerRoman"/>
      <w:lvlText w:val="%5."/>
      <w:lvlJc w:val="left"/>
      <w:pPr>
        <w:ind w:left="3600" w:hanging="360"/>
      </w:pPr>
    </w:lvl>
    <w:lvl w:ilvl="5" w:tplc="A2AAE13A">
      <w:start w:val="1"/>
      <w:numFmt w:val="lowerRoman"/>
      <w:lvlText w:val="%6."/>
      <w:lvlJc w:val="left"/>
      <w:pPr>
        <w:ind w:left="4320" w:hanging="360"/>
      </w:pPr>
    </w:lvl>
    <w:lvl w:ilvl="6" w:tplc="0956871C">
      <w:start w:val="1"/>
      <w:numFmt w:val="lowerRoman"/>
      <w:lvlText w:val="%7."/>
      <w:lvlJc w:val="left"/>
      <w:pPr>
        <w:ind w:left="5040" w:hanging="360"/>
      </w:pPr>
    </w:lvl>
    <w:lvl w:ilvl="7" w:tplc="DF4871B0">
      <w:start w:val="1"/>
      <w:numFmt w:val="lowerRoman"/>
      <w:lvlText w:val="%8."/>
      <w:lvlJc w:val="left"/>
      <w:pPr>
        <w:ind w:left="5760" w:hanging="360"/>
      </w:pPr>
    </w:lvl>
    <w:lvl w:ilvl="8" w:tplc="0C045658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2F27877"/>
    <w:multiLevelType w:val="hybridMultilevel"/>
    <w:tmpl w:val="6D5021D8"/>
    <w:lvl w:ilvl="0" w:tplc="9E8E49BA">
      <w:start w:val="1"/>
      <w:numFmt w:val="lowerLetter"/>
      <w:lvlText w:val="%1)"/>
      <w:lvlJc w:val="left"/>
      <w:pPr>
        <w:ind w:left="720" w:hanging="360"/>
      </w:pPr>
    </w:lvl>
    <w:lvl w:ilvl="1" w:tplc="B49C7206">
      <w:start w:val="1"/>
      <w:numFmt w:val="lowerLetter"/>
      <w:lvlText w:val="%2."/>
      <w:lvlJc w:val="left"/>
      <w:pPr>
        <w:ind w:left="1440" w:hanging="360"/>
      </w:pPr>
    </w:lvl>
    <w:lvl w:ilvl="2" w:tplc="D30C330A">
      <w:start w:val="1"/>
      <w:numFmt w:val="lowerLetter"/>
      <w:lvlText w:val="%3."/>
      <w:lvlJc w:val="left"/>
      <w:pPr>
        <w:ind w:left="2160" w:hanging="360"/>
      </w:pPr>
    </w:lvl>
    <w:lvl w:ilvl="3" w:tplc="8A708760">
      <w:start w:val="1"/>
      <w:numFmt w:val="lowerLetter"/>
      <w:lvlText w:val="%4."/>
      <w:lvlJc w:val="left"/>
      <w:pPr>
        <w:ind w:left="2880" w:hanging="360"/>
      </w:pPr>
    </w:lvl>
    <w:lvl w:ilvl="4" w:tplc="11BC9702">
      <w:start w:val="1"/>
      <w:numFmt w:val="lowerLetter"/>
      <w:lvlText w:val="%5."/>
      <w:lvlJc w:val="left"/>
      <w:pPr>
        <w:ind w:left="3600" w:hanging="360"/>
      </w:pPr>
    </w:lvl>
    <w:lvl w:ilvl="5" w:tplc="D5607132">
      <w:start w:val="1"/>
      <w:numFmt w:val="lowerLetter"/>
      <w:lvlText w:val="%6."/>
      <w:lvlJc w:val="left"/>
      <w:pPr>
        <w:ind w:left="4320" w:hanging="360"/>
      </w:pPr>
    </w:lvl>
    <w:lvl w:ilvl="6" w:tplc="179E6376">
      <w:start w:val="1"/>
      <w:numFmt w:val="lowerLetter"/>
      <w:lvlText w:val="%7."/>
      <w:lvlJc w:val="left"/>
      <w:pPr>
        <w:ind w:left="5040" w:hanging="360"/>
      </w:pPr>
    </w:lvl>
    <w:lvl w:ilvl="7" w:tplc="00CE2FD0">
      <w:start w:val="1"/>
      <w:numFmt w:val="lowerLetter"/>
      <w:lvlText w:val="%8."/>
      <w:lvlJc w:val="left"/>
      <w:pPr>
        <w:ind w:left="5760" w:hanging="360"/>
      </w:pPr>
    </w:lvl>
    <w:lvl w:ilvl="8" w:tplc="B33690B4">
      <w:start w:val="1"/>
      <w:numFmt w:val="lowerLetter"/>
      <w:lvlText w:val="%9."/>
      <w:lvlJc w:val="left"/>
      <w:pPr>
        <w:ind w:left="6480" w:hanging="360"/>
      </w:pPr>
    </w:lvl>
  </w:abstractNum>
  <w:abstractNum w:abstractNumId="56" w15:restartNumberingAfterBreak="0">
    <w:nsid w:val="138C0C19"/>
    <w:multiLevelType w:val="hybridMultilevel"/>
    <w:tmpl w:val="AA12FB64"/>
    <w:lvl w:ilvl="0" w:tplc="DA0C9544">
      <w:start w:val="1"/>
      <w:numFmt w:val="lowerRoman"/>
      <w:lvlText w:val="%1)"/>
      <w:lvlJc w:val="left"/>
      <w:pPr>
        <w:ind w:left="1080" w:hanging="360"/>
      </w:pPr>
    </w:lvl>
    <w:lvl w:ilvl="1" w:tplc="BB14A312">
      <w:start w:val="1"/>
      <w:numFmt w:val="lowerRoman"/>
      <w:lvlText w:val="%2."/>
      <w:lvlJc w:val="left"/>
      <w:pPr>
        <w:ind w:left="1440" w:hanging="360"/>
      </w:pPr>
    </w:lvl>
    <w:lvl w:ilvl="2" w:tplc="96F486DA">
      <w:start w:val="1"/>
      <w:numFmt w:val="lowerRoman"/>
      <w:lvlText w:val="%3."/>
      <w:lvlJc w:val="left"/>
      <w:pPr>
        <w:ind w:left="2160" w:hanging="360"/>
      </w:pPr>
    </w:lvl>
    <w:lvl w:ilvl="3" w:tplc="DA1ABB74">
      <w:start w:val="1"/>
      <w:numFmt w:val="lowerRoman"/>
      <w:lvlText w:val="%4."/>
      <w:lvlJc w:val="left"/>
      <w:pPr>
        <w:ind w:left="2880" w:hanging="360"/>
      </w:pPr>
    </w:lvl>
    <w:lvl w:ilvl="4" w:tplc="BFA4AC9A">
      <w:start w:val="1"/>
      <w:numFmt w:val="lowerRoman"/>
      <w:lvlText w:val="%5."/>
      <w:lvlJc w:val="left"/>
      <w:pPr>
        <w:ind w:left="3600" w:hanging="360"/>
      </w:pPr>
    </w:lvl>
    <w:lvl w:ilvl="5" w:tplc="27DA5FF0">
      <w:start w:val="1"/>
      <w:numFmt w:val="lowerRoman"/>
      <w:lvlText w:val="%6."/>
      <w:lvlJc w:val="left"/>
      <w:pPr>
        <w:ind w:left="4320" w:hanging="360"/>
      </w:pPr>
    </w:lvl>
    <w:lvl w:ilvl="6" w:tplc="0FDE2D92">
      <w:start w:val="1"/>
      <w:numFmt w:val="lowerRoman"/>
      <w:lvlText w:val="%7."/>
      <w:lvlJc w:val="left"/>
      <w:pPr>
        <w:ind w:left="5040" w:hanging="360"/>
      </w:pPr>
    </w:lvl>
    <w:lvl w:ilvl="7" w:tplc="8B06E640">
      <w:start w:val="1"/>
      <w:numFmt w:val="lowerRoman"/>
      <w:lvlText w:val="%8."/>
      <w:lvlJc w:val="left"/>
      <w:pPr>
        <w:ind w:left="5760" w:hanging="360"/>
      </w:pPr>
    </w:lvl>
    <w:lvl w:ilvl="8" w:tplc="D0725E22">
      <w:start w:val="1"/>
      <w:numFmt w:val="lowerRoman"/>
      <w:lvlText w:val="%9."/>
      <w:lvlJc w:val="left"/>
      <w:pPr>
        <w:ind w:left="6480" w:hanging="360"/>
      </w:pPr>
    </w:lvl>
  </w:abstractNum>
  <w:abstractNum w:abstractNumId="57" w15:restartNumberingAfterBreak="0">
    <w:nsid w:val="13A304E6"/>
    <w:multiLevelType w:val="hybridMultilevel"/>
    <w:tmpl w:val="3D04269C"/>
    <w:lvl w:ilvl="0" w:tplc="AE86FA7A">
      <w:start w:val="1"/>
      <w:numFmt w:val="lowerLetter"/>
      <w:lvlText w:val="%1)"/>
      <w:lvlJc w:val="left"/>
      <w:pPr>
        <w:ind w:left="720" w:hanging="360"/>
      </w:pPr>
    </w:lvl>
    <w:lvl w:ilvl="1" w:tplc="9B8E2A2C">
      <w:start w:val="1"/>
      <w:numFmt w:val="lowerLetter"/>
      <w:lvlText w:val="%2."/>
      <w:lvlJc w:val="left"/>
      <w:pPr>
        <w:ind w:left="1440" w:hanging="360"/>
      </w:pPr>
    </w:lvl>
    <w:lvl w:ilvl="2" w:tplc="524EDF7A">
      <w:start w:val="1"/>
      <w:numFmt w:val="lowerLetter"/>
      <w:lvlText w:val="%3."/>
      <w:lvlJc w:val="left"/>
      <w:pPr>
        <w:ind w:left="2160" w:hanging="360"/>
      </w:pPr>
    </w:lvl>
    <w:lvl w:ilvl="3" w:tplc="EC4E14CA">
      <w:start w:val="1"/>
      <w:numFmt w:val="lowerLetter"/>
      <w:lvlText w:val="%4."/>
      <w:lvlJc w:val="left"/>
      <w:pPr>
        <w:ind w:left="2880" w:hanging="360"/>
      </w:pPr>
    </w:lvl>
    <w:lvl w:ilvl="4" w:tplc="FEB2B2AC">
      <w:start w:val="1"/>
      <w:numFmt w:val="lowerLetter"/>
      <w:lvlText w:val="%5."/>
      <w:lvlJc w:val="left"/>
      <w:pPr>
        <w:ind w:left="3600" w:hanging="360"/>
      </w:pPr>
    </w:lvl>
    <w:lvl w:ilvl="5" w:tplc="F1F28F18">
      <w:start w:val="1"/>
      <w:numFmt w:val="lowerLetter"/>
      <w:lvlText w:val="%6."/>
      <w:lvlJc w:val="left"/>
      <w:pPr>
        <w:ind w:left="4320" w:hanging="360"/>
      </w:pPr>
    </w:lvl>
    <w:lvl w:ilvl="6" w:tplc="EFE858A2">
      <w:start w:val="1"/>
      <w:numFmt w:val="lowerLetter"/>
      <w:lvlText w:val="%7."/>
      <w:lvlJc w:val="left"/>
      <w:pPr>
        <w:ind w:left="5040" w:hanging="360"/>
      </w:pPr>
    </w:lvl>
    <w:lvl w:ilvl="7" w:tplc="DB48F2AC">
      <w:start w:val="1"/>
      <w:numFmt w:val="lowerLetter"/>
      <w:lvlText w:val="%8."/>
      <w:lvlJc w:val="left"/>
      <w:pPr>
        <w:ind w:left="5760" w:hanging="360"/>
      </w:pPr>
    </w:lvl>
    <w:lvl w:ilvl="8" w:tplc="498853E8">
      <w:start w:val="1"/>
      <w:numFmt w:val="lowerLetter"/>
      <w:lvlText w:val="%9."/>
      <w:lvlJc w:val="left"/>
      <w:pPr>
        <w:ind w:left="6480" w:hanging="360"/>
      </w:pPr>
    </w:lvl>
  </w:abstractNum>
  <w:abstractNum w:abstractNumId="58" w15:restartNumberingAfterBreak="0">
    <w:nsid w:val="13AB2F2D"/>
    <w:multiLevelType w:val="hybridMultilevel"/>
    <w:tmpl w:val="2A681C5A"/>
    <w:lvl w:ilvl="0" w:tplc="FEA6C432">
      <w:start w:val="1"/>
      <w:numFmt w:val="lowerRoman"/>
      <w:lvlText w:val="%1)"/>
      <w:lvlJc w:val="left"/>
      <w:pPr>
        <w:ind w:left="1080" w:hanging="360"/>
      </w:pPr>
    </w:lvl>
    <w:lvl w:ilvl="1" w:tplc="368622B2">
      <w:start w:val="1"/>
      <w:numFmt w:val="lowerRoman"/>
      <w:lvlText w:val="%2."/>
      <w:lvlJc w:val="left"/>
      <w:pPr>
        <w:ind w:left="1440" w:hanging="360"/>
      </w:pPr>
    </w:lvl>
    <w:lvl w:ilvl="2" w:tplc="51164D40">
      <w:start w:val="1"/>
      <w:numFmt w:val="lowerRoman"/>
      <w:lvlText w:val="%3."/>
      <w:lvlJc w:val="left"/>
      <w:pPr>
        <w:ind w:left="2160" w:hanging="360"/>
      </w:pPr>
    </w:lvl>
    <w:lvl w:ilvl="3" w:tplc="20F240B4">
      <w:start w:val="1"/>
      <w:numFmt w:val="lowerRoman"/>
      <w:lvlText w:val="%4."/>
      <w:lvlJc w:val="left"/>
      <w:pPr>
        <w:ind w:left="2880" w:hanging="360"/>
      </w:pPr>
    </w:lvl>
    <w:lvl w:ilvl="4" w:tplc="B0C2A346">
      <w:start w:val="1"/>
      <w:numFmt w:val="lowerRoman"/>
      <w:lvlText w:val="%5."/>
      <w:lvlJc w:val="left"/>
      <w:pPr>
        <w:ind w:left="3600" w:hanging="360"/>
      </w:pPr>
    </w:lvl>
    <w:lvl w:ilvl="5" w:tplc="23E68D42">
      <w:start w:val="1"/>
      <w:numFmt w:val="lowerRoman"/>
      <w:lvlText w:val="%6."/>
      <w:lvlJc w:val="left"/>
      <w:pPr>
        <w:ind w:left="4320" w:hanging="360"/>
      </w:pPr>
    </w:lvl>
    <w:lvl w:ilvl="6" w:tplc="9D2C1640">
      <w:start w:val="1"/>
      <w:numFmt w:val="lowerRoman"/>
      <w:lvlText w:val="%7."/>
      <w:lvlJc w:val="left"/>
      <w:pPr>
        <w:ind w:left="5040" w:hanging="360"/>
      </w:pPr>
    </w:lvl>
    <w:lvl w:ilvl="7" w:tplc="0CBE1264">
      <w:start w:val="1"/>
      <w:numFmt w:val="lowerRoman"/>
      <w:lvlText w:val="%8."/>
      <w:lvlJc w:val="left"/>
      <w:pPr>
        <w:ind w:left="5760" w:hanging="360"/>
      </w:pPr>
    </w:lvl>
    <w:lvl w:ilvl="8" w:tplc="EBE0AC54">
      <w:start w:val="1"/>
      <w:numFmt w:val="lowerRoman"/>
      <w:lvlText w:val="%9."/>
      <w:lvlJc w:val="left"/>
      <w:pPr>
        <w:ind w:left="6480" w:hanging="360"/>
      </w:pPr>
    </w:lvl>
  </w:abstractNum>
  <w:abstractNum w:abstractNumId="59" w15:restartNumberingAfterBreak="0">
    <w:nsid w:val="13FE269B"/>
    <w:multiLevelType w:val="hybridMultilevel"/>
    <w:tmpl w:val="8E4C7398"/>
    <w:lvl w:ilvl="0" w:tplc="2F1497FE">
      <w:start w:val="1"/>
      <w:numFmt w:val="decimal"/>
      <w:lvlText w:val="%1."/>
      <w:lvlJc w:val="left"/>
      <w:pPr>
        <w:ind w:left="360" w:hanging="360"/>
      </w:pPr>
    </w:lvl>
    <w:lvl w:ilvl="1" w:tplc="58A89694">
      <w:start w:val="1"/>
      <w:numFmt w:val="lowerLetter"/>
      <w:lvlText w:val="%2)"/>
      <w:lvlJc w:val="left"/>
      <w:pPr>
        <w:ind w:left="720" w:hanging="360"/>
      </w:pPr>
    </w:lvl>
    <w:lvl w:ilvl="2" w:tplc="55889828">
      <w:start w:val="1"/>
      <w:numFmt w:val="lowerRoman"/>
      <w:lvlText w:val="%3."/>
      <w:lvlJc w:val="left"/>
      <w:pPr>
        <w:ind w:left="1080" w:hanging="360"/>
      </w:pPr>
    </w:lvl>
    <w:lvl w:ilvl="3" w:tplc="9FAAA928">
      <w:start w:val="1"/>
      <w:numFmt w:val="decimal"/>
      <w:lvlText w:val="%4."/>
      <w:lvlJc w:val="left"/>
      <w:pPr>
        <w:ind w:left="2880" w:hanging="360"/>
      </w:pPr>
    </w:lvl>
    <w:lvl w:ilvl="4" w:tplc="EB548096">
      <w:start w:val="1"/>
      <w:numFmt w:val="lowerLetter"/>
      <w:lvlText w:val="%5."/>
      <w:lvlJc w:val="left"/>
      <w:pPr>
        <w:ind w:left="3600" w:hanging="360"/>
      </w:pPr>
    </w:lvl>
    <w:lvl w:ilvl="5" w:tplc="5E1EFAC0">
      <w:start w:val="1"/>
      <w:numFmt w:val="lowerRoman"/>
      <w:lvlText w:val="%6."/>
      <w:lvlJc w:val="left"/>
      <w:pPr>
        <w:ind w:left="4320" w:hanging="360"/>
      </w:pPr>
    </w:lvl>
    <w:lvl w:ilvl="6" w:tplc="55EE0CE0">
      <w:start w:val="1"/>
      <w:numFmt w:val="decimal"/>
      <w:lvlText w:val="%7."/>
      <w:lvlJc w:val="left"/>
      <w:pPr>
        <w:ind w:left="5040" w:hanging="360"/>
      </w:pPr>
    </w:lvl>
    <w:lvl w:ilvl="7" w:tplc="4C549690">
      <w:start w:val="1"/>
      <w:numFmt w:val="lowerLetter"/>
      <w:lvlText w:val="%8."/>
      <w:lvlJc w:val="left"/>
      <w:pPr>
        <w:ind w:left="5760" w:hanging="360"/>
      </w:pPr>
    </w:lvl>
    <w:lvl w:ilvl="8" w:tplc="B98C9EAE">
      <w:start w:val="1"/>
      <w:numFmt w:val="lowerRoman"/>
      <w:lvlText w:val="%9."/>
      <w:lvlJc w:val="left"/>
      <w:pPr>
        <w:ind w:left="6480" w:hanging="360"/>
      </w:pPr>
    </w:lvl>
  </w:abstractNum>
  <w:abstractNum w:abstractNumId="60" w15:restartNumberingAfterBreak="0">
    <w:nsid w:val="14790A41"/>
    <w:multiLevelType w:val="hybridMultilevel"/>
    <w:tmpl w:val="02E2DB64"/>
    <w:lvl w:ilvl="0" w:tplc="069CF5CA">
      <w:start w:val="1"/>
      <w:numFmt w:val="lowerRoman"/>
      <w:lvlText w:val="%1)"/>
      <w:lvlJc w:val="left"/>
      <w:pPr>
        <w:ind w:left="1080" w:hanging="360"/>
      </w:pPr>
    </w:lvl>
    <w:lvl w:ilvl="1" w:tplc="E08CDB28">
      <w:start w:val="1"/>
      <w:numFmt w:val="lowerRoman"/>
      <w:lvlText w:val="%2."/>
      <w:lvlJc w:val="left"/>
      <w:pPr>
        <w:ind w:left="1440" w:hanging="360"/>
      </w:pPr>
    </w:lvl>
    <w:lvl w:ilvl="2" w:tplc="3F366E86">
      <w:start w:val="1"/>
      <w:numFmt w:val="lowerRoman"/>
      <w:lvlText w:val="%3."/>
      <w:lvlJc w:val="left"/>
      <w:pPr>
        <w:ind w:left="2160" w:hanging="360"/>
      </w:pPr>
    </w:lvl>
    <w:lvl w:ilvl="3" w:tplc="74DC92A4">
      <w:start w:val="1"/>
      <w:numFmt w:val="lowerRoman"/>
      <w:lvlText w:val="%4."/>
      <w:lvlJc w:val="left"/>
      <w:pPr>
        <w:ind w:left="2880" w:hanging="360"/>
      </w:pPr>
    </w:lvl>
    <w:lvl w:ilvl="4" w:tplc="2430A924">
      <w:start w:val="1"/>
      <w:numFmt w:val="lowerRoman"/>
      <w:lvlText w:val="%5."/>
      <w:lvlJc w:val="left"/>
      <w:pPr>
        <w:ind w:left="3600" w:hanging="360"/>
      </w:pPr>
    </w:lvl>
    <w:lvl w:ilvl="5" w:tplc="663A3CB6">
      <w:start w:val="1"/>
      <w:numFmt w:val="lowerRoman"/>
      <w:lvlText w:val="%6."/>
      <w:lvlJc w:val="left"/>
      <w:pPr>
        <w:ind w:left="4320" w:hanging="360"/>
      </w:pPr>
    </w:lvl>
    <w:lvl w:ilvl="6" w:tplc="8F622B02">
      <w:start w:val="1"/>
      <w:numFmt w:val="lowerRoman"/>
      <w:lvlText w:val="%7."/>
      <w:lvlJc w:val="left"/>
      <w:pPr>
        <w:ind w:left="5040" w:hanging="360"/>
      </w:pPr>
    </w:lvl>
    <w:lvl w:ilvl="7" w:tplc="387662CA">
      <w:start w:val="1"/>
      <w:numFmt w:val="lowerRoman"/>
      <w:lvlText w:val="%8."/>
      <w:lvlJc w:val="left"/>
      <w:pPr>
        <w:ind w:left="5760" w:hanging="360"/>
      </w:pPr>
    </w:lvl>
    <w:lvl w:ilvl="8" w:tplc="5CB87F20">
      <w:start w:val="1"/>
      <w:numFmt w:val="lowerRoman"/>
      <w:lvlText w:val="%9."/>
      <w:lvlJc w:val="left"/>
      <w:pPr>
        <w:ind w:left="6480" w:hanging="360"/>
      </w:pPr>
    </w:lvl>
  </w:abstractNum>
  <w:abstractNum w:abstractNumId="61" w15:restartNumberingAfterBreak="0">
    <w:nsid w:val="14F5334A"/>
    <w:multiLevelType w:val="hybridMultilevel"/>
    <w:tmpl w:val="C598DB72"/>
    <w:lvl w:ilvl="0" w:tplc="31AAC9B2">
      <w:start w:val="1"/>
      <w:numFmt w:val="lowerLetter"/>
      <w:lvlText w:val="%1)"/>
      <w:lvlJc w:val="left"/>
      <w:pPr>
        <w:ind w:left="720" w:hanging="360"/>
      </w:pPr>
    </w:lvl>
    <w:lvl w:ilvl="1" w:tplc="2D56B626">
      <w:start w:val="1"/>
      <w:numFmt w:val="lowerLetter"/>
      <w:lvlText w:val="%2."/>
      <w:lvlJc w:val="left"/>
      <w:pPr>
        <w:ind w:left="1440" w:hanging="360"/>
      </w:pPr>
    </w:lvl>
    <w:lvl w:ilvl="2" w:tplc="3D766A00">
      <w:start w:val="1"/>
      <w:numFmt w:val="lowerLetter"/>
      <w:lvlText w:val="%3."/>
      <w:lvlJc w:val="left"/>
      <w:pPr>
        <w:ind w:left="2160" w:hanging="360"/>
      </w:pPr>
    </w:lvl>
    <w:lvl w:ilvl="3" w:tplc="20CEDDCC">
      <w:start w:val="1"/>
      <w:numFmt w:val="lowerLetter"/>
      <w:lvlText w:val="%4."/>
      <w:lvlJc w:val="left"/>
      <w:pPr>
        <w:ind w:left="2880" w:hanging="360"/>
      </w:pPr>
    </w:lvl>
    <w:lvl w:ilvl="4" w:tplc="602E5190">
      <w:start w:val="1"/>
      <w:numFmt w:val="lowerLetter"/>
      <w:lvlText w:val="%5."/>
      <w:lvlJc w:val="left"/>
      <w:pPr>
        <w:ind w:left="3600" w:hanging="360"/>
      </w:pPr>
    </w:lvl>
    <w:lvl w:ilvl="5" w:tplc="919A4DE4">
      <w:start w:val="1"/>
      <w:numFmt w:val="lowerLetter"/>
      <w:lvlText w:val="%6."/>
      <w:lvlJc w:val="left"/>
      <w:pPr>
        <w:ind w:left="4320" w:hanging="360"/>
      </w:pPr>
    </w:lvl>
    <w:lvl w:ilvl="6" w:tplc="782EDA94">
      <w:start w:val="1"/>
      <w:numFmt w:val="lowerLetter"/>
      <w:lvlText w:val="%7."/>
      <w:lvlJc w:val="left"/>
      <w:pPr>
        <w:ind w:left="5040" w:hanging="360"/>
      </w:pPr>
    </w:lvl>
    <w:lvl w:ilvl="7" w:tplc="E59AC7FC">
      <w:start w:val="1"/>
      <w:numFmt w:val="lowerLetter"/>
      <w:lvlText w:val="%8."/>
      <w:lvlJc w:val="left"/>
      <w:pPr>
        <w:ind w:left="5760" w:hanging="360"/>
      </w:pPr>
    </w:lvl>
    <w:lvl w:ilvl="8" w:tplc="B7ACE4CC">
      <w:start w:val="1"/>
      <w:numFmt w:val="lowerLetter"/>
      <w:lvlText w:val="%9."/>
      <w:lvlJc w:val="left"/>
      <w:pPr>
        <w:ind w:left="6480" w:hanging="360"/>
      </w:pPr>
    </w:lvl>
  </w:abstractNum>
  <w:abstractNum w:abstractNumId="62" w15:restartNumberingAfterBreak="0">
    <w:nsid w:val="15D71AA9"/>
    <w:multiLevelType w:val="hybridMultilevel"/>
    <w:tmpl w:val="0498A752"/>
    <w:lvl w:ilvl="0" w:tplc="8E70D1B0">
      <w:start w:val="1"/>
      <w:numFmt w:val="lowerLetter"/>
      <w:lvlText w:val="%1)"/>
      <w:lvlJc w:val="left"/>
      <w:pPr>
        <w:ind w:left="720" w:hanging="360"/>
      </w:pPr>
    </w:lvl>
    <w:lvl w:ilvl="1" w:tplc="C25CC0DC">
      <w:start w:val="1"/>
      <w:numFmt w:val="lowerLetter"/>
      <w:lvlText w:val="%2."/>
      <w:lvlJc w:val="left"/>
      <w:pPr>
        <w:ind w:left="1440" w:hanging="360"/>
      </w:pPr>
    </w:lvl>
    <w:lvl w:ilvl="2" w:tplc="2CA06704">
      <w:start w:val="1"/>
      <w:numFmt w:val="lowerLetter"/>
      <w:lvlText w:val="%3."/>
      <w:lvlJc w:val="left"/>
      <w:pPr>
        <w:ind w:left="2160" w:hanging="360"/>
      </w:pPr>
    </w:lvl>
    <w:lvl w:ilvl="3" w:tplc="6BA4E3A8">
      <w:start w:val="1"/>
      <w:numFmt w:val="lowerLetter"/>
      <w:lvlText w:val="%4."/>
      <w:lvlJc w:val="left"/>
      <w:pPr>
        <w:ind w:left="2880" w:hanging="360"/>
      </w:pPr>
    </w:lvl>
    <w:lvl w:ilvl="4" w:tplc="4246EF3A">
      <w:start w:val="1"/>
      <w:numFmt w:val="lowerLetter"/>
      <w:lvlText w:val="%5."/>
      <w:lvlJc w:val="left"/>
      <w:pPr>
        <w:ind w:left="3600" w:hanging="360"/>
      </w:pPr>
    </w:lvl>
    <w:lvl w:ilvl="5" w:tplc="4972300A">
      <w:start w:val="1"/>
      <w:numFmt w:val="lowerLetter"/>
      <w:lvlText w:val="%6."/>
      <w:lvlJc w:val="left"/>
      <w:pPr>
        <w:ind w:left="4320" w:hanging="360"/>
      </w:pPr>
    </w:lvl>
    <w:lvl w:ilvl="6" w:tplc="63F06E9C">
      <w:start w:val="1"/>
      <w:numFmt w:val="lowerLetter"/>
      <w:lvlText w:val="%7."/>
      <w:lvlJc w:val="left"/>
      <w:pPr>
        <w:ind w:left="5040" w:hanging="360"/>
      </w:pPr>
    </w:lvl>
    <w:lvl w:ilvl="7" w:tplc="C1CC4724">
      <w:start w:val="1"/>
      <w:numFmt w:val="lowerLetter"/>
      <w:lvlText w:val="%8."/>
      <w:lvlJc w:val="left"/>
      <w:pPr>
        <w:ind w:left="5760" w:hanging="360"/>
      </w:pPr>
    </w:lvl>
    <w:lvl w:ilvl="8" w:tplc="AF68DAB6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171C3B35"/>
    <w:multiLevelType w:val="hybridMultilevel"/>
    <w:tmpl w:val="2E24798E"/>
    <w:lvl w:ilvl="0" w:tplc="E24AD308">
      <w:start w:val="1"/>
      <w:numFmt w:val="decimal"/>
      <w:lvlText w:val="%1."/>
      <w:lvlJc w:val="left"/>
      <w:pPr>
        <w:ind w:left="360" w:hanging="360"/>
      </w:pPr>
    </w:lvl>
    <w:lvl w:ilvl="1" w:tplc="6D26CDD2">
      <w:start w:val="1"/>
      <w:numFmt w:val="lowerLetter"/>
      <w:lvlText w:val="%2)"/>
      <w:lvlJc w:val="left"/>
      <w:pPr>
        <w:ind w:left="720" w:hanging="360"/>
      </w:pPr>
    </w:lvl>
    <w:lvl w:ilvl="2" w:tplc="79341A52">
      <w:start w:val="1"/>
      <w:numFmt w:val="lowerRoman"/>
      <w:lvlText w:val="%3."/>
      <w:lvlJc w:val="left"/>
      <w:pPr>
        <w:ind w:left="1080" w:hanging="360"/>
      </w:pPr>
    </w:lvl>
    <w:lvl w:ilvl="3" w:tplc="125000B2">
      <w:start w:val="1"/>
      <w:numFmt w:val="decimal"/>
      <w:lvlText w:val="%4."/>
      <w:lvlJc w:val="left"/>
      <w:pPr>
        <w:ind w:left="2880" w:hanging="360"/>
      </w:pPr>
    </w:lvl>
    <w:lvl w:ilvl="4" w:tplc="F31C181E">
      <w:start w:val="1"/>
      <w:numFmt w:val="lowerLetter"/>
      <w:lvlText w:val="%5."/>
      <w:lvlJc w:val="left"/>
      <w:pPr>
        <w:ind w:left="3600" w:hanging="360"/>
      </w:pPr>
    </w:lvl>
    <w:lvl w:ilvl="5" w:tplc="7E0AB960">
      <w:start w:val="1"/>
      <w:numFmt w:val="lowerRoman"/>
      <w:lvlText w:val="%6."/>
      <w:lvlJc w:val="left"/>
      <w:pPr>
        <w:ind w:left="4320" w:hanging="360"/>
      </w:pPr>
    </w:lvl>
    <w:lvl w:ilvl="6" w:tplc="340AB3BA">
      <w:start w:val="1"/>
      <w:numFmt w:val="decimal"/>
      <w:lvlText w:val="%7."/>
      <w:lvlJc w:val="left"/>
      <w:pPr>
        <w:ind w:left="5040" w:hanging="360"/>
      </w:pPr>
    </w:lvl>
    <w:lvl w:ilvl="7" w:tplc="5FD25EB8">
      <w:start w:val="1"/>
      <w:numFmt w:val="lowerLetter"/>
      <w:lvlText w:val="%8."/>
      <w:lvlJc w:val="left"/>
      <w:pPr>
        <w:ind w:left="5760" w:hanging="360"/>
      </w:pPr>
    </w:lvl>
    <w:lvl w:ilvl="8" w:tplc="21D68772">
      <w:start w:val="1"/>
      <w:numFmt w:val="lowerRoman"/>
      <w:lvlText w:val="%9."/>
      <w:lvlJc w:val="left"/>
      <w:pPr>
        <w:ind w:left="6480" w:hanging="360"/>
      </w:pPr>
    </w:lvl>
  </w:abstractNum>
  <w:abstractNum w:abstractNumId="64" w15:restartNumberingAfterBreak="0">
    <w:nsid w:val="177646B2"/>
    <w:multiLevelType w:val="hybridMultilevel"/>
    <w:tmpl w:val="CA387346"/>
    <w:lvl w:ilvl="0" w:tplc="B8F06A90">
      <w:start w:val="1"/>
      <w:numFmt w:val="decimal"/>
      <w:lvlText w:val="%1."/>
      <w:lvlJc w:val="left"/>
      <w:pPr>
        <w:ind w:left="360" w:hanging="360"/>
      </w:pPr>
    </w:lvl>
    <w:lvl w:ilvl="1" w:tplc="A92A1BFE">
      <w:start w:val="1"/>
      <w:numFmt w:val="lowerLetter"/>
      <w:lvlText w:val="%2)"/>
      <w:lvlJc w:val="left"/>
      <w:pPr>
        <w:ind w:left="720" w:hanging="360"/>
      </w:pPr>
    </w:lvl>
    <w:lvl w:ilvl="2" w:tplc="29B423A8">
      <w:start w:val="1"/>
      <w:numFmt w:val="lowerRoman"/>
      <w:lvlText w:val="%3."/>
      <w:lvlJc w:val="left"/>
      <w:pPr>
        <w:ind w:left="1080" w:hanging="360"/>
      </w:pPr>
    </w:lvl>
    <w:lvl w:ilvl="3" w:tplc="5BDEC188">
      <w:start w:val="1"/>
      <w:numFmt w:val="decimal"/>
      <w:lvlText w:val="%4."/>
      <w:lvlJc w:val="left"/>
      <w:pPr>
        <w:ind w:left="2880" w:hanging="360"/>
      </w:pPr>
    </w:lvl>
    <w:lvl w:ilvl="4" w:tplc="11369B00">
      <w:start w:val="1"/>
      <w:numFmt w:val="lowerLetter"/>
      <w:lvlText w:val="%5."/>
      <w:lvlJc w:val="left"/>
      <w:pPr>
        <w:ind w:left="3600" w:hanging="360"/>
      </w:pPr>
    </w:lvl>
    <w:lvl w:ilvl="5" w:tplc="ECC03BB0">
      <w:start w:val="1"/>
      <w:numFmt w:val="lowerRoman"/>
      <w:lvlText w:val="%6."/>
      <w:lvlJc w:val="left"/>
      <w:pPr>
        <w:ind w:left="4320" w:hanging="360"/>
      </w:pPr>
    </w:lvl>
    <w:lvl w:ilvl="6" w:tplc="3DFA2F02">
      <w:start w:val="1"/>
      <w:numFmt w:val="decimal"/>
      <w:lvlText w:val="%7."/>
      <w:lvlJc w:val="left"/>
      <w:pPr>
        <w:ind w:left="5040" w:hanging="360"/>
      </w:pPr>
    </w:lvl>
    <w:lvl w:ilvl="7" w:tplc="E6C0F4B2">
      <w:start w:val="1"/>
      <w:numFmt w:val="lowerLetter"/>
      <w:lvlText w:val="%8."/>
      <w:lvlJc w:val="left"/>
      <w:pPr>
        <w:ind w:left="5760" w:hanging="360"/>
      </w:pPr>
    </w:lvl>
    <w:lvl w:ilvl="8" w:tplc="0180C2BE">
      <w:start w:val="1"/>
      <w:numFmt w:val="lowerRoman"/>
      <w:lvlText w:val="%9."/>
      <w:lvlJc w:val="left"/>
      <w:pPr>
        <w:ind w:left="6480" w:hanging="360"/>
      </w:pPr>
    </w:lvl>
  </w:abstractNum>
  <w:abstractNum w:abstractNumId="65" w15:restartNumberingAfterBreak="0">
    <w:nsid w:val="177C2273"/>
    <w:multiLevelType w:val="hybridMultilevel"/>
    <w:tmpl w:val="C268BDA8"/>
    <w:lvl w:ilvl="0" w:tplc="7ACA0820">
      <w:start w:val="1"/>
      <w:numFmt w:val="lowerLetter"/>
      <w:lvlText w:val="%1)"/>
      <w:lvlJc w:val="left"/>
      <w:pPr>
        <w:ind w:left="720" w:hanging="360"/>
      </w:pPr>
    </w:lvl>
    <w:lvl w:ilvl="1" w:tplc="00701DF2">
      <w:start w:val="1"/>
      <w:numFmt w:val="lowerLetter"/>
      <w:lvlText w:val="%2."/>
      <w:lvlJc w:val="left"/>
      <w:pPr>
        <w:ind w:left="1440" w:hanging="360"/>
      </w:pPr>
    </w:lvl>
    <w:lvl w:ilvl="2" w:tplc="11DEC53C">
      <w:start w:val="1"/>
      <w:numFmt w:val="lowerLetter"/>
      <w:lvlText w:val="%3."/>
      <w:lvlJc w:val="left"/>
      <w:pPr>
        <w:ind w:left="2160" w:hanging="360"/>
      </w:pPr>
    </w:lvl>
    <w:lvl w:ilvl="3" w:tplc="2F6CAF4C">
      <w:start w:val="1"/>
      <w:numFmt w:val="lowerLetter"/>
      <w:lvlText w:val="%4."/>
      <w:lvlJc w:val="left"/>
      <w:pPr>
        <w:ind w:left="2880" w:hanging="360"/>
      </w:pPr>
    </w:lvl>
    <w:lvl w:ilvl="4" w:tplc="6CE4E346">
      <w:start w:val="1"/>
      <w:numFmt w:val="lowerLetter"/>
      <w:lvlText w:val="%5."/>
      <w:lvlJc w:val="left"/>
      <w:pPr>
        <w:ind w:left="3600" w:hanging="360"/>
      </w:pPr>
    </w:lvl>
    <w:lvl w:ilvl="5" w:tplc="88CCA3B2">
      <w:start w:val="1"/>
      <w:numFmt w:val="lowerLetter"/>
      <w:lvlText w:val="%6."/>
      <w:lvlJc w:val="left"/>
      <w:pPr>
        <w:ind w:left="4320" w:hanging="360"/>
      </w:pPr>
    </w:lvl>
    <w:lvl w:ilvl="6" w:tplc="726E3F02">
      <w:start w:val="1"/>
      <w:numFmt w:val="lowerLetter"/>
      <w:lvlText w:val="%7."/>
      <w:lvlJc w:val="left"/>
      <w:pPr>
        <w:ind w:left="5040" w:hanging="360"/>
      </w:pPr>
    </w:lvl>
    <w:lvl w:ilvl="7" w:tplc="963883A0">
      <w:start w:val="1"/>
      <w:numFmt w:val="lowerLetter"/>
      <w:lvlText w:val="%8."/>
      <w:lvlJc w:val="left"/>
      <w:pPr>
        <w:ind w:left="5760" w:hanging="360"/>
      </w:pPr>
    </w:lvl>
    <w:lvl w:ilvl="8" w:tplc="2806CB10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18325A94"/>
    <w:multiLevelType w:val="hybridMultilevel"/>
    <w:tmpl w:val="46CC925C"/>
    <w:lvl w:ilvl="0" w:tplc="5072BD86">
      <w:start w:val="1"/>
      <w:numFmt w:val="decimal"/>
      <w:lvlText w:val="%1."/>
      <w:lvlJc w:val="left"/>
      <w:pPr>
        <w:ind w:left="360" w:hanging="360"/>
      </w:pPr>
    </w:lvl>
    <w:lvl w:ilvl="1" w:tplc="593E1662">
      <w:start w:val="1"/>
      <w:numFmt w:val="lowerLetter"/>
      <w:lvlText w:val="%2)"/>
      <w:lvlJc w:val="left"/>
      <w:pPr>
        <w:ind w:left="720" w:hanging="360"/>
      </w:pPr>
    </w:lvl>
    <w:lvl w:ilvl="2" w:tplc="291EF24E">
      <w:start w:val="1"/>
      <w:numFmt w:val="lowerRoman"/>
      <w:lvlText w:val="%3."/>
      <w:lvlJc w:val="left"/>
      <w:pPr>
        <w:ind w:left="1080" w:hanging="360"/>
      </w:pPr>
    </w:lvl>
    <w:lvl w:ilvl="3" w:tplc="2946B0A4">
      <w:start w:val="1"/>
      <w:numFmt w:val="decimal"/>
      <w:lvlText w:val="%4."/>
      <w:lvlJc w:val="left"/>
      <w:pPr>
        <w:ind w:left="2880" w:hanging="360"/>
      </w:pPr>
    </w:lvl>
    <w:lvl w:ilvl="4" w:tplc="2EE6A15C">
      <w:start w:val="1"/>
      <w:numFmt w:val="lowerLetter"/>
      <w:lvlText w:val="%5."/>
      <w:lvlJc w:val="left"/>
      <w:pPr>
        <w:ind w:left="3600" w:hanging="360"/>
      </w:pPr>
    </w:lvl>
    <w:lvl w:ilvl="5" w:tplc="DDA48710">
      <w:start w:val="1"/>
      <w:numFmt w:val="lowerRoman"/>
      <w:lvlText w:val="%6."/>
      <w:lvlJc w:val="left"/>
      <w:pPr>
        <w:ind w:left="4320" w:hanging="360"/>
      </w:pPr>
    </w:lvl>
    <w:lvl w:ilvl="6" w:tplc="E220ABDC">
      <w:start w:val="1"/>
      <w:numFmt w:val="decimal"/>
      <w:lvlText w:val="%7."/>
      <w:lvlJc w:val="left"/>
      <w:pPr>
        <w:ind w:left="5040" w:hanging="360"/>
      </w:pPr>
    </w:lvl>
    <w:lvl w:ilvl="7" w:tplc="B0E6057E">
      <w:start w:val="1"/>
      <w:numFmt w:val="lowerLetter"/>
      <w:lvlText w:val="%8."/>
      <w:lvlJc w:val="left"/>
      <w:pPr>
        <w:ind w:left="5760" w:hanging="360"/>
      </w:pPr>
    </w:lvl>
    <w:lvl w:ilvl="8" w:tplc="F4982924">
      <w:start w:val="1"/>
      <w:numFmt w:val="lowerRoman"/>
      <w:lvlText w:val="%9."/>
      <w:lvlJc w:val="left"/>
      <w:pPr>
        <w:ind w:left="6480" w:hanging="360"/>
      </w:pPr>
    </w:lvl>
  </w:abstractNum>
  <w:abstractNum w:abstractNumId="67" w15:restartNumberingAfterBreak="0">
    <w:nsid w:val="18C91F27"/>
    <w:multiLevelType w:val="hybridMultilevel"/>
    <w:tmpl w:val="918E5FB0"/>
    <w:lvl w:ilvl="0" w:tplc="63345188">
      <w:start w:val="1"/>
      <w:numFmt w:val="decimal"/>
      <w:lvlText w:val="%1."/>
      <w:lvlJc w:val="left"/>
      <w:pPr>
        <w:ind w:left="360" w:hanging="360"/>
      </w:pPr>
    </w:lvl>
    <w:lvl w:ilvl="1" w:tplc="627CB134">
      <w:start w:val="1"/>
      <w:numFmt w:val="lowerLetter"/>
      <w:lvlText w:val="%2)"/>
      <w:lvlJc w:val="left"/>
      <w:pPr>
        <w:ind w:left="720" w:hanging="360"/>
      </w:pPr>
    </w:lvl>
    <w:lvl w:ilvl="2" w:tplc="A68A79B2">
      <w:start w:val="1"/>
      <w:numFmt w:val="lowerRoman"/>
      <w:lvlText w:val="%3."/>
      <w:lvlJc w:val="left"/>
      <w:pPr>
        <w:ind w:left="1080" w:hanging="360"/>
      </w:pPr>
    </w:lvl>
    <w:lvl w:ilvl="3" w:tplc="03D43DA6">
      <w:start w:val="1"/>
      <w:numFmt w:val="decimal"/>
      <w:lvlText w:val="%4."/>
      <w:lvlJc w:val="left"/>
      <w:pPr>
        <w:ind w:left="2880" w:hanging="360"/>
      </w:pPr>
    </w:lvl>
    <w:lvl w:ilvl="4" w:tplc="7A78F01C">
      <w:start w:val="1"/>
      <w:numFmt w:val="lowerLetter"/>
      <w:lvlText w:val="%5."/>
      <w:lvlJc w:val="left"/>
      <w:pPr>
        <w:ind w:left="3600" w:hanging="360"/>
      </w:pPr>
    </w:lvl>
    <w:lvl w:ilvl="5" w:tplc="F7564E1E">
      <w:start w:val="1"/>
      <w:numFmt w:val="lowerRoman"/>
      <w:lvlText w:val="%6."/>
      <w:lvlJc w:val="left"/>
      <w:pPr>
        <w:ind w:left="4320" w:hanging="360"/>
      </w:pPr>
    </w:lvl>
    <w:lvl w:ilvl="6" w:tplc="24E496D0">
      <w:start w:val="1"/>
      <w:numFmt w:val="decimal"/>
      <w:lvlText w:val="%7."/>
      <w:lvlJc w:val="left"/>
      <w:pPr>
        <w:ind w:left="5040" w:hanging="360"/>
      </w:pPr>
    </w:lvl>
    <w:lvl w:ilvl="7" w:tplc="24DEDE7A">
      <w:start w:val="1"/>
      <w:numFmt w:val="lowerLetter"/>
      <w:lvlText w:val="%8."/>
      <w:lvlJc w:val="left"/>
      <w:pPr>
        <w:ind w:left="5760" w:hanging="360"/>
      </w:pPr>
    </w:lvl>
    <w:lvl w:ilvl="8" w:tplc="A70C0EAC">
      <w:start w:val="1"/>
      <w:numFmt w:val="lowerRoman"/>
      <w:lvlText w:val="%9."/>
      <w:lvlJc w:val="left"/>
      <w:pPr>
        <w:ind w:left="6480" w:hanging="360"/>
      </w:pPr>
    </w:lvl>
  </w:abstractNum>
  <w:abstractNum w:abstractNumId="68" w15:restartNumberingAfterBreak="0">
    <w:nsid w:val="19755C4C"/>
    <w:multiLevelType w:val="hybridMultilevel"/>
    <w:tmpl w:val="111CAB30"/>
    <w:lvl w:ilvl="0" w:tplc="D9366C74">
      <w:start w:val="1"/>
      <w:numFmt w:val="lowerRoman"/>
      <w:lvlText w:val="%1)"/>
      <w:lvlJc w:val="left"/>
      <w:pPr>
        <w:ind w:left="1080" w:hanging="360"/>
      </w:pPr>
    </w:lvl>
    <w:lvl w:ilvl="1" w:tplc="31F62842">
      <w:start w:val="1"/>
      <w:numFmt w:val="lowerRoman"/>
      <w:lvlText w:val="%2."/>
      <w:lvlJc w:val="left"/>
      <w:pPr>
        <w:ind w:left="1440" w:hanging="360"/>
      </w:pPr>
    </w:lvl>
    <w:lvl w:ilvl="2" w:tplc="C5386700">
      <w:start w:val="1"/>
      <w:numFmt w:val="lowerRoman"/>
      <w:lvlText w:val="%3."/>
      <w:lvlJc w:val="left"/>
      <w:pPr>
        <w:ind w:left="2160" w:hanging="360"/>
      </w:pPr>
    </w:lvl>
    <w:lvl w:ilvl="3" w:tplc="ED848AA0">
      <w:start w:val="1"/>
      <w:numFmt w:val="lowerRoman"/>
      <w:lvlText w:val="%4."/>
      <w:lvlJc w:val="left"/>
      <w:pPr>
        <w:ind w:left="2880" w:hanging="360"/>
      </w:pPr>
    </w:lvl>
    <w:lvl w:ilvl="4" w:tplc="A2FE5BAA">
      <w:start w:val="1"/>
      <w:numFmt w:val="lowerRoman"/>
      <w:lvlText w:val="%5."/>
      <w:lvlJc w:val="left"/>
      <w:pPr>
        <w:ind w:left="3600" w:hanging="360"/>
      </w:pPr>
    </w:lvl>
    <w:lvl w:ilvl="5" w:tplc="E092E29C">
      <w:start w:val="1"/>
      <w:numFmt w:val="lowerRoman"/>
      <w:lvlText w:val="%6."/>
      <w:lvlJc w:val="left"/>
      <w:pPr>
        <w:ind w:left="4320" w:hanging="360"/>
      </w:pPr>
    </w:lvl>
    <w:lvl w:ilvl="6" w:tplc="38FA356E">
      <w:start w:val="1"/>
      <w:numFmt w:val="lowerRoman"/>
      <w:lvlText w:val="%7."/>
      <w:lvlJc w:val="left"/>
      <w:pPr>
        <w:ind w:left="5040" w:hanging="360"/>
      </w:pPr>
    </w:lvl>
    <w:lvl w:ilvl="7" w:tplc="1AEC2D0E">
      <w:start w:val="1"/>
      <w:numFmt w:val="lowerRoman"/>
      <w:lvlText w:val="%8."/>
      <w:lvlJc w:val="left"/>
      <w:pPr>
        <w:ind w:left="5760" w:hanging="360"/>
      </w:pPr>
    </w:lvl>
    <w:lvl w:ilvl="8" w:tplc="E7AAE2D8">
      <w:start w:val="1"/>
      <w:numFmt w:val="lowerRoman"/>
      <w:lvlText w:val="%9."/>
      <w:lvlJc w:val="left"/>
      <w:pPr>
        <w:ind w:left="6480" w:hanging="360"/>
      </w:pPr>
    </w:lvl>
  </w:abstractNum>
  <w:abstractNum w:abstractNumId="69" w15:restartNumberingAfterBreak="0">
    <w:nsid w:val="19E33E76"/>
    <w:multiLevelType w:val="hybridMultilevel"/>
    <w:tmpl w:val="CF5E0826"/>
    <w:lvl w:ilvl="0" w:tplc="E90AE550">
      <w:start w:val="1"/>
      <w:numFmt w:val="lowerLetter"/>
      <w:lvlText w:val="%1)"/>
      <w:lvlJc w:val="left"/>
      <w:pPr>
        <w:ind w:left="720" w:hanging="360"/>
      </w:pPr>
    </w:lvl>
    <w:lvl w:ilvl="1" w:tplc="D4D0D8B0">
      <w:start w:val="1"/>
      <w:numFmt w:val="lowerLetter"/>
      <w:lvlText w:val="%2."/>
      <w:lvlJc w:val="left"/>
      <w:pPr>
        <w:ind w:left="1440" w:hanging="360"/>
      </w:pPr>
    </w:lvl>
    <w:lvl w:ilvl="2" w:tplc="53042EB8">
      <w:start w:val="1"/>
      <w:numFmt w:val="lowerLetter"/>
      <w:lvlText w:val="%3."/>
      <w:lvlJc w:val="left"/>
      <w:pPr>
        <w:ind w:left="2160" w:hanging="360"/>
      </w:pPr>
    </w:lvl>
    <w:lvl w:ilvl="3" w:tplc="B1C0ABC8">
      <w:start w:val="1"/>
      <w:numFmt w:val="lowerLetter"/>
      <w:lvlText w:val="%4."/>
      <w:lvlJc w:val="left"/>
      <w:pPr>
        <w:ind w:left="2880" w:hanging="360"/>
      </w:pPr>
    </w:lvl>
    <w:lvl w:ilvl="4" w:tplc="901A98F0">
      <w:start w:val="1"/>
      <w:numFmt w:val="lowerLetter"/>
      <w:lvlText w:val="%5."/>
      <w:lvlJc w:val="left"/>
      <w:pPr>
        <w:ind w:left="3600" w:hanging="360"/>
      </w:pPr>
    </w:lvl>
    <w:lvl w:ilvl="5" w:tplc="A3C64CC4">
      <w:start w:val="1"/>
      <w:numFmt w:val="lowerLetter"/>
      <w:lvlText w:val="%6."/>
      <w:lvlJc w:val="left"/>
      <w:pPr>
        <w:ind w:left="4320" w:hanging="360"/>
      </w:pPr>
    </w:lvl>
    <w:lvl w:ilvl="6" w:tplc="82E2C040">
      <w:start w:val="1"/>
      <w:numFmt w:val="lowerLetter"/>
      <w:lvlText w:val="%7."/>
      <w:lvlJc w:val="left"/>
      <w:pPr>
        <w:ind w:left="5040" w:hanging="360"/>
      </w:pPr>
    </w:lvl>
    <w:lvl w:ilvl="7" w:tplc="E0222EA4">
      <w:start w:val="1"/>
      <w:numFmt w:val="lowerLetter"/>
      <w:lvlText w:val="%8."/>
      <w:lvlJc w:val="left"/>
      <w:pPr>
        <w:ind w:left="5760" w:hanging="360"/>
      </w:pPr>
    </w:lvl>
    <w:lvl w:ilvl="8" w:tplc="B5FABB70">
      <w:start w:val="1"/>
      <w:numFmt w:val="lowerLetter"/>
      <w:lvlText w:val="%9."/>
      <w:lvlJc w:val="left"/>
      <w:pPr>
        <w:ind w:left="6480" w:hanging="360"/>
      </w:pPr>
    </w:lvl>
  </w:abstractNum>
  <w:abstractNum w:abstractNumId="70" w15:restartNumberingAfterBreak="0">
    <w:nsid w:val="19FD3E12"/>
    <w:multiLevelType w:val="hybridMultilevel"/>
    <w:tmpl w:val="06BC9908"/>
    <w:lvl w:ilvl="0" w:tplc="55D66ED4">
      <w:start w:val="1"/>
      <w:numFmt w:val="lowerLetter"/>
      <w:lvlText w:val="%1)"/>
      <w:lvlJc w:val="left"/>
      <w:pPr>
        <w:ind w:left="720" w:hanging="360"/>
      </w:pPr>
    </w:lvl>
    <w:lvl w:ilvl="1" w:tplc="19540760">
      <w:start w:val="1"/>
      <w:numFmt w:val="lowerLetter"/>
      <w:lvlText w:val="%2."/>
      <w:lvlJc w:val="left"/>
      <w:pPr>
        <w:ind w:left="1440" w:hanging="360"/>
      </w:pPr>
    </w:lvl>
    <w:lvl w:ilvl="2" w:tplc="6C209DF4">
      <w:start w:val="1"/>
      <w:numFmt w:val="lowerLetter"/>
      <w:lvlText w:val="%3."/>
      <w:lvlJc w:val="left"/>
      <w:pPr>
        <w:ind w:left="2160" w:hanging="360"/>
      </w:pPr>
    </w:lvl>
    <w:lvl w:ilvl="3" w:tplc="434E7184">
      <w:start w:val="1"/>
      <w:numFmt w:val="lowerLetter"/>
      <w:lvlText w:val="%4."/>
      <w:lvlJc w:val="left"/>
      <w:pPr>
        <w:ind w:left="2880" w:hanging="360"/>
      </w:pPr>
    </w:lvl>
    <w:lvl w:ilvl="4" w:tplc="4F9A505C">
      <w:start w:val="1"/>
      <w:numFmt w:val="lowerLetter"/>
      <w:lvlText w:val="%5."/>
      <w:lvlJc w:val="left"/>
      <w:pPr>
        <w:ind w:left="3600" w:hanging="360"/>
      </w:pPr>
    </w:lvl>
    <w:lvl w:ilvl="5" w:tplc="5AC25348">
      <w:start w:val="1"/>
      <w:numFmt w:val="lowerLetter"/>
      <w:lvlText w:val="%6."/>
      <w:lvlJc w:val="left"/>
      <w:pPr>
        <w:ind w:left="4320" w:hanging="360"/>
      </w:pPr>
    </w:lvl>
    <w:lvl w:ilvl="6" w:tplc="800E022A">
      <w:start w:val="1"/>
      <w:numFmt w:val="lowerLetter"/>
      <w:lvlText w:val="%7."/>
      <w:lvlJc w:val="left"/>
      <w:pPr>
        <w:ind w:left="5040" w:hanging="360"/>
      </w:pPr>
    </w:lvl>
    <w:lvl w:ilvl="7" w:tplc="5C382D20">
      <w:start w:val="1"/>
      <w:numFmt w:val="lowerLetter"/>
      <w:lvlText w:val="%8."/>
      <w:lvlJc w:val="left"/>
      <w:pPr>
        <w:ind w:left="5760" w:hanging="360"/>
      </w:pPr>
    </w:lvl>
    <w:lvl w:ilvl="8" w:tplc="87541146">
      <w:start w:val="1"/>
      <w:numFmt w:val="lowerLetter"/>
      <w:lvlText w:val="%9."/>
      <w:lvlJc w:val="left"/>
      <w:pPr>
        <w:ind w:left="6480" w:hanging="360"/>
      </w:pPr>
    </w:lvl>
  </w:abstractNum>
  <w:abstractNum w:abstractNumId="71" w15:restartNumberingAfterBreak="0">
    <w:nsid w:val="1AB2512E"/>
    <w:multiLevelType w:val="hybridMultilevel"/>
    <w:tmpl w:val="0E30B704"/>
    <w:lvl w:ilvl="0" w:tplc="8E7A65EA">
      <w:start w:val="1"/>
      <w:numFmt w:val="decimal"/>
      <w:lvlText w:val="%1."/>
      <w:lvlJc w:val="left"/>
      <w:pPr>
        <w:ind w:left="360" w:hanging="360"/>
      </w:pPr>
    </w:lvl>
    <w:lvl w:ilvl="1" w:tplc="5630CCFE">
      <w:start w:val="1"/>
      <w:numFmt w:val="lowerLetter"/>
      <w:lvlText w:val="%2)"/>
      <w:lvlJc w:val="left"/>
      <w:pPr>
        <w:ind w:left="720" w:hanging="360"/>
      </w:pPr>
    </w:lvl>
    <w:lvl w:ilvl="2" w:tplc="C54EFC9C">
      <w:start w:val="1"/>
      <w:numFmt w:val="lowerRoman"/>
      <w:lvlText w:val="%3."/>
      <w:lvlJc w:val="left"/>
      <w:pPr>
        <w:ind w:left="1080" w:hanging="360"/>
      </w:pPr>
    </w:lvl>
    <w:lvl w:ilvl="3" w:tplc="764481AC">
      <w:start w:val="1"/>
      <w:numFmt w:val="decimal"/>
      <w:lvlText w:val="%4."/>
      <w:lvlJc w:val="left"/>
      <w:pPr>
        <w:ind w:left="2880" w:hanging="360"/>
      </w:pPr>
    </w:lvl>
    <w:lvl w:ilvl="4" w:tplc="28C0B210">
      <w:start w:val="1"/>
      <w:numFmt w:val="lowerLetter"/>
      <w:lvlText w:val="%5."/>
      <w:lvlJc w:val="left"/>
      <w:pPr>
        <w:ind w:left="3600" w:hanging="360"/>
      </w:pPr>
    </w:lvl>
    <w:lvl w:ilvl="5" w:tplc="C7628BD8">
      <w:start w:val="1"/>
      <w:numFmt w:val="lowerRoman"/>
      <w:lvlText w:val="%6."/>
      <w:lvlJc w:val="left"/>
      <w:pPr>
        <w:ind w:left="4320" w:hanging="360"/>
      </w:pPr>
    </w:lvl>
    <w:lvl w:ilvl="6" w:tplc="4C9668E4">
      <w:start w:val="1"/>
      <w:numFmt w:val="decimal"/>
      <w:lvlText w:val="%7."/>
      <w:lvlJc w:val="left"/>
      <w:pPr>
        <w:ind w:left="5040" w:hanging="360"/>
      </w:pPr>
    </w:lvl>
    <w:lvl w:ilvl="7" w:tplc="65561324">
      <w:start w:val="1"/>
      <w:numFmt w:val="lowerLetter"/>
      <w:lvlText w:val="%8."/>
      <w:lvlJc w:val="left"/>
      <w:pPr>
        <w:ind w:left="5760" w:hanging="360"/>
      </w:pPr>
    </w:lvl>
    <w:lvl w:ilvl="8" w:tplc="A50AF3C6">
      <w:start w:val="1"/>
      <w:numFmt w:val="lowerRoman"/>
      <w:lvlText w:val="%9."/>
      <w:lvlJc w:val="left"/>
      <w:pPr>
        <w:ind w:left="6480" w:hanging="360"/>
      </w:pPr>
    </w:lvl>
  </w:abstractNum>
  <w:abstractNum w:abstractNumId="72" w15:restartNumberingAfterBreak="0">
    <w:nsid w:val="1B263E91"/>
    <w:multiLevelType w:val="hybridMultilevel"/>
    <w:tmpl w:val="171E2470"/>
    <w:lvl w:ilvl="0" w:tplc="5CDA731E">
      <w:start w:val="1"/>
      <w:numFmt w:val="lowerRoman"/>
      <w:lvlText w:val="%1)"/>
      <w:lvlJc w:val="left"/>
      <w:pPr>
        <w:ind w:left="1080" w:hanging="360"/>
      </w:pPr>
    </w:lvl>
    <w:lvl w:ilvl="1" w:tplc="B1CECA32">
      <w:start w:val="1"/>
      <w:numFmt w:val="lowerRoman"/>
      <w:lvlText w:val="%2."/>
      <w:lvlJc w:val="left"/>
      <w:pPr>
        <w:ind w:left="1440" w:hanging="360"/>
      </w:pPr>
    </w:lvl>
    <w:lvl w:ilvl="2" w:tplc="867A73D8">
      <w:start w:val="1"/>
      <w:numFmt w:val="lowerRoman"/>
      <w:lvlText w:val="%3."/>
      <w:lvlJc w:val="left"/>
      <w:pPr>
        <w:ind w:left="2160" w:hanging="360"/>
      </w:pPr>
    </w:lvl>
    <w:lvl w:ilvl="3" w:tplc="C7C436F8">
      <w:start w:val="1"/>
      <w:numFmt w:val="lowerRoman"/>
      <w:lvlText w:val="%4."/>
      <w:lvlJc w:val="left"/>
      <w:pPr>
        <w:ind w:left="2880" w:hanging="360"/>
      </w:pPr>
    </w:lvl>
    <w:lvl w:ilvl="4" w:tplc="494EC80A">
      <w:start w:val="1"/>
      <w:numFmt w:val="lowerRoman"/>
      <w:lvlText w:val="%5."/>
      <w:lvlJc w:val="left"/>
      <w:pPr>
        <w:ind w:left="3600" w:hanging="360"/>
      </w:pPr>
    </w:lvl>
    <w:lvl w:ilvl="5" w:tplc="B8B2FB84">
      <w:start w:val="1"/>
      <w:numFmt w:val="lowerRoman"/>
      <w:lvlText w:val="%6."/>
      <w:lvlJc w:val="left"/>
      <w:pPr>
        <w:ind w:left="4320" w:hanging="360"/>
      </w:pPr>
    </w:lvl>
    <w:lvl w:ilvl="6" w:tplc="A17CA3C8">
      <w:start w:val="1"/>
      <w:numFmt w:val="lowerRoman"/>
      <w:lvlText w:val="%7."/>
      <w:lvlJc w:val="left"/>
      <w:pPr>
        <w:ind w:left="5040" w:hanging="360"/>
      </w:pPr>
    </w:lvl>
    <w:lvl w:ilvl="7" w:tplc="AC34BC96">
      <w:start w:val="1"/>
      <w:numFmt w:val="lowerRoman"/>
      <w:lvlText w:val="%8."/>
      <w:lvlJc w:val="left"/>
      <w:pPr>
        <w:ind w:left="5760" w:hanging="360"/>
      </w:pPr>
    </w:lvl>
    <w:lvl w:ilvl="8" w:tplc="703C3CDA">
      <w:start w:val="1"/>
      <w:numFmt w:val="lowerRoman"/>
      <w:lvlText w:val="%9."/>
      <w:lvlJc w:val="left"/>
      <w:pPr>
        <w:ind w:left="6480" w:hanging="360"/>
      </w:pPr>
    </w:lvl>
  </w:abstractNum>
  <w:abstractNum w:abstractNumId="73" w15:restartNumberingAfterBreak="0">
    <w:nsid w:val="1BB23821"/>
    <w:multiLevelType w:val="hybridMultilevel"/>
    <w:tmpl w:val="FA227FCC"/>
    <w:lvl w:ilvl="0" w:tplc="2E04BA64">
      <w:start w:val="1"/>
      <w:numFmt w:val="lowerRoman"/>
      <w:lvlText w:val="%1)"/>
      <w:lvlJc w:val="left"/>
      <w:pPr>
        <w:ind w:left="1080" w:hanging="360"/>
      </w:pPr>
    </w:lvl>
    <w:lvl w:ilvl="1" w:tplc="0C6A84E2">
      <w:start w:val="1"/>
      <w:numFmt w:val="lowerRoman"/>
      <w:lvlText w:val="%2."/>
      <w:lvlJc w:val="left"/>
      <w:pPr>
        <w:ind w:left="1440" w:hanging="360"/>
      </w:pPr>
    </w:lvl>
    <w:lvl w:ilvl="2" w:tplc="6268C2BC">
      <w:start w:val="1"/>
      <w:numFmt w:val="lowerRoman"/>
      <w:lvlText w:val="%3."/>
      <w:lvlJc w:val="left"/>
      <w:pPr>
        <w:ind w:left="2160" w:hanging="360"/>
      </w:pPr>
    </w:lvl>
    <w:lvl w:ilvl="3" w:tplc="3716B620">
      <w:start w:val="1"/>
      <w:numFmt w:val="lowerRoman"/>
      <w:lvlText w:val="%4."/>
      <w:lvlJc w:val="left"/>
      <w:pPr>
        <w:ind w:left="2880" w:hanging="360"/>
      </w:pPr>
    </w:lvl>
    <w:lvl w:ilvl="4" w:tplc="5770E41A">
      <w:start w:val="1"/>
      <w:numFmt w:val="lowerRoman"/>
      <w:lvlText w:val="%5."/>
      <w:lvlJc w:val="left"/>
      <w:pPr>
        <w:ind w:left="3600" w:hanging="360"/>
      </w:pPr>
    </w:lvl>
    <w:lvl w:ilvl="5" w:tplc="5888C5DE">
      <w:start w:val="1"/>
      <w:numFmt w:val="lowerRoman"/>
      <w:lvlText w:val="%6."/>
      <w:lvlJc w:val="left"/>
      <w:pPr>
        <w:ind w:left="4320" w:hanging="360"/>
      </w:pPr>
    </w:lvl>
    <w:lvl w:ilvl="6" w:tplc="8F5406C6">
      <w:start w:val="1"/>
      <w:numFmt w:val="lowerRoman"/>
      <w:lvlText w:val="%7."/>
      <w:lvlJc w:val="left"/>
      <w:pPr>
        <w:ind w:left="5040" w:hanging="360"/>
      </w:pPr>
    </w:lvl>
    <w:lvl w:ilvl="7" w:tplc="1D629100">
      <w:start w:val="1"/>
      <w:numFmt w:val="lowerRoman"/>
      <w:lvlText w:val="%8."/>
      <w:lvlJc w:val="left"/>
      <w:pPr>
        <w:ind w:left="5760" w:hanging="360"/>
      </w:pPr>
    </w:lvl>
    <w:lvl w:ilvl="8" w:tplc="4240F59A">
      <w:start w:val="1"/>
      <w:numFmt w:val="lowerRoman"/>
      <w:lvlText w:val="%9."/>
      <w:lvlJc w:val="left"/>
      <w:pPr>
        <w:ind w:left="6480" w:hanging="360"/>
      </w:pPr>
    </w:lvl>
  </w:abstractNum>
  <w:abstractNum w:abstractNumId="74" w15:restartNumberingAfterBreak="0">
    <w:nsid w:val="1BED79C5"/>
    <w:multiLevelType w:val="hybridMultilevel"/>
    <w:tmpl w:val="809A0228"/>
    <w:lvl w:ilvl="0" w:tplc="0D549E78">
      <w:start w:val="1"/>
      <w:numFmt w:val="lowerRoman"/>
      <w:lvlText w:val="%1)"/>
      <w:lvlJc w:val="left"/>
      <w:pPr>
        <w:ind w:left="1080" w:hanging="360"/>
      </w:pPr>
    </w:lvl>
    <w:lvl w:ilvl="1" w:tplc="D0B41E2C">
      <w:start w:val="1"/>
      <w:numFmt w:val="lowerRoman"/>
      <w:lvlText w:val="%2."/>
      <w:lvlJc w:val="left"/>
      <w:pPr>
        <w:ind w:left="1440" w:hanging="360"/>
      </w:pPr>
    </w:lvl>
    <w:lvl w:ilvl="2" w:tplc="F95ABEB8">
      <w:start w:val="1"/>
      <w:numFmt w:val="lowerRoman"/>
      <w:lvlText w:val="%3."/>
      <w:lvlJc w:val="left"/>
      <w:pPr>
        <w:ind w:left="2160" w:hanging="360"/>
      </w:pPr>
    </w:lvl>
    <w:lvl w:ilvl="3" w:tplc="3BC0889C">
      <w:start w:val="1"/>
      <w:numFmt w:val="lowerRoman"/>
      <w:lvlText w:val="%4."/>
      <w:lvlJc w:val="left"/>
      <w:pPr>
        <w:ind w:left="2880" w:hanging="360"/>
      </w:pPr>
    </w:lvl>
    <w:lvl w:ilvl="4" w:tplc="725A5BD4">
      <w:start w:val="1"/>
      <w:numFmt w:val="lowerRoman"/>
      <w:lvlText w:val="%5."/>
      <w:lvlJc w:val="left"/>
      <w:pPr>
        <w:ind w:left="3600" w:hanging="360"/>
      </w:pPr>
    </w:lvl>
    <w:lvl w:ilvl="5" w:tplc="5C361E48">
      <w:start w:val="1"/>
      <w:numFmt w:val="lowerRoman"/>
      <w:lvlText w:val="%6."/>
      <w:lvlJc w:val="left"/>
      <w:pPr>
        <w:ind w:left="4320" w:hanging="360"/>
      </w:pPr>
    </w:lvl>
    <w:lvl w:ilvl="6" w:tplc="13AAA68E">
      <w:start w:val="1"/>
      <w:numFmt w:val="lowerRoman"/>
      <w:lvlText w:val="%7."/>
      <w:lvlJc w:val="left"/>
      <w:pPr>
        <w:ind w:left="5040" w:hanging="360"/>
      </w:pPr>
    </w:lvl>
    <w:lvl w:ilvl="7" w:tplc="40AC7C62">
      <w:start w:val="1"/>
      <w:numFmt w:val="lowerRoman"/>
      <w:lvlText w:val="%8."/>
      <w:lvlJc w:val="left"/>
      <w:pPr>
        <w:ind w:left="5760" w:hanging="360"/>
      </w:pPr>
    </w:lvl>
    <w:lvl w:ilvl="8" w:tplc="2190D57C">
      <w:start w:val="1"/>
      <w:numFmt w:val="lowerRoman"/>
      <w:lvlText w:val="%9."/>
      <w:lvlJc w:val="left"/>
      <w:pPr>
        <w:ind w:left="6480" w:hanging="360"/>
      </w:pPr>
    </w:lvl>
  </w:abstractNum>
  <w:abstractNum w:abstractNumId="75" w15:restartNumberingAfterBreak="0">
    <w:nsid w:val="1C1A3E0E"/>
    <w:multiLevelType w:val="hybridMultilevel"/>
    <w:tmpl w:val="B308E152"/>
    <w:lvl w:ilvl="0" w:tplc="816EBDDA">
      <w:start w:val="1"/>
      <w:numFmt w:val="lowerLetter"/>
      <w:lvlText w:val="%1)"/>
      <w:lvlJc w:val="left"/>
      <w:pPr>
        <w:ind w:left="720" w:hanging="360"/>
      </w:pPr>
    </w:lvl>
    <w:lvl w:ilvl="1" w:tplc="CF9E6864">
      <w:start w:val="1"/>
      <w:numFmt w:val="lowerLetter"/>
      <w:lvlText w:val="%2."/>
      <w:lvlJc w:val="left"/>
      <w:pPr>
        <w:ind w:left="1440" w:hanging="360"/>
      </w:pPr>
    </w:lvl>
    <w:lvl w:ilvl="2" w:tplc="2B78ED98">
      <w:start w:val="1"/>
      <w:numFmt w:val="lowerLetter"/>
      <w:lvlText w:val="%3."/>
      <w:lvlJc w:val="left"/>
      <w:pPr>
        <w:ind w:left="2160" w:hanging="360"/>
      </w:pPr>
    </w:lvl>
    <w:lvl w:ilvl="3" w:tplc="7760F83E">
      <w:start w:val="1"/>
      <w:numFmt w:val="lowerLetter"/>
      <w:lvlText w:val="%4."/>
      <w:lvlJc w:val="left"/>
      <w:pPr>
        <w:ind w:left="2880" w:hanging="360"/>
      </w:pPr>
    </w:lvl>
    <w:lvl w:ilvl="4" w:tplc="2910976A">
      <w:start w:val="1"/>
      <w:numFmt w:val="lowerLetter"/>
      <w:lvlText w:val="%5."/>
      <w:lvlJc w:val="left"/>
      <w:pPr>
        <w:ind w:left="3600" w:hanging="360"/>
      </w:pPr>
    </w:lvl>
    <w:lvl w:ilvl="5" w:tplc="690C55D6">
      <w:start w:val="1"/>
      <w:numFmt w:val="lowerLetter"/>
      <w:lvlText w:val="%6."/>
      <w:lvlJc w:val="left"/>
      <w:pPr>
        <w:ind w:left="4320" w:hanging="360"/>
      </w:pPr>
    </w:lvl>
    <w:lvl w:ilvl="6" w:tplc="51BCF0BE">
      <w:start w:val="1"/>
      <w:numFmt w:val="lowerLetter"/>
      <w:lvlText w:val="%7."/>
      <w:lvlJc w:val="left"/>
      <w:pPr>
        <w:ind w:left="5040" w:hanging="360"/>
      </w:pPr>
    </w:lvl>
    <w:lvl w:ilvl="7" w:tplc="6F36DFE4">
      <w:start w:val="1"/>
      <w:numFmt w:val="lowerLetter"/>
      <w:lvlText w:val="%8."/>
      <w:lvlJc w:val="left"/>
      <w:pPr>
        <w:ind w:left="5760" w:hanging="360"/>
      </w:pPr>
    </w:lvl>
    <w:lvl w:ilvl="8" w:tplc="C68EDE74">
      <w:start w:val="1"/>
      <w:numFmt w:val="lowerLetter"/>
      <w:lvlText w:val="%9."/>
      <w:lvlJc w:val="left"/>
      <w:pPr>
        <w:ind w:left="6480" w:hanging="360"/>
      </w:pPr>
    </w:lvl>
  </w:abstractNum>
  <w:abstractNum w:abstractNumId="76" w15:restartNumberingAfterBreak="0">
    <w:nsid w:val="1CE35B57"/>
    <w:multiLevelType w:val="hybridMultilevel"/>
    <w:tmpl w:val="E228B59C"/>
    <w:lvl w:ilvl="0" w:tplc="9A96F084">
      <w:start w:val="1"/>
      <w:numFmt w:val="decimal"/>
      <w:lvlText w:val="%1."/>
      <w:lvlJc w:val="left"/>
      <w:pPr>
        <w:ind w:left="360" w:hanging="360"/>
      </w:pPr>
    </w:lvl>
    <w:lvl w:ilvl="1" w:tplc="BFA6F6DA">
      <w:start w:val="1"/>
      <w:numFmt w:val="lowerLetter"/>
      <w:lvlText w:val="%2)"/>
      <w:lvlJc w:val="left"/>
      <w:pPr>
        <w:ind w:left="720" w:hanging="360"/>
      </w:pPr>
    </w:lvl>
    <w:lvl w:ilvl="2" w:tplc="BD4A66E4">
      <w:start w:val="1"/>
      <w:numFmt w:val="lowerRoman"/>
      <w:lvlText w:val="%3."/>
      <w:lvlJc w:val="left"/>
      <w:pPr>
        <w:ind w:left="1080" w:hanging="360"/>
      </w:pPr>
    </w:lvl>
    <w:lvl w:ilvl="3" w:tplc="9AD0A38C">
      <w:start w:val="1"/>
      <w:numFmt w:val="decimal"/>
      <w:lvlText w:val="%4."/>
      <w:lvlJc w:val="left"/>
      <w:pPr>
        <w:ind w:left="2880" w:hanging="360"/>
      </w:pPr>
    </w:lvl>
    <w:lvl w:ilvl="4" w:tplc="B69AA4C6">
      <w:start w:val="1"/>
      <w:numFmt w:val="lowerLetter"/>
      <w:lvlText w:val="%5."/>
      <w:lvlJc w:val="left"/>
      <w:pPr>
        <w:ind w:left="3600" w:hanging="360"/>
      </w:pPr>
    </w:lvl>
    <w:lvl w:ilvl="5" w:tplc="D624BC14">
      <w:start w:val="1"/>
      <w:numFmt w:val="lowerRoman"/>
      <w:lvlText w:val="%6."/>
      <w:lvlJc w:val="left"/>
      <w:pPr>
        <w:ind w:left="4320" w:hanging="360"/>
      </w:pPr>
    </w:lvl>
    <w:lvl w:ilvl="6" w:tplc="C02ABA3C">
      <w:start w:val="1"/>
      <w:numFmt w:val="decimal"/>
      <w:lvlText w:val="%7."/>
      <w:lvlJc w:val="left"/>
      <w:pPr>
        <w:ind w:left="5040" w:hanging="360"/>
      </w:pPr>
    </w:lvl>
    <w:lvl w:ilvl="7" w:tplc="40209914">
      <w:start w:val="1"/>
      <w:numFmt w:val="lowerLetter"/>
      <w:lvlText w:val="%8."/>
      <w:lvlJc w:val="left"/>
      <w:pPr>
        <w:ind w:left="5760" w:hanging="360"/>
      </w:pPr>
    </w:lvl>
    <w:lvl w:ilvl="8" w:tplc="39B06830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1D487B60"/>
    <w:multiLevelType w:val="hybridMultilevel"/>
    <w:tmpl w:val="E4BCA270"/>
    <w:lvl w:ilvl="0" w:tplc="287808D2">
      <w:start w:val="1"/>
      <w:numFmt w:val="lowerLetter"/>
      <w:lvlText w:val="%1)"/>
      <w:lvlJc w:val="left"/>
      <w:pPr>
        <w:ind w:left="720" w:hanging="360"/>
      </w:pPr>
    </w:lvl>
    <w:lvl w:ilvl="1" w:tplc="DBF01F76">
      <w:start w:val="1"/>
      <w:numFmt w:val="lowerLetter"/>
      <w:lvlText w:val="%2."/>
      <w:lvlJc w:val="left"/>
      <w:pPr>
        <w:ind w:left="1440" w:hanging="360"/>
      </w:pPr>
    </w:lvl>
    <w:lvl w:ilvl="2" w:tplc="66FEB6FE">
      <w:start w:val="1"/>
      <w:numFmt w:val="lowerLetter"/>
      <w:lvlText w:val="%3."/>
      <w:lvlJc w:val="left"/>
      <w:pPr>
        <w:ind w:left="2160" w:hanging="360"/>
      </w:pPr>
    </w:lvl>
    <w:lvl w:ilvl="3" w:tplc="A0FE971C">
      <w:start w:val="1"/>
      <w:numFmt w:val="lowerLetter"/>
      <w:lvlText w:val="%4."/>
      <w:lvlJc w:val="left"/>
      <w:pPr>
        <w:ind w:left="2880" w:hanging="360"/>
      </w:pPr>
    </w:lvl>
    <w:lvl w:ilvl="4" w:tplc="A49C7A82">
      <w:start w:val="1"/>
      <w:numFmt w:val="lowerLetter"/>
      <w:lvlText w:val="%5."/>
      <w:lvlJc w:val="left"/>
      <w:pPr>
        <w:ind w:left="3600" w:hanging="360"/>
      </w:pPr>
    </w:lvl>
    <w:lvl w:ilvl="5" w:tplc="5B0C71D6">
      <w:start w:val="1"/>
      <w:numFmt w:val="lowerLetter"/>
      <w:lvlText w:val="%6."/>
      <w:lvlJc w:val="left"/>
      <w:pPr>
        <w:ind w:left="4320" w:hanging="360"/>
      </w:pPr>
    </w:lvl>
    <w:lvl w:ilvl="6" w:tplc="B2620330">
      <w:start w:val="1"/>
      <w:numFmt w:val="lowerLetter"/>
      <w:lvlText w:val="%7."/>
      <w:lvlJc w:val="left"/>
      <w:pPr>
        <w:ind w:left="5040" w:hanging="360"/>
      </w:pPr>
    </w:lvl>
    <w:lvl w:ilvl="7" w:tplc="B22A97CE">
      <w:start w:val="1"/>
      <w:numFmt w:val="lowerLetter"/>
      <w:lvlText w:val="%8."/>
      <w:lvlJc w:val="left"/>
      <w:pPr>
        <w:ind w:left="5760" w:hanging="360"/>
      </w:pPr>
    </w:lvl>
    <w:lvl w:ilvl="8" w:tplc="668ECAD6">
      <w:start w:val="1"/>
      <w:numFmt w:val="lowerLetter"/>
      <w:lvlText w:val="%9."/>
      <w:lvlJc w:val="left"/>
      <w:pPr>
        <w:ind w:left="6480" w:hanging="360"/>
      </w:pPr>
    </w:lvl>
  </w:abstractNum>
  <w:abstractNum w:abstractNumId="78" w15:restartNumberingAfterBreak="0">
    <w:nsid w:val="1D642FCF"/>
    <w:multiLevelType w:val="hybridMultilevel"/>
    <w:tmpl w:val="C458FF58"/>
    <w:lvl w:ilvl="0" w:tplc="937432D6">
      <w:start w:val="1"/>
      <w:numFmt w:val="lowerLetter"/>
      <w:lvlText w:val="%1)"/>
      <w:lvlJc w:val="left"/>
      <w:pPr>
        <w:ind w:left="720" w:hanging="360"/>
      </w:pPr>
    </w:lvl>
    <w:lvl w:ilvl="1" w:tplc="AD144C4C">
      <w:start w:val="1"/>
      <w:numFmt w:val="lowerLetter"/>
      <w:lvlText w:val="%2."/>
      <w:lvlJc w:val="left"/>
      <w:pPr>
        <w:ind w:left="1440" w:hanging="360"/>
      </w:pPr>
    </w:lvl>
    <w:lvl w:ilvl="2" w:tplc="506CB27A">
      <w:start w:val="1"/>
      <w:numFmt w:val="lowerLetter"/>
      <w:lvlText w:val="%3."/>
      <w:lvlJc w:val="left"/>
      <w:pPr>
        <w:ind w:left="2160" w:hanging="360"/>
      </w:pPr>
    </w:lvl>
    <w:lvl w:ilvl="3" w:tplc="9676AF88">
      <w:start w:val="1"/>
      <w:numFmt w:val="lowerLetter"/>
      <w:lvlText w:val="%4."/>
      <w:lvlJc w:val="left"/>
      <w:pPr>
        <w:ind w:left="2880" w:hanging="360"/>
      </w:pPr>
    </w:lvl>
    <w:lvl w:ilvl="4" w:tplc="93B868DC">
      <w:start w:val="1"/>
      <w:numFmt w:val="lowerLetter"/>
      <w:lvlText w:val="%5."/>
      <w:lvlJc w:val="left"/>
      <w:pPr>
        <w:ind w:left="3600" w:hanging="360"/>
      </w:pPr>
    </w:lvl>
    <w:lvl w:ilvl="5" w:tplc="544666D8">
      <w:start w:val="1"/>
      <w:numFmt w:val="lowerLetter"/>
      <w:lvlText w:val="%6."/>
      <w:lvlJc w:val="left"/>
      <w:pPr>
        <w:ind w:left="4320" w:hanging="360"/>
      </w:pPr>
    </w:lvl>
    <w:lvl w:ilvl="6" w:tplc="DD54820A">
      <w:start w:val="1"/>
      <w:numFmt w:val="lowerLetter"/>
      <w:lvlText w:val="%7."/>
      <w:lvlJc w:val="left"/>
      <w:pPr>
        <w:ind w:left="5040" w:hanging="360"/>
      </w:pPr>
    </w:lvl>
    <w:lvl w:ilvl="7" w:tplc="56624588">
      <w:start w:val="1"/>
      <w:numFmt w:val="lowerLetter"/>
      <w:lvlText w:val="%8."/>
      <w:lvlJc w:val="left"/>
      <w:pPr>
        <w:ind w:left="5760" w:hanging="360"/>
      </w:pPr>
    </w:lvl>
    <w:lvl w:ilvl="8" w:tplc="F52A183C">
      <w:start w:val="1"/>
      <w:numFmt w:val="lowerLetter"/>
      <w:lvlText w:val="%9."/>
      <w:lvlJc w:val="left"/>
      <w:pPr>
        <w:ind w:left="6480" w:hanging="360"/>
      </w:pPr>
    </w:lvl>
  </w:abstractNum>
  <w:abstractNum w:abstractNumId="79" w15:restartNumberingAfterBreak="0">
    <w:nsid w:val="1FAE1587"/>
    <w:multiLevelType w:val="hybridMultilevel"/>
    <w:tmpl w:val="35DEE0F0"/>
    <w:lvl w:ilvl="0" w:tplc="01D6D50A">
      <w:start w:val="1"/>
      <w:numFmt w:val="decimal"/>
      <w:lvlText w:val="%1."/>
      <w:lvlJc w:val="left"/>
      <w:pPr>
        <w:ind w:left="360" w:hanging="360"/>
      </w:pPr>
    </w:lvl>
    <w:lvl w:ilvl="1" w:tplc="93D605CC">
      <w:start w:val="1"/>
      <w:numFmt w:val="lowerLetter"/>
      <w:lvlText w:val="%2)"/>
      <w:lvlJc w:val="left"/>
      <w:pPr>
        <w:ind w:left="720" w:hanging="360"/>
      </w:pPr>
    </w:lvl>
    <w:lvl w:ilvl="2" w:tplc="E320D866">
      <w:start w:val="1"/>
      <w:numFmt w:val="lowerRoman"/>
      <w:lvlText w:val="%3."/>
      <w:lvlJc w:val="left"/>
      <w:pPr>
        <w:ind w:left="1080" w:hanging="360"/>
      </w:pPr>
    </w:lvl>
    <w:lvl w:ilvl="3" w:tplc="6F8490DC">
      <w:start w:val="1"/>
      <w:numFmt w:val="decimal"/>
      <w:lvlText w:val="%4."/>
      <w:lvlJc w:val="left"/>
      <w:pPr>
        <w:ind w:left="2880" w:hanging="360"/>
      </w:pPr>
    </w:lvl>
    <w:lvl w:ilvl="4" w:tplc="F0A0C656">
      <w:start w:val="1"/>
      <w:numFmt w:val="lowerLetter"/>
      <w:lvlText w:val="%5."/>
      <w:lvlJc w:val="left"/>
      <w:pPr>
        <w:ind w:left="3600" w:hanging="360"/>
      </w:pPr>
    </w:lvl>
    <w:lvl w:ilvl="5" w:tplc="45E840DA">
      <w:start w:val="1"/>
      <w:numFmt w:val="lowerRoman"/>
      <w:lvlText w:val="%6."/>
      <w:lvlJc w:val="left"/>
      <w:pPr>
        <w:ind w:left="4320" w:hanging="360"/>
      </w:pPr>
    </w:lvl>
    <w:lvl w:ilvl="6" w:tplc="3F2E2C1E">
      <w:start w:val="1"/>
      <w:numFmt w:val="decimal"/>
      <w:lvlText w:val="%7."/>
      <w:lvlJc w:val="left"/>
      <w:pPr>
        <w:ind w:left="5040" w:hanging="360"/>
      </w:pPr>
    </w:lvl>
    <w:lvl w:ilvl="7" w:tplc="08620AEA">
      <w:start w:val="1"/>
      <w:numFmt w:val="lowerLetter"/>
      <w:lvlText w:val="%8."/>
      <w:lvlJc w:val="left"/>
      <w:pPr>
        <w:ind w:left="5760" w:hanging="360"/>
      </w:pPr>
    </w:lvl>
    <w:lvl w:ilvl="8" w:tplc="FA9CFC20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1FD6797A"/>
    <w:multiLevelType w:val="hybridMultilevel"/>
    <w:tmpl w:val="291EB9A4"/>
    <w:lvl w:ilvl="0" w:tplc="7C82E3C6">
      <w:start w:val="1"/>
      <w:numFmt w:val="lowerRoman"/>
      <w:lvlText w:val="%1)"/>
      <w:lvlJc w:val="left"/>
      <w:pPr>
        <w:ind w:left="1080" w:hanging="360"/>
      </w:pPr>
    </w:lvl>
    <w:lvl w:ilvl="1" w:tplc="CB841664">
      <w:start w:val="1"/>
      <w:numFmt w:val="lowerRoman"/>
      <w:lvlText w:val="%2."/>
      <w:lvlJc w:val="left"/>
      <w:pPr>
        <w:ind w:left="1440" w:hanging="360"/>
      </w:pPr>
    </w:lvl>
    <w:lvl w:ilvl="2" w:tplc="430EEE18">
      <w:start w:val="1"/>
      <w:numFmt w:val="lowerRoman"/>
      <w:lvlText w:val="%3."/>
      <w:lvlJc w:val="left"/>
      <w:pPr>
        <w:ind w:left="2160" w:hanging="360"/>
      </w:pPr>
    </w:lvl>
    <w:lvl w:ilvl="3" w:tplc="AC2E081A">
      <w:start w:val="1"/>
      <w:numFmt w:val="lowerRoman"/>
      <w:lvlText w:val="%4."/>
      <w:lvlJc w:val="left"/>
      <w:pPr>
        <w:ind w:left="2880" w:hanging="360"/>
      </w:pPr>
    </w:lvl>
    <w:lvl w:ilvl="4" w:tplc="51E42966">
      <w:start w:val="1"/>
      <w:numFmt w:val="lowerRoman"/>
      <w:lvlText w:val="%5."/>
      <w:lvlJc w:val="left"/>
      <w:pPr>
        <w:ind w:left="3600" w:hanging="360"/>
      </w:pPr>
    </w:lvl>
    <w:lvl w:ilvl="5" w:tplc="A922F544">
      <w:start w:val="1"/>
      <w:numFmt w:val="lowerRoman"/>
      <w:lvlText w:val="%6."/>
      <w:lvlJc w:val="left"/>
      <w:pPr>
        <w:ind w:left="4320" w:hanging="360"/>
      </w:pPr>
    </w:lvl>
    <w:lvl w:ilvl="6" w:tplc="E9CE25A2">
      <w:start w:val="1"/>
      <w:numFmt w:val="lowerRoman"/>
      <w:lvlText w:val="%7."/>
      <w:lvlJc w:val="left"/>
      <w:pPr>
        <w:ind w:left="5040" w:hanging="360"/>
      </w:pPr>
    </w:lvl>
    <w:lvl w:ilvl="7" w:tplc="27C630DC">
      <w:start w:val="1"/>
      <w:numFmt w:val="lowerRoman"/>
      <w:lvlText w:val="%8."/>
      <w:lvlJc w:val="left"/>
      <w:pPr>
        <w:ind w:left="5760" w:hanging="360"/>
      </w:pPr>
    </w:lvl>
    <w:lvl w:ilvl="8" w:tplc="AE8EFCAC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20B861D5"/>
    <w:multiLevelType w:val="hybridMultilevel"/>
    <w:tmpl w:val="D69A8B86"/>
    <w:lvl w:ilvl="0" w:tplc="1070EB76">
      <w:start w:val="1"/>
      <w:numFmt w:val="lowerLetter"/>
      <w:lvlText w:val="%1)"/>
      <w:lvlJc w:val="left"/>
      <w:pPr>
        <w:ind w:left="720" w:hanging="360"/>
      </w:pPr>
    </w:lvl>
    <w:lvl w:ilvl="1" w:tplc="95C2B5EA">
      <w:start w:val="1"/>
      <w:numFmt w:val="lowerLetter"/>
      <w:lvlText w:val="%2."/>
      <w:lvlJc w:val="left"/>
      <w:pPr>
        <w:ind w:left="1440" w:hanging="360"/>
      </w:pPr>
    </w:lvl>
    <w:lvl w:ilvl="2" w:tplc="643CDB86">
      <w:start w:val="1"/>
      <w:numFmt w:val="lowerLetter"/>
      <w:lvlText w:val="%3."/>
      <w:lvlJc w:val="left"/>
      <w:pPr>
        <w:ind w:left="2160" w:hanging="360"/>
      </w:pPr>
    </w:lvl>
    <w:lvl w:ilvl="3" w:tplc="59E29D28">
      <w:start w:val="1"/>
      <w:numFmt w:val="lowerLetter"/>
      <w:lvlText w:val="%4."/>
      <w:lvlJc w:val="left"/>
      <w:pPr>
        <w:ind w:left="2880" w:hanging="360"/>
      </w:pPr>
    </w:lvl>
    <w:lvl w:ilvl="4" w:tplc="848EA370">
      <w:start w:val="1"/>
      <w:numFmt w:val="lowerLetter"/>
      <w:lvlText w:val="%5."/>
      <w:lvlJc w:val="left"/>
      <w:pPr>
        <w:ind w:left="3600" w:hanging="360"/>
      </w:pPr>
    </w:lvl>
    <w:lvl w:ilvl="5" w:tplc="850C9BB4">
      <w:start w:val="1"/>
      <w:numFmt w:val="lowerLetter"/>
      <w:lvlText w:val="%6."/>
      <w:lvlJc w:val="left"/>
      <w:pPr>
        <w:ind w:left="4320" w:hanging="360"/>
      </w:pPr>
    </w:lvl>
    <w:lvl w:ilvl="6" w:tplc="AF9A3B5C">
      <w:start w:val="1"/>
      <w:numFmt w:val="lowerLetter"/>
      <w:lvlText w:val="%7."/>
      <w:lvlJc w:val="left"/>
      <w:pPr>
        <w:ind w:left="5040" w:hanging="360"/>
      </w:pPr>
    </w:lvl>
    <w:lvl w:ilvl="7" w:tplc="959E65C4">
      <w:start w:val="1"/>
      <w:numFmt w:val="lowerLetter"/>
      <w:lvlText w:val="%8."/>
      <w:lvlJc w:val="left"/>
      <w:pPr>
        <w:ind w:left="5760" w:hanging="360"/>
      </w:pPr>
    </w:lvl>
    <w:lvl w:ilvl="8" w:tplc="8CD2CE44">
      <w:start w:val="1"/>
      <w:numFmt w:val="lowerLetter"/>
      <w:lvlText w:val="%9."/>
      <w:lvlJc w:val="left"/>
      <w:pPr>
        <w:ind w:left="6480" w:hanging="360"/>
      </w:pPr>
    </w:lvl>
  </w:abstractNum>
  <w:abstractNum w:abstractNumId="82" w15:restartNumberingAfterBreak="0">
    <w:nsid w:val="20E40D37"/>
    <w:multiLevelType w:val="hybridMultilevel"/>
    <w:tmpl w:val="6A0855B8"/>
    <w:lvl w:ilvl="0" w:tplc="CC544FBE">
      <w:start w:val="1"/>
      <w:numFmt w:val="lowerLetter"/>
      <w:lvlText w:val="%1)"/>
      <w:lvlJc w:val="left"/>
      <w:pPr>
        <w:ind w:left="720" w:hanging="360"/>
      </w:pPr>
    </w:lvl>
    <w:lvl w:ilvl="1" w:tplc="BD3AE0BC">
      <w:start w:val="1"/>
      <w:numFmt w:val="lowerLetter"/>
      <w:lvlText w:val="%2."/>
      <w:lvlJc w:val="left"/>
      <w:pPr>
        <w:ind w:left="1440" w:hanging="360"/>
      </w:pPr>
    </w:lvl>
    <w:lvl w:ilvl="2" w:tplc="46489904">
      <w:start w:val="1"/>
      <w:numFmt w:val="lowerLetter"/>
      <w:lvlText w:val="%3."/>
      <w:lvlJc w:val="left"/>
      <w:pPr>
        <w:ind w:left="2160" w:hanging="360"/>
      </w:pPr>
    </w:lvl>
    <w:lvl w:ilvl="3" w:tplc="947268BE">
      <w:start w:val="1"/>
      <w:numFmt w:val="lowerLetter"/>
      <w:lvlText w:val="%4."/>
      <w:lvlJc w:val="left"/>
      <w:pPr>
        <w:ind w:left="2880" w:hanging="360"/>
      </w:pPr>
    </w:lvl>
    <w:lvl w:ilvl="4" w:tplc="BA9455FC">
      <w:start w:val="1"/>
      <w:numFmt w:val="lowerLetter"/>
      <w:lvlText w:val="%5."/>
      <w:lvlJc w:val="left"/>
      <w:pPr>
        <w:ind w:left="3600" w:hanging="360"/>
      </w:pPr>
    </w:lvl>
    <w:lvl w:ilvl="5" w:tplc="074E7FDA">
      <w:start w:val="1"/>
      <w:numFmt w:val="lowerLetter"/>
      <w:lvlText w:val="%6."/>
      <w:lvlJc w:val="left"/>
      <w:pPr>
        <w:ind w:left="4320" w:hanging="360"/>
      </w:pPr>
    </w:lvl>
    <w:lvl w:ilvl="6" w:tplc="3432B11E">
      <w:start w:val="1"/>
      <w:numFmt w:val="lowerLetter"/>
      <w:lvlText w:val="%7."/>
      <w:lvlJc w:val="left"/>
      <w:pPr>
        <w:ind w:left="5040" w:hanging="360"/>
      </w:pPr>
    </w:lvl>
    <w:lvl w:ilvl="7" w:tplc="4352109A">
      <w:start w:val="1"/>
      <w:numFmt w:val="lowerLetter"/>
      <w:lvlText w:val="%8."/>
      <w:lvlJc w:val="left"/>
      <w:pPr>
        <w:ind w:left="5760" w:hanging="360"/>
      </w:pPr>
    </w:lvl>
    <w:lvl w:ilvl="8" w:tplc="5E880228">
      <w:start w:val="1"/>
      <w:numFmt w:val="lowerLetter"/>
      <w:lvlText w:val="%9."/>
      <w:lvlJc w:val="left"/>
      <w:pPr>
        <w:ind w:left="6480" w:hanging="360"/>
      </w:pPr>
    </w:lvl>
  </w:abstractNum>
  <w:abstractNum w:abstractNumId="83" w15:restartNumberingAfterBreak="0">
    <w:nsid w:val="21F56EBD"/>
    <w:multiLevelType w:val="hybridMultilevel"/>
    <w:tmpl w:val="360CC312"/>
    <w:lvl w:ilvl="0" w:tplc="4530C15E">
      <w:start w:val="1"/>
      <w:numFmt w:val="lowerRoman"/>
      <w:lvlText w:val="%1)"/>
      <w:lvlJc w:val="left"/>
      <w:pPr>
        <w:ind w:left="1080" w:hanging="360"/>
      </w:pPr>
    </w:lvl>
    <w:lvl w:ilvl="1" w:tplc="B104912A">
      <w:start w:val="1"/>
      <w:numFmt w:val="lowerRoman"/>
      <w:lvlText w:val="%2."/>
      <w:lvlJc w:val="left"/>
      <w:pPr>
        <w:ind w:left="1440" w:hanging="360"/>
      </w:pPr>
    </w:lvl>
    <w:lvl w:ilvl="2" w:tplc="713A3968">
      <w:start w:val="1"/>
      <w:numFmt w:val="lowerRoman"/>
      <w:lvlText w:val="%3."/>
      <w:lvlJc w:val="left"/>
      <w:pPr>
        <w:ind w:left="2160" w:hanging="360"/>
      </w:pPr>
    </w:lvl>
    <w:lvl w:ilvl="3" w:tplc="C4E299B8">
      <w:start w:val="1"/>
      <w:numFmt w:val="lowerRoman"/>
      <w:lvlText w:val="%4."/>
      <w:lvlJc w:val="left"/>
      <w:pPr>
        <w:ind w:left="2880" w:hanging="360"/>
      </w:pPr>
    </w:lvl>
    <w:lvl w:ilvl="4" w:tplc="B1A0D8EA">
      <w:start w:val="1"/>
      <w:numFmt w:val="lowerRoman"/>
      <w:lvlText w:val="%5."/>
      <w:lvlJc w:val="left"/>
      <w:pPr>
        <w:ind w:left="3600" w:hanging="360"/>
      </w:pPr>
    </w:lvl>
    <w:lvl w:ilvl="5" w:tplc="353488F8">
      <w:start w:val="1"/>
      <w:numFmt w:val="lowerRoman"/>
      <w:lvlText w:val="%6."/>
      <w:lvlJc w:val="left"/>
      <w:pPr>
        <w:ind w:left="4320" w:hanging="360"/>
      </w:pPr>
    </w:lvl>
    <w:lvl w:ilvl="6" w:tplc="016CF4D0">
      <w:start w:val="1"/>
      <w:numFmt w:val="lowerRoman"/>
      <w:lvlText w:val="%7."/>
      <w:lvlJc w:val="left"/>
      <w:pPr>
        <w:ind w:left="5040" w:hanging="360"/>
      </w:pPr>
    </w:lvl>
    <w:lvl w:ilvl="7" w:tplc="60B2F556">
      <w:start w:val="1"/>
      <w:numFmt w:val="lowerRoman"/>
      <w:lvlText w:val="%8."/>
      <w:lvlJc w:val="left"/>
      <w:pPr>
        <w:ind w:left="5760" w:hanging="360"/>
      </w:pPr>
    </w:lvl>
    <w:lvl w:ilvl="8" w:tplc="94EC906C">
      <w:start w:val="1"/>
      <w:numFmt w:val="lowerRoman"/>
      <w:lvlText w:val="%9."/>
      <w:lvlJc w:val="left"/>
      <w:pPr>
        <w:ind w:left="6480" w:hanging="360"/>
      </w:pPr>
    </w:lvl>
  </w:abstractNum>
  <w:abstractNum w:abstractNumId="84" w15:restartNumberingAfterBreak="0">
    <w:nsid w:val="22014711"/>
    <w:multiLevelType w:val="hybridMultilevel"/>
    <w:tmpl w:val="256A9F00"/>
    <w:lvl w:ilvl="0" w:tplc="3126D790">
      <w:start w:val="1"/>
      <w:numFmt w:val="lowerRoman"/>
      <w:lvlText w:val="%1)"/>
      <w:lvlJc w:val="left"/>
      <w:pPr>
        <w:ind w:left="1080" w:hanging="360"/>
      </w:pPr>
    </w:lvl>
    <w:lvl w:ilvl="1" w:tplc="5BC4F5A2">
      <w:start w:val="1"/>
      <w:numFmt w:val="lowerRoman"/>
      <w:lvlText w:val="%2."/>
      <w:lvlJc w:val="left"/>
      <w:pPr>
        <w:ind w:left="1440" w:hanging="360"/>
      </w:pPr>
    </w:lvl>
    <w:lvl w:ilvl="2" w:tplc="EBB07DD2">
      <w:start w:val="1"/>
      <w:numFmt w:val="lowerRoman"/>
      <w:lvlText w:val="%3."/>
      <w:lvlJc w:val="left"/>
      <w:pPr>
        <w:ind w:left="2160" w:hanging="360"/>
      </w:pPr>
    </w:lvl>
    <w:lvl w:ilvl="3" w:tplc="6A4A1D68">
      <w:start w:val="1"/>
      <w:numFmt w:val="lowerRoman"/>
      <w:lvlText w:val="%4."/>
      <w:lvlJc w:val="left"/>
      <w:pPr>
        <w:ind w:left="2880" w:hanging="360"/>
      </w:pPr>
    </w:lvl>
    <w:lvl w:ilvl="4" w:tplc="9334A4F8">
      <w:start w:val="1"/>
      <w:numFmt w:val="lowerRoman"/>
      <w:lvlText w:val="%5."/>
      <w:lvlJc w:val="left"/>
      <w:pPr>
        <w:ind w:left="3600" w:hanging="360"/>
      </w:pPr>
    </w:lvl>
    <w:lvl w:ilvl="5" w:tplc="52481546">
      <w:start w:val="1"/>
      <w:numFmt w:val="lowerRoman"/>
      <w:lvlText w:val="%6."/>
      <w:lvlJc w:val="left"/>
      <w:pPr>
        <w:ind w:left="4320" w:hanging="360"/>
      </w:pPr>
    </w:lvl>
    <w:lvl w:ilvl="6" w:tplc="8F1EEE06">
      <w:start w:val="1"/>
      <w:numFmt w:val="lowerRoman"/>
      <w:lvlText w:val="%7."/>
      <w:lvlJc w:val="left"/>
      <w:pPr>
        <w:ind w:left="5040" w:hanging="360"/>
      </w:pPr>
    </w:lvl>
    <w:lvl w:ilvl="7" w:tplc="091824A0">
      <w:start w:val="1"/>
      <w:numFmt w:val="lowerRoman"/>
      <w:lvlText w:val="%8."/>
      <w:lvlJc w:val="left"/>
      <w:pPr>
        <w:ind w:left="5760" w:hanging="360"/>
      </w:pPr>
    </w:lvl>
    <w:lvl w:ilvl="8" w:tplc="81783E32">
      <w:start w:val="1"/>
      <w:numFmt w:val="lowerRoman"/>
      <w:lvlText w:val="%9."/>
      <w:lvlJc w:val="left"/>
      <w:pPr>
        <w:ind w:left="6480" w:hanging="360"/>
      </w:pPr>
    </w:lvl>
  </w:abstractNum>
  <w:abstractNum w:abstractNumId="85" w15:restartNumberingAfterBreak="0">
    <w:nsid w:val="221833C8"/>
    <w:multiLevelType w:val="hybridMultilevel"/>
    <w:tmpl w:val="827EAF58"/>
    <w:lvl w:ilvl="0" w:tplc="697C3EDC">
      <w:start w:val="1"/>
      <w:numFmt w:val="decimal"/>
      <w:lvlText w:val="%1."/>
      <w:lvlJc w:val="left"/>
      <w:pPr>
        <w:ind w:left="360" w:hanging="360"/>
      </w:pPr>
    </w:lvl>
    <w:lvl w:ilvl="1" w:tplc="F6CECF96">
      <w:start w:val="1"/>
      <w:numFmt w:val="lowerLetter"/>
      <w:lvlText w:val="%2)"/>
      <w:lvlJc w:val="left"/>
      <w:pPr>
        <w:ind w:left="720" w:hanging="360"/>
      </w:pPr>
    </w:lvl>
    <w:lvl w:ilvl="2" w:tplc="24788500">
      <w:start w:val="1"/>
      <w:numFmt w:val="lowerRoman"/>
      <w:lvlText w:val="%3."/>
      <w:lvlJc w:val="left"/>
      <w:pPr>
        <w:ind w:left="1080" w:hanging="360"/>
      </w:pPr>
    </w:lvl>
    <w:lvl w:ilvl="3" w:tplc="E8CEAD7A">
      <w:start w:val="1"/>
      <w:numFmt w:val="decimal"/>
      <w:lvlText w:val="%4."/>
      <w:lvlJc w:val="left"/>
      <w:pPr>
        <w:ind w:left="2880" w:hanging="360"/>
      </w:pPr>
    </w:lvl>
    <w:lvl w:ilvl="4" w:tplc="A46AE3E4">
      <w:start w:val="1"/>
      <w:numFmt w:val="lowerLetter"/>
      <w:lvlText w:val="%5."/>
      <w:lvlJc w:val="left"/>
      <w:pPr>
        <w:ind w:left="3600" w:hanging="360"/>
      </w:pPr>
    </w:lvl>
    <w:lvl w:ilvl="5" w:tplc="59384A78">
      <w:start w:val="1"/>
      <w:numFmt w:val="lowerRoman"/>
      <w:lvlText w:val="%6."/>
      <w:lvlJc w:val="left"/>
      <w:pPr>
        <w:ind w:left="4320" w:hanging="360"/>
      </w:pPr>
    </w:lvl>
    <w:lvl w:ilvl="6" w:tplc="52865824">
      <w:start w:val="1"/>
      <w:numFmt w:val="decimal"/>
      <w:lvlText w:val="%7."/>
      <w:lvlJc w:val="left"/>
      <w:pPr>
        <w:ind w:left="5040" w:hanging="360"/>
      </w:pPr>
    </w:lvl>
    <w:lvl w:ilvl="7" w:tplc="BAEECD9E">
      <w:start w:val="1"/>
      <w:numFmt w:val="lowerLetter"/>
      <w:lvlText w:val="%8."/>
      <w:lvlJc w:val="left"/>
      <w:pPr>
        <w:ind w:left="5760" w:hanging="360"/>
      </w:pPr>
    </w:lvl>
    <w:lvl w:ilvl="8" w:tplc="C22A7622">
      <w:start w:val="1"/>
      <w:numFmt w:val="lowerRoman"/>
      <w:lvlText w:val="%9."/>
      <w:lvlJc w:val="left"/>
      <w:pPr>
        <w:ind w:left="6480" w:hanging="360"/>
      </w:pPr>
    </w:lvl>
  </w:abstractNum>
  <w:abstractNum w:abstractNumId="86" w15:restartNumberingAfterBreak="0">
    <w:nsid w:val="22456558"/>
    <w:multiLevelType w:val="hybridMultilevel"/>
    <w:tmpl w:val="7362D1F0"/>
    <w:lvl w:ilvl="0" w:tplc="67DCCAD2">
      <w:start w:val="1"/>
      <w:numFmt w:val="lowerLetter"/>
      <w:lvlText w:val="%1)"/>
      <w:lvlJc w:val="left"/>
      <w:pPr>
        <w:ind w:left="720" w:hanging="360"/>
      </w:pPr>
    </w:lvl>
    <w:lvl w:ilvl="1" w:tplc="63A2B6C6">
      <w:start w:val="1"/>
      <w:numFmt w:val="lowerLetter"/>
      <w:lvlText w:val="%2."/>
      <w:lvlJc w:val="left"/>
      <w:pPr>
        <w:ind w:left="1440" w:hanging="360"/>
      </w:pPr>
    </w:lvl>
    <w:lvl w:ilvl="2" w:tplc="69DCACB8">
      <w:start w:val="1"/>
      <w:numFmt w:val="lowerLetter"/>
      <w:lvlText w:val="%3."/>
      <w:lvlJc w:val="left"/>
      <w:pPr>
        <w:ind w:left="2160" w:hanging="360"/>
      </w:pPr>
    </w:lvl>
    <w:lvl w:ilvl="3" w:tplc="7F708332">
      <w:start w:val="1"/>
      <w:numFmt w:val="lowerLetter"/>
      <w:lvlText w:val="%4."/>
      <w:lvlJc w:val="left"/>
      <w:pPr>
        <w:ind w:left="2880" w:hanging="360"/>
      </w:pPr>
    </w:lvl>
    <w:lvl w:ilvl="4" w:tplc="A314A9F4">
      <w:start w:val="1"/>
      <w:numFmt w:val="lowerLetter"/>
      <w:lvlText w:val="%5."/>
      <w:lvlJc w:val="left"/>
      <w:pPr>
        <w:ind w:left="3600" w:hanging="360"/>
      </w:pPr>
    </w:lvl>
    <w:lvl w:ilvl="5" w:tplc="7B8666DE">
      <w:start w:val="1"/>
      <w:numFmt w:val="lowerLetter"/>
      <w:lvlText w:val="%6."/>
      <w:lvlJc w:val="left"/>
      <w:pPr>
        <w:ind w:left="4320" w:hanging="360"/>
      </w:pPr>
    </w:lvl>
    <w:lvl w:ilvl="6" w:tplc="D8E42E44">
      <w:start w:val="1"/>
      <w:numFmt w:val="lowerLetter"/>
      <w:lvlText w:val="%7."/>
      <w:lvlJc w:val="left"/>
      <w:pPr>
        <w:ind w:left="5040" w:hanging="360"/>
      </w:pPr>
    </w:lvl>
    <w:lvl w:ilvl="7" w:tplc="6464D95E">
      <w:start w:val="1"/>
      <w:numFmt w:val="lowerLetter"/>
      <w:lvlText w:val="%8."/>
      <w:lvlJc w:val="left"/>
      <w:pPr>
        <w:ind w:left="5760" w:hanging="360"/>
      </w:pPr>
    </w:lvl>
    <w:lvl w:ilvl="8" w:tplc="90A44514">
      <w:start w:val="1"/>
      <w:numFmt w:val="lowerLetter"/>
      <w:lvlText w:val="%9."/>
      <w:lvlJc w:val="left"/>
      <w:pPr>
        <w:ind w:left="6480" w:hanging="360"/>
      </w:pPr>
    </w:lvl>
  </w:abstractNum>
  <w:abstractNum w:abstractNumId="87" w15:restartNumberingAfterBreak="0">
    <w:nsid w:val="22486A22"/>
    <w:multiLevelType w:val="hybridMultilevel"/>
    <w:tmpl w:val="CD6C5A90"/>
    <w:lvl w:ilvl="0" w:tplc="ADAAEEC2">
      <w:start w:val="1"/>
      <w:numFmt w:val="decimal"/>
      <w:lvlText w:val="%1."/>
      <w:lvlJc w:val="left"/>
      <w:pPr>
        <w:ind w:left="360" w:hanging="360"/>
      </w:pPr>
    </w:lvl>
    <w:lvl w:ilvl="1" w:tplc="3CDC0C72">
      <w:start w:val="1"/>
      <w:numFmt w:val="lowerLetter"/>
      <w:lvlText w:val="%2)"/>
      <w:lvlJc w:val="left"/>
      <w:pPr>
        <w:ind w:left="720" w:hanging="360"/>
      </w:pPr>
    </w:lvl>
    <w:lvl w:ilvl="2" w:tplc="F13058EC">
      <w:start w:val="1"/>
      <w:numFmt w:val="lowerRoman"/>
      <w:lvlText w:val="%3."/>
      <w:lvlJc w:val="left"/>
      <w:pPr>
        <w:ind w:left="1080" w:hanging="360"/>
      </w:pPr>
    </w:lvl>
    <w:lvl w:ilvl="3" w:tplc="DFBE1E6E">
      <w:start w:val="1"/>
      <w:numFmt w:val="decimal"/>
      <w:lvlText w:val="%4."/>
      <w:lvlJc w:val="left"/>
      <w:pPr>
        <w:ind w:left="2880" w:hanging="360"/>
      </w:pPr>
    </w:lvl>
    <w:lvl w:ilvl="4" w:tplc="BD669582">
      <w:start w:val="1"/>
      <w:numFmt w:val="lowerLetter"/>
      <w:lvlText w:val="%5."/>
      <w:lvlJc w:val="left"/>
      <w:pPr>
        <w:ind w:left="3600" w:hanging="360"/>
      </w:pPr>
    </w:lvl>
    <w:lvl w:ilvl="5" w:tplc="01FEC2C2">
      <w:start w:val="1"/>
      <w:numFmt w:val="lowerRoman"/>
      <w:lvlText w:val="%6."/>
      <w:lvlJc w:val="left"/>
      <w:pPr>
        <w:ind w:left="4320" w:hanging="360"/>
      </w:pPr>
    </w:lvl>
    <w:lvl w:ilvl="6" w:tplc="2ADED530">
      <w:start w:val="1"/>
      <w:numFmt w:val="decimal"/>
      <w:lvlText w:val="%7."/>
      <w:lvlJc w:val="left"/>
      <w:pPr>
        <w:ind w:left="5040" w:hanging="360"/>
      </w:pPr>
    </w:lvl>
    <w:lvl w:ilvl="7" w:tplc="2BFE08D6">
      <w:start w:val="1"/>
      <w:numFmt w:val="lowerLetter"/>
      <w:lvlText w:val="%8."/>
      <w:lvlJc w:val="left"/>
      <w:pPr>
        <w:ind w:left="5760" w:hanging="360"/>
      </w:pPr>
    </w:lvl>
    <w:lvl w:ilvl="8" w:tplc="57B67138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26D60D2"/>
    <w:multiLevelType w:val="hybridMultilevel"/>
    <w:tmpl w:val="30F2F8CC"/>
    <w:lvl w:ilvl="0" w:tplc="5A7A7F60">
      <w:start w:val="1"/>
      <w:numFmt w:val="decimal"/>
      <w:lvlText w:val="%1."/>
      <w:lvlJc w:val="left"/>
      <w:pPr>
        <w:ind w:left="360" w:hanging="360"/>
      </w:pPr>
    </w:lvl>
    <w:lvl w:ilvl="1" w:tplc="263AF39C">
      <w:start w:val="1"/>
      <w:numFmt w:val="lowerLetter"/>
      <w:lvlText w:val="%2)"/>
      <w:lvlJc w:val="left"/>
      <w:pPr>
        <w:ind w:left="720" w:hanging="360"/>
      </w:pPr>
    </w:lvl>
    <w:lvl w:ilvl="2" w:tplc="67A0C9CE">
      <w:start w:val="1"/>
      <w:numFmt w:val="lowerRoman"/>
      <w:lvlText w:val="%3."/>
      <w:lvlJc w:val="left"/>
      <w:pPr>
        <w:ind w:left="1080" w:hanging="360"/>
      </w:pPr>
    </w:lvl>
    <w:lvl w:ilvl="3" w:tplc="7A080CDE">
      <w:start w:val="1"/>
      <w:numFmt w:val="decimal"/>
      <w:lvlText w:val="%4."/>
      <w:lvlJc w:val="left"/>
      <w:pPr>
        <w:ind w:left="2880" w:hanging="360"/>
      </w:pPr>
    </w:lvl>
    <w:lvl w:ilvl="4" w:tplc="08EC8F6A">
      <w:start w:val="1"/>
      <w:numFmt w:val="lowerLetter"/>
      <w:lvlText w:val="%5."/>
      <w:lvlJc w:val="left"/>
      <w:pPr>
        <w:ind w:left="3600" w:hanging="360"/>
      </w:pPr>
    </w:lvl>
    <w:lvl w:ilvl="5" w:tplc="68167EE4">
      <w:start w:val="1"/>
      <w:numFmt w:val="lowerRoman"/>
      <w:lvlText w:val="%6."/>
      <w:lvlJc w:val="left"/>
      <w:pPr>
        <w:ind w:left="4320" w:hanging="360"/>
      </w:pPr>
    </w:lvl>
    <w:lvl w:ilvl="6" w:tplc="6F50CFAA">
      <w:start w:val="1"/>
      <w:numFmt w:val="decimal"/>
      <w:lvlText w:val="%7."/>
      <w:lvlJc w:val="left"/>
      <w:pPr>
        <w:ind w:left="5040" w:hanging="360"/>
      </w:pPr>
    </w:lvl>
    <w:lvl w:ilvl="7" w:tplc="54FE0DFE">
      <w:start w:val="1"/>
      <w:numFmt w:val="lowerLetter"/>
      <w:lvlText w:val="%8."/>
      <w:lvlJc w:val="left"/>
      <w:pPr>
        <w:ind w:left="5760" w:hanging="360"/>
      </w:pPr>
    </w:lvl>
    <w:lvl w:ilvl="8" w:tplc="3154D31E">
      <w:start w:val="1"/>
      <w:numFmt w:val="lowerRoman"/>
      <w:lvlText w:val="%9."/>
      <w:lvlJc w:val="left"/>
      <w:pPr>
        <w:ind w:left="6480" w:hanging="360"/>
      </w:pPr>
    </w:lvl>
  </w:abstractNum>
  <w:abstractNum w:abstractNumId="89" w15:restartNumberingAfterBreak="0">
    <w:nsid w:val="22C81AE9"/>
    <w:multiLevelType w:val="hybridMultilevel"/>
    <w:tmpl w:val="2B16550A"/>
    <w:lvl w:ilvl="0" w:tplc="D9040C6C">
      <w:start w:val="1"/>
      <w:numFmt w:val="lowerLetter"/>
      <w:lvlText w:val="%1)"/>
      <w:lvlJc w:val="left"/>
      <w:pPr>
        <w:ind w:left="720" w:hanging="360"/>
      </w:pPr>
    </w:lvl>
    <w:lvl w:ilvl="1" w:tplc="E27ADC52">
      <w:start w:val="1"/>
      <w:numFmt w:val="lowerLetter"/>
      <w:lvlText w:val="%2."/>
      <w:lvlJc w:val="left"/>
      <w:pPr>
        <w:ind w:left="1440" w:hanging="360"/>
      </w:pPr>
    </w:lvl>
    <w:lvl w:ilvl="2" w:tplc="D84EB884">
      <w:start w:val="1"/>
      <w:numFmt w:val="lowerLetter"/>
      <w:lvlText w:val="%3."/>
      <w:lvlJc w:val="left"/>
      <w:pPr>
        <w:ind w:left="2160" w:hanging="360"/>
      </w:pPr>
    </w:lvl>
    <w:lvl w:ilvl="3" w:tplc="4546E214">
      <w:start w:val="1"/>
      <w:numFmt w:val="lowerLetter"/>
      <w:lvlText w:val="%4."/>
      <w:lvlJc w:val="left"/>
      <w:pPr>
        <w:ind w:left="2880" w:hanging="360"/>
      </w:pPr>
    </w:lvl>
    <w:lvl w:ilvl="4" w:tplc="A9CC791A">
      <w:start w:val="1"/>
      <w:numFmt w:val="lowerLetter"/>
      <w:lvlText w:val="%5."/>
      <w:lvlJc w:val="left"/>
      <w:pPr>
        <w:ind w:left="3600" w:hanging="360"/>
      </w:pPr>
    </w:lvl>
    <w:lvl w:ilvl="5" w:tplc="4ADC4838">
      <w:start w:val="1"/>
      <w:numFmt w:val="lowerLetter"/>
      <w:lvlText w:val="%6."/>
      <w:lvlJc w:val="left"/>
      <w:pPr>
        <w:ind w:left="4320" w:hanging="360"/>
      </w:pPr>
    </w:lvl>
    <w:lvl w:ilvl="6" w:tplc="0714E58A">
      <w:start w:val="1"/>
      <w:numFmt w:val="lowerLetter"/>
      <w:lvlText w:val="%7."/>
      <w:lvlJc w:val="left"/>
      <w:pPr>
        <w:ind w:left="5040" w:hanging="360"/>
      </w:pPr>
    </w:lvl>
    <w:lvl w:ilvl="7" w:tplc="647675F2">
      <w:start w:val="1"/>
      <w:numFmt w:val="lowerLetter"/>
      <w:lvlText w:val="%8."/>
      <w:lvlJc w:val="left"/>
      <w:pPr>
        <w:ind w:left="5760" w:hanging="360"/>
      </w:pPr>
    </w:lvl>
    <w:lvl w:ilvl="8" w:tplc="383499A8">
      <w:start w:val="1"/>
      <w:numFmt w:val="lowerLetter"/>
      <w:lvlText w:val="%9."/>
      <w:lvlJc w:val="left"/>
      <w:pPr>
        <w:ind w:left="6480" w:hanging="360"/>
      </w:pPr>
    </w:lvl>
  </w:abstractNum>
  <w:abstractNum w:abstractNumId="90" w15:restartNumberingAfterBreak="0">
    <w:nsid w:val="236F10C4"/>
    <w:multiLevelType w:val="hybridMultilevel"/>
    <w:tmpl w:val="E55A3AE2"/>
    <w:lvl w:ilvl="0" w:tplc="7714A9D8">
      <w:start w:val="1"/>
      <w:numFmt w:val="lowerLetter"/>
      <w:lvlText w:val="%1)"/>
      <w:lvlJc w:val="left"/>
      <w:pPr>
        <w:ind w:left="720" w:hanging="360"/>
      </w:pPr>
    </w:lvl>
    <w:lvl w:ilvl="1" w:tplc="5E8CBC20">
      <w:start w:val="1"/>
      <w:numFmt w:val="lowerLetter"/>
      <w:lvlText w:val="%2."/>
      <w:lvlJc w:val="left"/>
      <w:pPr>
        <w:ind w:left="1440" w:hanging="360"/>
      </w:pPr>
    </w:lvl>
    <w:lvl w:ilvl="2" w:tplc="A1EE91C0">
      <w:start w:val="1"/>
      <w:numFmt w:val="lowerLetter"/>
      <w:lvlText w:val="%3."/>
      <w:lvlJc w:val="left"/>
      <w:pPr>
        <w:ind w:left="2160" w:hanging="360"/>
      </w:pPr>
    </w:lvl>
    <w:lvl w:ilvl="3" w:tplc="DB9461F2">
      <w:start w:val="1"/>
      <w:numFmt w:val="lowerLetter"/>
      <w:lvlText w:val="%4."/>
      <w:lvlJc w:val="left"/>
      <w:pPr>
        <w:ind w:left="2880" w:hanging="360"/>
      </w:pPr>
    </w:lvl>
    <w:lvl w:ilvl="4" w:tplc="01EE4554">
      <w:start w:val="1"/>
      <w:numFmt w:val="lowerLetter"/>
      <w:lvlText w:val="%5."/>
      <w:lvlJc w:val="left"/>
      <w:pPr>
        <w:ind w:left="3600" w:hanging="360"/>
      </w:pPr>
    </w:lvl>
    <w:lvl w:ilvl="5" w:tplc="F9EC78F8">
      <w:start w:val="1"/>
      <w:numFmt w:val="lowerLetter"/>
      <w:lvlText w:val="%6."/>
      <w:lvlJc w:val="left"/>
      <w:pPr>
        <w:ind w:left="4320" w:hanging="360"/>
      </w:pPr>
    </w:lvl>
    <w:lvl w:ilvl="6" w:tplc="4CE8CADC">
      <w:start w:val="1"/>
      <w:numFmt w:val="lowerLetter"/>
      <w:lvlText w:val="%7."/>
      <w:lvlJc w:val="left"/>
      <w:pPr>
        <w:ind w:left="5040" w:hanging="360"/>
      </w:pPr>
    </w:lvl>
    <w:lvl w:ilvl="7" w:tplc="DA0EF900">
      <w:start w:val="1"/>
      <w:numFmt w:val="lowerLetter"/>
      <w:lvlText w:val="%8."/>
      <w:lvlJc w:val="left"/>
      <w:pPr>
        <w:ind w:left="5760" w:hanging="360"/>
      </w:pPr>
    </w:lvl>
    <w:lvl w:ilvl="8" w:tplc="289A0F74">
      <w:start w:val="1"/>
      <w:numFmt w:val="lowerLetter"/>
      <w:lvlText w:val="%9."/>
      <w:lvlJc w:val="left"/>
      <w:pPr>
        <w:ind w:left="6480" w:hanging="360"/>
      </w:pPr>
    </w:lvl>
  </w:abstractNum>
  <w:abstractNum w:abstractNumId="91" w15:restartNumberingAfterBreak="0">
    <w:nsid w:val="239E283B"/>
    <w:multiLevelType w:val="hybridMultilevel"/>
    <w:tmpl w:val="51EAE480"/>
    <w:lvl w:ilvl="0" w:tplc="AA5C33BC">
      <w:start w:val="1"/>
      <w:numFmt w:val="decimal"/>
      <w:lvlText w:val="%1."/>
      <w:lvlJc w:val="left"/>
      <w:pPr>
        <w:ind w:left="360" w:hanging="360"/>
      </w:pPr>
    </w:lvl>
    <w:lvl w:ilvl="1" w:tplc="1F28CA54">
      <w:start w:val="1"/>
      <w:numFmt w:val="lowerLetter"/>
      <w:lvlText w:val="%2)"/>
      <w:lvlJc w:val="left"/>
      <w:pPr>
        <w:ind w:left="720" w:hanging="360"/>
      </w:pPr>
    </w:lvl>
    <w:lvl w:ilvl="2" w:tplc="6C465470">
      <w:start w:val="1"/>
      <w:numFmt w:val="lowerRoman"/>
      <w:lvlText w:val="%3."/>
      <w:lvlJc w:val="left"/>
      <w:pPr>
        <w:ind w:left="1080" w:hanging="360"/>
      </w:pPr>
    </w:lvl>
    <w:lvl w:ilvl="3" w:tplc="DBFE2DA6">
      <w:start w:val="1"/>
      <w:numFmt w:val="decimal"/>
      <w:lvlText w:val="%4."/>
      <w:lvlJc w:val="left"/>
      <w:pPr>
        <w:ind w:left="2880" w:hanging="360"/>
      </w:pPr>
    </w:lvl>
    <w:lvl w:ilvl="4" w:tplc="894CBF56">
      <w:start w:val="1"/>
      <w:numFmt w:val="lowerLetter"/>
      <w:lvlText w:val="%5."/>
      <w:lvlJc w:val="left"/>
      <w:pPr>
        <w:ind w:left="3600" w:hanging="360"/>
      </w:pPr>
    </w:lvl>
    <w:lvl w:ilvl="5" w:tplc="DB84124A">
      <w:start w:val="1"/>
      <w:numFmt w:val="lowerRoman"/>
      <w:lvlText w:val="%6."/>
      <w:lvlJc w:val="left"/>
      <w:pPr>
        <w:ind w:left="4320" w:hanging="360"/>
      </w:pPr>
    </w:lvl>
    <w:lvl w:ilvl="6" w:tplc="26D2BB2A">
      <w:start w:val="1"/>
      <w:numFmt w:val="decimal"/>
      <w:lvlText w:val="%7."/>
      <w:lvlJc w:val="left"/>
      <w:pPr>
        <w:ind w:left="5040" w:hanging="360"/>
      </w:pPr>
    </w:lvl>
    <w:lvl w:ilvl="7" w:tplc="D0980FC8">
      <w:start w:val="1"/>
      <w:numFmt w:val="lowerLetter"/>
      <w:lvlText w:val="%8."/>
      <w:lvlJc w:val="left"/>
      <w:pPr>
        <w:ind w:left="5760" w:hanging="360"/>
      </w:pPr>
    </w:lvl>
    <w:lvl w:ilvl="8" w:tplc="D124FD40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4905C55"/>
    <w:multiLevelType w:val="hybridMultilevel"/>
    <w:tmpl w:val="C288964A"/>
    <w:lvl w:ilvl="0" w:tplc="19B223F0">
      <w:start w:val="1"/>
      <w:numFmt w:val="lowerLetter"/>
      <w:lvlText w:val="%1)"/>
      <w:lvlJc w:val="left"/>
      <w:pPr>
        <w:ind w:left="720" w:hanging="360"/>
      </w:pPr>
    </w:lvl>
    <w:lvl w:ilvl="1" w:tplc="11A8A846">
      <w:start w:val="1"/>
      <w:numFmt w:val="lowerLetter"/>
      <w:lvlText w:val="%2."/>
      <w:lvlJc w:val="left"/>
      <w:pPr>
        <w:ind w:left="1440" w:hanging="360"/>
      </w:pPr>
    </w:lvl>
    <w:lvl w:ilvl="2" w:tplc="225437DE">
      <w:start w:val="1"/>
      <w:numFmt w:val="lowerLetter"/>
      <w:lvlText w:val="%3."/>
      <w:lvlJc w:val="left"/>
      <w:pPr>
        <w:ind w:left="2160" w:hanging="360"/>
      </w:pPr>
    </w:lvl>
    <w:lvl w:ilvl="3" w:tplc="98880F64">
      <w:start w:val="1"/>
      <w:numFmt w:val="lowerLetter"/>
      <w:lvlText w:val="%4."/>
      <w:lvlJc w:val="left"/>
      <w:pPr>
        <w:ind w:left="2880" w:hanging="360"/>
      </w:pPr>
    </w:lvl>
    <w:lvl w:ilvl="4" w:tplc="D8CA7940">
      <w:start w:val="1"/>
      <w:numFmt w:val="lowerLetter"/>
      <w:lvlText w:val="%5."/>
      <w:lvlJc w:val="left"/>
      <w:pPr>
        <w:ind w:left="3600" w:hanging="360"/>
      </w:pPr>
    </w:lvl>
    <w:lvl w:ilvl="5" w:tplc="24F8931A">
      <w:start w:val="1"/>
      <w:numFmt w:val="lowerLetter"/>
      <w:lvlText w:val="%6."/>
      <w:lvlJc w:val="left"/>
      <w:pPr>
        <w:ind w:left="4320" w:hanging="360"/>
      </w:pPr>
    </w:lvl>
    <w:lvl w:ilvl="6" w:tplc="B69C03BA">
      <w:start w:val="1"/>
      <w:numFmt w:val="lowerLetter"/>
      <w:lvlText w:val="%7."/>
      <w:lvlJc w:val="left"/>
      <w:pPr>
        <w:ind w:left="5040" w:hanging="360"/>
      </w:pPr>
    </w:lvl>
    <w:lvl w:ilvl="7" w:tplc="572A7288">
      <w:start w:val="1"/>
      <w:numFmt w:val="lowerLetter"/>
      <w:lvlText w:val="%8."/>
      <w:lvlJc w:val="left"/>
      <w:pPr>
        <w:ind w:left="5760" w:hanging="360"/>
      </w:pPr>
    </w:lvl>
    <w:lvl w:ilvl="8" w:tplc="26C810C6">
      <w:start w:val="1"/>
      <w:numFmt w:val="lowerLetter"/>
      <w:lvlText w:val="%9."/>
      <w:lvlJc w:val="left"/>
      <w:pPr>
        <w:ind w:left="6480" w:hanging="360"/>
      </w:pPr>
    </w:lvl>
  </w:abstractNum>
  <w:abstractNum w:abstractNumId="93" w15:restartNumberingAfterBreak="0">
    <w:nsid w:val="253C1D88"/>
    <w:multiLevelType w:val="hybridMultilevel"/>
    <w:tmpl w:val="26ECAA20"/>
    <w:lvl w:ilvl="0" w:tplc="1D5CD24E">
      <w:start w:val="1"/>
      <w:numFmt w:val="lowerRoman"/>
      <w:lvlText w:val="%1)"/>
      <w:lvlJc w:val="left"/>
      <w:pPr>
        <w:ind w:left="1080" w:hanging="360"/>
      </w:pPr>
    </w:lvl>
    <w:lvl w:ilvl="1" w:tplc="8F16BCBC">
      <w:start w:val="1"/>
      <w:numFmt w:val="lowerRoman"/>
      <w:lvlText w:val="%2."/>
      <w:lvlJc w:val="left"/>
      <w:pPr>
        <w:ind w:left="1440" w:hanging="360"/>
      </w:pPr>
    </w:lvl>
    <w:lvl w:ilvl="2" w:tplc="F6BC1570">
      <w:start w:val="1"/>
      <w:numFmt w:val="lowerRoman"/>
      <w:lvlText w:val="%3."/>
      <w:lvlJc w:val="left"/>
      <w:pPr>
        <w:ind w:left="2160" w:hanging="360"/>
      </w:pPr>
    </w:lvl>
    <w:lvl w:ilvl="3" w:tplc="DFC87BC0">
      <w:start w:val="1"/>
      <w:numFmt w:val="lowerRoman"/>
      <w:lvlText w:val="%4."/>
      <w:lvlJc w:val="left"/>
      <w:pPr>
        <w:ind w:left="2880" w:hanging="360"/>
      </w:pPr>
    </w:lvl>
    <w:lvl w:ilvl="4" w:tplc="FCFCE4A8">
      <w:start w:val="1"/>
      <w:numFmt w:val="lowerRoman"/>
      <w:lvlText w:val="%5."/>
      <w:lvlJc w:val="left"/>
      <w:pPr>
        <w:ind w:left="3600" w:hanging="360"/>
      </w:pPr>
    </w:lvl>
    <w:lvl w:ilvl="5" w:tplc="B0DC77DC">
      <w:start w:val="1"/>
      <w:numFmt w:val="lowerRoman"/>
      <w:lvlText w:val="%6."/>
      <w:lvlJc w:val="left"/>
      <w:pPr>
        <w:ind w:left="4320" w:hanging="360"/>
      </w:pPr>
    </w:lvl>
    <w:lvl w:ilvl="6" w:tplc="AAEE0EBC">
      <w:start w:val="1"/>
      <w:numFmt w:val="lowerRoman"/>
      <w:lvlText w:val="%7."/>
      <w:lvlJc w:val="left"/>
      <w:pPr>
        <w:ind w:left="5040" w:hanging="360"/>
      </w:pPr>
    </w:lvl>
    <w:lvl w:ilvl="7" w:tplc="B6601D94">
      <w:start w:val="1"/>
      <w:numFmt w:val="lowerRoman"/>
      <w:lvlText w:val="%8."/>
      <w:lvlJc w:val="left"/>
      <w:pPr>
        <w:ind w:left="5760" w:hanging="360"/>
      </w:pPr>
    </w:lvl>
    <w:lvl w:ilvl="8" w:tplc="2EC22F38">
      <w:start w:val="1"/>
      <w:numFmt w:val="lowerRoman"/>
      <w:lvlText w:val="%9."/>
      <w:lvlJc w:val="left"/>
      <w:pPr>
        <w:ind w:left="6480" w:hanging="360"/>
      </w:pPr>
    </w:lvl>
  </w:abstractNum>
  <w:abstractNum w:abstractNumId="94" w15:restartNumberingAfterBreak="0">
    <w:nsid w:val="25EB5C96"/>
    <w:multiLevelType w:val="hybridMultilevel"/>
    <w:tmpl w:val="5C2C7362"/>
    <w:lvl w:ilvl="0" w:tplc="19F8981C">
      <w:start w:val="1"/>
      <w:numFmt w:val="lowerRoman"/>
      <w:lvlText w:val="%1)"/>
      <w:lvlJc w:val="left"/>
      <w:pPr>
        <w:ind w:left="1080" w:hanging="360"/>
      </w:pPr>
    </w:lvl>
    <w:lvl w:ilvl="1" w:tplc="0E2024AA">
      <w:start w:val="1"/>
      <w:numFmt w:val="lowerRoman"/>
      <w:lvlText w:val="%2."/>
      <w:lvlJc w:val="left"/>
      <w:pPr>
        <w:ind w:left="1440" w:hanging="360"/>
      </w:pPr>
    </w:lvl>
    <w:lvl w:ilvl="2" w:tplc="D53E3F7C">
      <w:start w:val="1"/>
      <w:numFmt w:val="lowerRoman"/>
      <w:lvlText w:val="%3."/>
      <w:lvlJc w:val="left"/>
      <w:pPr>
        <w:ind w:left="2160" w:hanging="360"/>
      </w:pPr>
    </w:lvl>
    <w:lvl w:ilvl="3" w:tplc="FDAEB5F2">
      <w:start w:val="1"/>
      <w:numFmt w:val="lowerRoman"/>
      <w:lvlText w:val="%4."/>
      <w:lvlJc w:val="left"/>
      <w:pPr>
        <w:ind w:left="2880" w:hanging="360"/>
      </w:pPr>
    </w:lvl>
    <w:lvl w:ilvl="4" w:tplc="B928C806">
      <w:start w:val="1"/>
      <w:numFmt w:val="lowerRoman"/>
      <w:lvlText w:val="%5."/>
      <w:lvlJc w:val="left"/>
      <w:pPr>
        <w:ind w:left="3600" w:hanging="360"/>
      </w:pPr>
    </w:lvl>
    <w:lvl w:ilvl="5" w:tplc="031EF9F0">
      <w:start w:val="1"/>
      <w:numFmt w:val="lowerRoman"/>
      <w:lvlText w:val="%6."/>
      <w:lvlJc w:val="left"/>
      <w:pPr>
        <w:ind w:left="4320" w:hanging="360"/>
      </w:pPr>
    </w:lvl>
    <w:lvl w:ilvl="6" w:tplc="0D9EE6FC">
      <w:start w:val="1"/>
      <w:numFmt w:val="lowerRoman"/>
      <w:lvlText w:val="%7."/>
      <w:lvlJc w:val="left"/>
      <w:pPr>
        <w:ind w:left="5040" w:hanging="360"/>
      </w:pPr>
    </w:lvl>
    <w:lvl w:ilvl="7" w:tplc="D50CC1FE">
      <w:start w:val="1"/>
      <w:numFmt w:val="lowerRoman"/>
      <w:lvlText w:val="%8."/>
      <w:lvlJc w:val="left"/>
      <w:pPr>
        <w:ind w:left="5760" w:hanging="360"/>
      </w:pPr>
    </w:lvl>
    <w:lvl w:ilvl="8" w:tplc="E3F60B1C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6" w15:restartNumberingAfterBreak="0">
    <w:nsid w:val="273B2D99"/>
    <w:multiLevelType w:val="hybridMultilevel"/>
    <w:tmpl w:val="0CA8E40A"/>
    <w:lvl w:ilvl="0" w:tplc="08E6A130">
      <w:start w:val="1"/>
      <w:numFmt w:val="decimal"/>
      <w:lvlText w:val="%1."/>
      <w:lvlJc w:val="left"/>
      <w:pPr>
        <w:ind w:left="360" w:hanging="360"/>
      </w:pPr>
    </w:lvl>
    <w:lvl w:ilvl="1" w:tplc="2DAA4DCE">
      <w:start w:val="1"/>
      <w:numFmt w:val="lowerLetter"/>
      <w:lvlText w:val="%2)"/>
      <w:lvlJc w:val="left"/>
      <w:pPr>
        <w:ind w:left="720" w:hanging="360"/>
      </w:pPr>
    </w:lvl>
    <w:lvl w:ilvl="2" w:tplc="50BC9508">
      <w:start w:val="1"/>
      <w:numFmt w:val="lowerRoman"/>
      <w:lvlText w:val="%3."/>
      <w:lvlJc w:val="left"/>
      <w:pPr>
        <w:ind w:left="1080" w:hanging="360"/>
      </w:pPr>
    </w:lvl>
    <w:lvl w:ilvl="3" w:tplc="F9249864">
      <w:start w:val="1"/>
      <w:numFmt w:val="decimal"/>
      <w:lvlText w:val="%4."/>
      <w:lvlJc w:val="left"/>
      <w:pPr>
        <w:ind w:left="2880" w:hanging="360"/>
      </w:pPr>
    </w:lvl>
    <w:lvl w:ilvl="4" w:tplc="AEBA9FEE">
      <w:start w:val="1"/>
      <w:numFmt w:val="lowerLetter"/>
      <w:lvlText w:val="%5."/>
      <w:lvlJc w:val="left"/>
      <w:pPr>
        <w:ind w:left="3600" w:hanging="360"/>
      </w:pPr>
    </w:lvl>
    <w:lvl w:ilvl="5" w:tplc="088C3452">
      <w:start w:val="1"/>
      <w:numFmt w:val="lowerRoman"/>
      <w:lvlText w:val="%6."/>
      <w:lvlJc w:val="left"/>
      <w:pPr>
        <w:ind w:left="4320" w:hanging="360"/>
      </w:pPr>
    </w:lvl>
    <w:lvl w:ilvl="6" w:tplc="9FDEAD36">
      <w:start w:val="1"/>
      <w:numFmt w:val="decimal"/>
      <w:lvlText w:val="%7."/>
      <w:lvlJc w:val="left"/>
      <w:pPr>
        <w:ind w:left="5040" w:hanging="360"/>
      </w:pPr>
    </w:lvl>
    <w:lvl w:ilvl="7" w:tplc="914ED1F4">
      <w:start w:val="1"/>
      <w:numFmt w:val="lowerLetter"/>
      <w:lvlText w:val="%8."/>
      <w:lvlJc w:val="left"/>
      <w:pPr>
        <w:ind w:left="5760" w:hanging="360"/>
      </w:pPr>
    </w:lvl>
    <w:lvl w:ilvl="8" w:tplc="FCCCD514">
      <w:start w:val="1"/>
      <w:numFmt w:val="lowerRoman"/>
      <w:lvlText w:val="%9."/>
      <w:lvlJc w:val="left"/>
      <w:pPr>
        <w:ind w:left="6480" w:hanging="360"/>
      </w:pPr>
    </w:lvl>
  </w:abstractNum>
  <w:abstractNum w:abstractNumId="97" w15:restartNumberingAfterBreak="0">
    <w:nsid w:val="27691097"/>
    <w:multiLevelType w:val="hybridMultilevel"/>
    <w:tmpl w:val="55D2B998"/>
    <w:lvl w:ilvl="0" w:tplc="8D80F2C0">
      <w:start w:val="1"/>
      <w:numFmt w:val="lowerLetter"/>
      <w:lvlText w:val="%1)"/>
      <w:lvlJc w:val="left"/>
      <w:pPr>
        <w:ind w:left="720" w:hanging="360"/>
      </w:pPr>
    </w:lvl>
    <w:lvl w:ilvl="1" w:tplc="3AB2514E">
      <w:start w:val="1"/>
      <w:numFmt w:val="lowerLetter"/>
      <w:lvlText w:val="%2."/>
      <w:lvlJc w:val="left"/>
      <w:pPr>
        <w:ind w:left="1440" w:hanging="360"/>
      </w:pPr>
    </w:lvl>
    <w:lvl w:ilvl="2" w:tplc="77AA41CE">
      <w:start w:val="1"/>
      <w:numFmt w:val="lowerLetter"/>
      <w:lvlText w:val="%3."/>
      <w:lvlJc w:val="left"/>
      <w:pPr>
        <w:ind w:left="2160" w:hanging="360"/>
      </w:pPr>
    </w:lvl>
    <w:lvl w:ilvl="3" w:tplc="DF52F530">
      <w:start w:val="1"/>
      <w:numFmt w:val="lowerLetter"/>
      <w:lvlText w:val="%4."/>
      <w:lvlJc w:val="left"/>
      <w:pPr>
        <w:ind w:left="2880" w:hanging="360"/>
      </w:pPr>
    </w:lvl>
    <w:lvl w:ilvl="4" w:tplc="F7366FAE">
      <w:start w:val="1"/>
      <w:numFmt w:val="lowerLetter"/>
      <w:lvlText w:val="%5."/>
      <w:lvlJc w:val="left"/>
      <w:pPr>
        <w:ind w:left="3600" w:hanging="360"/>
      </w:pPr>
    </w:lvl>
    <w:lvl w:ilvl="5" w:tplc="E2EC17E4">
      <w:start w:val="1"/>
      <w:numFmt w:val="lowerLetter"/>
      <w:lvlText w:val="%6."/>
      <w:lvlJc w:val="left"/>
      <w:pPr>
        <w:ind w:left="4320" w:hanging="360"/>
      </w:pPr>
    </w:lvl>
    <w:lvl w:ilvl="6" w:tplc="DD04A704">
      <w:start w:val="1"/>
      <w:numFmt w:val="lowerLetter"/>
      <w:lvlText w:val="%7."/>
      <w:lvlJc w:val="left"/>
      <w:pPr>
        <w:ind w:left="5040" w:hanging="360"/>
      </w:pPr>
    </w:lvl>
    <w:lvl w:ilvl="7" w:tplc="DFA8AE34">
      <w:start w:val="1"/>
      <w:numFmt w:val="lowerLetter"/>
      <w:lvlText w:val="%8."/>
      <w:lvlJc w:val="left"/>
      <w:pPr>
        <w:ind w:left="5760" w:hanging="360"/>
      </w:pPr>
    </w:lvl>
    <w:lvl w:ilvl="8" w:tplc="7AF81DC8">
      <w:start w:val="1"/>
      <w:numFmt w:val="lowerLetter"/>
      <w:lvlText w:val="%9."/>
      <w:lvlJc w:val="left"/>
      <w:pPr>
        <w:ind w:left="6480" w:hanging="360"/>
      </w:pPr>
    </w:lvl>
  </w:abstractNum>
  <w:abstractNum w:abstractNumId="98" w15:restartNumberingAfterBreak="0">
    <w:nsid w:val="27E36261"/>
    <w:multiLevelType w:val="hybridMultilevel"/>
    <w:tmpl w:val="F5B49C7A"/>
    <w:lvl w:ilvl="0" w:tplc="7EFADCAA">
      <w:start w:val="1"/>
      <w:numFmt w:val="lowerLetter"/>
      <w:lvlText w:val="%1)"/>
      <w:lvlJc w:val="left"/>
      <w:pPr>
        <w:ind w:left="720" w:hanging="360"/>
      </w:pPr>
    </w:lvl>
    <w:lvl w:ilvl="1" w:tplc="FE92B6F2">
      <w:start w:val="1"/>
      <w:numFmt w:val="lowerLetter"/>
      <w:lvlText w:val="%2."/>
      <w:lvlJc w:val="left"/>
      <w:pPr>
        <w:ind w:left="1440" w:hanging="360"/>
      </w:pPr>
    </w:lvl>
    <w:lvl w:ilvl="2" w:tplc="DC72AB2A">
      <w:start w:val="1"/>
      <w:numFmt w:val="lowerLetter"/>
      <w:lvlText w:val="%3."/>
      <w:lvlJc w:val="left"/>
      <w:pPr>
        <w:ind w:left="2160" w:hanging="360"/>
      </w:pPr>
    </w:lvl>
    <w:lvl w:ilvl="3" w:tplc="01A8DE14">
      <w:start w:val="1"/>
      <w:numFmt w:val="lowerLetter"/>
      <w:lvlText w:val="%4."/>
      <w:lvlJc w:val="left"/>
      <w:pPr>
        <w:ind w:left="2880" w:hanging="360"/>
      </w:pPr>
    </w:lvl>
    <w:lvl w:ilvl="4" w:tplc="464428A8">
      <w:start w:val="1"/>
      <w:numFmt w:val="lowerLetter"/>
      <w:lvlText w:val="%5."/>
      <w:lvlJc w:val="left"/>
      <w:pPr>
        <w:ind w:left="3600" w:hanging="360"/>
      </w:pPr>
    </w:lvl>
    <w:lvl w:ilvl="5" w:tplc="22FC66BA">
      <w:start w:val="1"/>
      <w:numFmt w:val="lowerLetter"/>
      <w:lvlText w:val="%6."/>
      <w:lvlJc w:val="left"/>
      <w:pPr>
        <w:ind w:left="4320" w:hanging="360"/>
      </w:pPr>
    </w:lvl>
    <w:lvl w:ilvl="6" w:tplc="56EC37D0">
      <w:start w:val="1"/>
      <w:numFmt w:val="lowerLetter"/>
      <w:lvlText w:val="%7."/>
      <w:lvlJc w:val="left"/>
      <w:pPr>
        <w:ind w:left="5040" w:hanging="360"/>
      </w:pPr>
    </w:lvl>
    <w:lvl w:ilvl="7" w:tplc="B5FE88C0">
      <w:start w:val="1"/>
      <w:numFmt w:val="lowerLetter"/>
      <w:lvlText w:val="%8."/>
      <w:lvlJc w:val="left"/>
      <w:pPr>
        <w:ind w:left="5760" w:hanging="360"/>
      </w:pPr>
    </w:lvl>
    <w:lvl w:ilvl="8" w:tplc="A0FEB378">
      <w:start w:val="1"/>
      <w:numFmt w:val="lowerLetter"/>
      <w:lvlText w:val="%9."/>
      <w:lvlJc w:val="left"/>
      <w:pPr>
        <w:ind w:left="6480" w:hanging="360"/>
      </w:pPr>
    </w:lvl>
  </w:abstractNum>
  <w:abstractNum w:abstractNumId="99" w15:restartNumberingAfterBreak="0">
    <w:nsid w:val="27FD6164"/>
    <w:multiLevelType w:val="hybridMultilevel"/>
    <w:tmpl w:val="ED66E0F4"/>
    <w:lvl w:ilvl="0" w:tplc="7D745E48">
      <w:start w:val="1"/>
      <w:numFmt w:val="decimal"/>
      <w:lvlText w:val="%1."/>
      <w:lvlJc w:val="left"/>
      <w:pPr>
        <w:ind w:left="360" w:hanging="360"/>
      </w:pPr>
    </w:lvl>
    <w:lvl w:ilvl="1" w:tplc="822C3B40">
      <w:start w:val="1"/>
      <w:numFmt w:val="lowerLetter"/>
      <w:lvlText w:val="%2)"/>
      <w:lvlJc w:val="left"/>
      <w:pPr>
        <w:ind w:left="720" w:hanging="360"/>
      </w:pPr>
    </w:lvl>
    <w:lvl w:ilvl="2" w:tplc="760ABBC2">
      <w:start w:val="1"/>
      <w:numFmt w:val="lowerRoman"/>
      <w:lvlText w:val="%3."/>
      <w:lvlJc w:val="left"/>
      <w:pPr>
        <w:ind w:left="1080" w:hanging="360"/>
      </w:pPr>
    </w:lvl>
    <w:lvl w:ilvl="3" w:tplc="9E3875CE">
      <w:start w:val="1"/>
      <w:numFmt w:val="decimal"/>
      <w:lvlText w:val="%4."/>
      <w:lvlJc w:val="left"/>
      <w:pPr>
        <w:ind w:left="2880" w:hanging="360"/>
      </w:pPr>
    </w:lvl>
    <w:lvl w:ilvl="4" w:tplc="E0720E1A">
      <w:start w:val="1"/>
      <w:numFmt w:val="lowerLetter"/>
      <w:lvlText w:val="%5."/>
      <w:lvlJc w:val="left"/>
      <w:pPr>
        <w:ind w:left="3600" w:hanging="360"/>
      </w:pPr>
    </w:lvl>
    <w:lvl w:ilvl="5" w:tplc="5448AA5E">
      <w:start w:val="1"/>
      <w:numFmt w:val="lowerRoman"/>
      <w:lvlText w:val="%6."/>
      <w:lvlJc w:val="left"/>
      <w:pPr>
        <w:ind w:left="4320" w:hanging="360"/>
      </w:pPr>
    </w:lvl>
    <w:lvl w:ilvl="6" w:tplc="7FD0C058">
      <w:start w:val="1"/>
      <w:numFmt w:val="decimal"/>
      <w:lvlText w:val="%7."/>
      <w:lvlJc w:val="left"/>
      <w:pPr>
        <w:ind w:left="5040" w:hanging="360"/>
      </w:pPr>
    </w:lvl>
    <w:lvl w:ilvl="7" w:tplc="957C40CA">
      <w:start w:val="1"/>
      <w:numFmt w:val="lowerLetter"/>
      <w:lvlText w:val="%8."/>
      <w:lvlJc w:val="left"/>
      <w:pPr>
        <w:ind w:left="5760" w:hanging="360"/>
      </w:pPr>
    </w:lvl>
    <w:lvl w:ilvl="8" w:tplc="D1B233DE">
      <w:start w:val="1"/>
      <w:numFmt w:val="lowerRoman"/>
      <w:lvlText w:val="%9."/>
      <w:lvlJc w:val="left"/>
      <w:pPr>
        <w:ind w:left="6480" w:hanging="360"/>
      </w:pPr>
    </w:lvl>
  </w:abstractNum>
  <w:abstractNum w:abstractNumId="100" w15:restartNumberingAfterBreak="0">
    <w:nsid w:val="285C0A0A"/>
    <w:multiLevelType w:val="hybridMultilevel"/>
    <w:tmpl w:val="8746142E"/>
    <w:lvl w:ilvl="0" w:tplc="7E9A7E36">
      <w:start w:val="1"/>
      <w:numFmt w:val="lowerRoman"/>
      <w:lvlText w:val="%1)"/>
      <w:lvlJc w:val="left"/>
      <w:pPr>
        <w:ind w:left="1080" w:hanging="360"/>
      </w:pPr>
    </w:lvl>
    <w:lvl w:ilvl="1" w:tplc="51D6CE32">
      <w:start w:val="1"/>
      <w:numFmt w:val="lowerRoman"/>
      <w:lvlText w:val="%2."/>
      <w:lvlJc w:val="left"/>
      <w:pPr>
        <w:ind w:left="1440" w:hanging="360"/>
      </w:pPr>
    </w:lvl>
    <w:lvl w:ilvl="2" w:tplc="E2C64076">
      <w:start w:val="1"/>
      <w:numFmt w:val="lowerRoman"/>
      <w:lvlText w:val="%3."/>
      <w:lvlJc w:val="left"/>
      <w:pPr>
        <w:ind w:left="2160" w:hanging="360"/>
      </w:pPr>
    </w:lvl>
    <w:lvl w:ilvl="3" w:tplc="4D0E75B0">
      <w:start w:val="1"/>
      <w:numFmt w:val="lowerRoman"/>
      <w:lvlText w:val="%4."/>
      <w:lvlJc w:val="left"/>
      <w:pPr>
        <w:ind w:left="2880" w:hanging="360"/>
      </w:pPr>
    </w:lvl>
    <w:lvl w:ilvl="4" w:tplc="3DF4492A">
      <w:start w:val="1"/>
      <w:numFmt w:val="lowerRoman"/>
      <w:lvlText w:val="%5."/>
      <w:lvlJc w:val="left"/>
      <w:pPr>
        <w:ind w:left="3600" w:hanging="360"/>
      </w:pPr>
    </w:lvl>
    <w:lvl w:ilvl="5" w:tplc="60007460">
      <w:start w:val="1"/>
      <w:numFmt w:val="lowerRoman"/>
      <w:lvlText w:val="%6."/>
      <w:lvlJc w:val="left"/>
      <w:pPr>
        <w:ind w:left="4320" w:hanging="360"/>
      </w:pPr>
    </w:lvl>
    <w:lvl w:ilvl="6" w:tplc="03B224D8">
      <w:start w:val="1"/>
      <w:numFmt w:val="lowerRoman"/>
      <w:lvlText w:val="%7."/>
      <w:lvlJc w:val="left"/>
      <w:pPr>
        <w:ind w:left="5040" w:hanging="360"/>
      </w:pPr>
    </w:lvl>
    <w:lvl w:ilvl="7" w:tplc="B6B24FEE">
      <w:start w:val="1"/>
      <w:numFmt w:val="lowerRoman"/>
      <w:lvlText w:val="%8."/>
      <w:lvlJc w:val="left"/>
      <w:pPr>
        <w:ind w:left="5760" w:hanging="360"/>
      </w:pPr>
    </w:lvl>
    <w:lvl w:ilvl="8" w:tplc="AC4A060E">
      <w:start w:val="1"/>
      <w:numFmt w:val="lowerRoman"/>
      <w:lvlText w:val="%9."/>
      <w:lvlJc w:val="left"/>
      <w:pPr>
        <w:ind w:left="6480" w:hanging="360"/>
      </w:pPr>
    </w:lvl>
  </w:abstractNum>
  <w:abstractNum w:abstractNumId="101" w15:restartNumberingAfterBreak="0">
    <w:nsid w:val="287C5FB7"/>
    <w:multiLevelType w:val="hybridMultilevel"/>
    <w:tmpl w:val="77AA227E"/>
    <w:lvl w:ilvl="0" w:tplc="C44C1FE0">
      <w:start w:val="1"/>
      <w:numFmt w:val="lowerRoman"/>
      <w:lvlText w:val="%1)"/>
      <w:lvlJc w:val="left"/>
      <w:pPr>
        <w:ind w:left="1080" w:hanging="360"/>
      </w:pPr>
    </w:lvl>
    <w:lvl w:ilvl="1" w:tplc="451489A0">
      <w:start w:val="1"/>
      <w:numFmt w:val="lowerRoman"/>
      <w:lvlText w:val="%2."/>
      <w:lvlJc w:val="left"/>
      <w:pPr>
        <w:ind w:left="1440" w:hanging="360"/>
      </w:pPr>
    </w:lvl>
    <w:lvl w:ilvl="2" w:tplc="6150A6D6">
      <w:start w:val="1"/>
      <w:numFmt w:val="lowerRoman"/>
      <w:lvlText w:val="%3."/>
      <w:lvlJc w:val="left"/>
      <w:pPr>
        <w:ind w:left="2160" w:hanging="360"/>
      </w:pPr>
    </w:lvl>
    <w:lvl w:ilvl="3" w:tplc="E19CDB6A">
      <w:start w:val="1"/>
      <w:numFmt w:val="lowerRoman"/>
      <w:lvlText w:val="%4."/>
      <w:lvlJc w:val="left"/>
      <w:pPr>
        <w:ind w:left="2880" w:hanging="360"/>
      </w:pPr>
    </w:lvl>
    <w:lvl w:ilvl="4" w:tplc="0FDCD3D8">
      <w:start w:val="1"/>
      <w:numFmt w:val="lowerRoman"/>
      <w:lvlText w:val="%5."/>
      <w:lvlJc w:val="left"/>
      <w:pPr>
        <w:ind w:left="3600" w:hanging="360"/>
      </w:pPr>
    </w:lvl>
    <w:lvl w:ilvl="5" w:tplc="C4C2EA0E">
      <w:start w:val="1"/>
      <w:numFmt w:val="lowerRoman"/>
      <w:lvlText w:val="%6."/>
      <w:lvlJc w:val="left"/>
      <w:pPr>
        <w:ind w:left="4320" w:hanging="360"/>
      </w:pPr>
    </w:lvl>
    <w:lvl w:ilvl="6" w:tplc="DB109576">
      <w:start w:val="1"/>
      <w:numFmt w:val="lowerRoman"/>
      <w:lvlText w:val="%7."/>
      <w:lvlJc w:val="left"/>
      <w:pPr>
        <w:ind w:left="5040" w:hanging="360"/>
      </w:pPr>
    </w:lvl>
    <w:lvl w:ilvl="7" w:tplc="3DA204D6">
      <w:start w:val="1"/>
      <w:numFmt w:val="lowerRoman"/>
      <w:lvlText w:val="%8."/>
      <w:lvlJc w:val="left"/>
      <w:pPr>
        <w:ind w:left="5760" w:hanging="360"/>
      </w:pPr>
    </w:lvl>
    <w:lvl w:ilvl="8" w:tplc="CFEC1928">
      <w:start w:val="1"/>
      <w:numFmt w:val="lowerRoman"/>
      <w:lvlText w:val="%9."/>
      <w:lvlJc w:val="left"/>
      <w:pPr>
        <w:ind w:left="6480" w:hanging="360"/>
      </w:pPr>
    </w:lvl>
  </w:abstractNum>
  <w:abstractNum w:abstractNumId="102" w15:restartNumberingAfterBreak="0">
    <w:nsid w:val="29794900"/>
    <w:multiLevelType w:val="hybridMultilevel"/>
    <w:tmpl w:val="6CA69D3C"/>
    <w:lvl w:ilvl="0" w:tplc="975C26D6">
      <w:start w:val="1"/>
      <w:numFmt w:val="decimal"/>
      <w:lvlText w:val="%1."/>
      <w:lvlJc w:val="left"/>
      <w:pPr>
        <w:ind w:left="360" w:hanging="360"/>
      </w:pPr>
    </w:lvl>
    <w:lvl w:ilvl="1" w:tplc="26D4EC48">
      <w:start w:val="1"/>
      <w:numFmt w:val="lowerLetter"/>
      <w:lvlText w:val="%2)"/>
      <w:lvlJc w:val="left"/>
      <w:pPr>
        <w:ind w:left="720" w:hanging="360"/>
      </w:pPr>
    </w:lvl>
    <w:lvl w:ilvl="2" w:tplc="4CB4245E">
      <w:start w:val="1"/>
      <w:numFmt w:val="lowerRoman"/>
      <w:lvlText w:val="%3."/>
      <w:lvlJc w:val="left"/>
      <w:pPr>
        <w:ind w:left="1080" w:hanging="360"/>
      </w:pPr>
    </w:lvl>
    <w:lvl w:ilvl="3" w:tplc="9E84C6F8">
      <w:start w:val="1"/>
      <w:numFmt w:val="decimal"/>
      <w:lvlText w:val="%4."/>
      <w:lvlJc w:val="left"/>
      <w:pPr>
        <w:ind w:left="2880" w:hanging="360"/>
      </w:pPr>
    </w:lvl>
    <w:lvl w:ilvl="4" w:tplc="8DDE086E">
      <w:start w:val="1"/>
      <w:numFmt w:val="lowerLetter"/>
      <w:lvlText w:val="%5."/>
      <w:lvlJc w:val="left"/>
      <w:pPr>
        <w:ind w:left="3600" w:hanging="360"/>
      </w:pPr>
    </w:lvl>
    <w:lvl w:ilvl="5" w:tplc="AB046E88">
      <w:start w:val="1"/>
      <w:numFmt w:val="lowerRoman"/>
      <w:lvlText w:val="%6."/>
      <w:lvlJc w:val="left"/>
      <w:pPr>
        <w:ind w:left="4320" w:hanging="360"/>
      </w:pPr>
    </w:lvl>
    <w:lvl w:ilvl="6" w:tplc="AFF4D150">
      <w:start w:val="1"/>
      <w:numFmt w:val="decimal"/>
      <w:lvlText w:val="%7."/>
      <w:lvlJc w:val="left"/>
      <w:pPr>
        <w:ind w:left="5040" w:hanging="360"/>
      </w:pPr>
    </w:lvl>
    <w:lvl w:ilvl="7" w:tplc="6408F4D6">
      <w:start w:val="1"/>
      <w:numFmt w:val="lowerLetter"/>
      <w:lvlText w:val="%8."/>
      <w:lvlJc w:val="left"/>
      <w:pPr>
        <w:ind w:left="5760" w:hanging="360"/>
      </w:pPr>
    </w:lvl>
    <w:lvl w:ilvl="8" w:tplc="4C8C2AEE">
      <w:start w:val="1"/>
      <w:numFmt w:val="lowerRoman"/>
      <w:lvlText w:val="%9."/>
      <w:lvlJc w:val="left"/>
      <w:pPr>
        <w:ind w:left="6480" w:hanging="360"/>
      </w:pPr>
    </w:lvl>
  </w:abstractNum>
  <w:abstractNum w:abstractNumId="103" w15:restartNumberingAfterBreak="0">
    <w:nsid w:val="2A7D38F0"/>
    <w:multiLevelType w:val="hybridMultilevel"/>
    <w:tmpl w:val="19A075BA"/>
    <w:lvl w:ilvl="0" w:tplc="D8D044C2">
      <w:start w:val="1"/>
      <w:numFmt w:val="decimal"/>
      <w:lvlText w:val="%1."/>
      <w:lvlJc w:val="left"/>
      <w:pPr>
        <w:ind w:left="360" w:hanging="360"/>
      </w:pPr>
    </w:lvl>
    <w:lvl w:ilvl="1" w:tplc="3A22764A">
      <w:start w:val="1"/>
      <w:numFmt w:val="lowerLetter"/>
      <w:lvlText w:val="%2)"/>
      <w:lvlJc w:val="left"/>
      <w:pPr>
        <w:ind w:left="720" w:hanging="360"/>
      </w:pPr>
    </w:lvl>
    <w:lvl w:ilvl="2" w:tplc="51B03986">
      <w:start w:val="1"/>
      <w:numFmt w:val="lowerRoman"/>
      <w:lvlText w:val="%3."/>
      <w:lvlJc w:val="left"/>
      <w:pPr>
        <w:ind w:left="1080" w:hanging="360"/>
      </w:pPr>
    </w:lvl>
    <w:lvl w:ilvl="3" w:tplc="50D2EA60">
      <w:start w:val="1"/>
      <w:numFmt w:val="decimal"/>
      <w:lvlText w:val="%4."/>
      <w:lvlJc w:val="left"/>
      <w:pPr>
        <w:ind w:left="2880" w:hanging="360"/>
      </w:pPr>
    </w:lvl>
    <w:lvl w:ilvl="4" w:tplc="2ABCD648">
      <w:start w:val="1"/>
      <w:numFmt w:val="lowerLetter"/>
      <w:lvlText w:val="%5."/>
      <w:lvlJc w:val="left"/>
      <w:pPr>
        <w:ind w:left="3600" w:hanging="360"/>
      </w:pPr>
    </w:lvl>
    <w:lvl w:ilvl="5" w:tplc="1A6855A6">
      <w:start w:val="1"/>
      <w:numFmt w:val="lowerRoman"/>
      <w:lvlText w:val="%6."/>
      <w:lvlJc w:val="left"/>
      <w:pPr>
        <w:ind w:left="4320" w:hanging="360"/>
      </w:pPr>
    </w:lvl>
    <w:lvl w:ilvl="6" w:tplc="37BA4576">
      <w:start w:val="1"/>
      <w:numFmt w:val="decimal"/>
      <w:lvlText w:val="%7."/>
      <w:lvlJc w:val="left"/>
      <w:pPr>
        <w:ind w:left="5040" w:hanging="360"/>
      </w:pPr>
    </w:lvl>
    <w:lvl w:ilvl="7" w:tplc="3D601E82">
      <w:start w:val="1"/>
      <w:numFmt w:val="lowerLetter"/>
      <w:lvlText w:val="%8."/>
      <w:lvlJc w:val="left"/>
      <w:pPr>
        <w:ind w:left="5760" w:hanging="360"/>
      </w:pPr>
    </w:lvl>
    <w:lvl w:ilvl="8" w:tplc="AF0A8D14">
      <w:start w:val="1"/>
      <w:numFmt w:val="lowerRoman"/>
      <w:lvlText w:val="%9."/>
      <w:lvlJc w:val="left"/>
      <w:pPr>
        <w:ind w:left="6480" w:hanging="360"/>
      </w:pPr>
    </w:lvl>
  </w:abstractNum>
  <w:abstractNum w:abstractNumId="104" w15:restartNumberingAfterBreak="0">
    <w:nsid w:val="2A930C67"/>
    <w:multiLevelType w:val="hybridMultilevel"/>
    <w:tmpl w:val="F0628D7A"/>
    <w:lvl w:ilvl="0" w:tplc="13B0A77C">
      <w:start w:val="1"/>
      <w:numFmt w:val="lowerRoman"/>
      <w:lvlText w:val="%1)"/>
      <w:lvlJc w:val="left"/>
      <w:pPr>
        <w:ind w:left="1080" w:hanging="360"/>
      </w:pPr>
    </w:lvl>
    <w:lvl w:ilvl="1" w:tplc="E1CCE3D8">
      <w:start w:val="1"/>
      <w:numFmt w:val="lowerRoman"/>
      <w:lvlText w:val="%2."/>
      <w:lvlJc w:val="left"/>
      <w:pPr>
        <w:ind w:left="1440" w:hanging="360"/>
      </w:pPr>
    </w:lvl>
    <w:lvl w:ilvl="2" w:tplc="7E38BAD0">
      <w:start w:val="1"/>
      <w:numFmt w:val="lowerRoman"/>
      <w:lvlText w:val="%3."/>
      <w:lvlJc w:val="left"/>
      <w:pPr>
        <w:ind w:left="2160" w:hanging="360"/>
      </w:pPr>
    </w:lvl>
    <w:lvl w:ilvl="3" w:tplc="6E54FD58">
      <w:start w:val="1"/>
      <w:numFmt w:val="lowerRoman"/>
      <w:lvlText w:val="%4."/>
      <w:lvlJc w:val="left"/>
      <w:pPr>
        <w:ind w:left="2880" w:hanging="360"/>
      </w:pPr>
    </w:lvl>
    <w:lvl w:ilvl="4" w:tplc="C712755A">
      <w:start w:val="1"/>
      <w:numFmt w:val="lowerRoman"/>
      <w:lvlText w:val="%5."/>
      <w:lvlJc w:val="left"/>
      <w:pPr>
        <w:ind w:left="3600" w:hanging="360"/>
      </w:pPr>
    </w:lvl>
    <w:lvl w:ilvl="5" w:tplc="6B26153C">
      <w:start w:val="1"/>
      <w:numFmt w:val="lowerRoman"/>
      <w:lvlText w:val="%6."/>
      <w:lvlJc w:val="left"/>
      <w:pPr>
        <w:ind w:left="4320" w:hanging="360"/>
      </w:pPr>
    </w:lvl>
    <w:lvl w:ilvl="6" w:tplc="12324A26">
      <w:start w:val="1"/>
      <w:numFmt w:val="lowerRoman"/>
      <w:lvlText w:val="%7."/>
      <w:lvlJc w:val="left"/>
      <w:pPr>
        <w:ind w:left="5040" w:hanging="360"/>
      </w:pPr>
    </w:lvl>
    <w:lvl w:ilvl="7" w:tplc="F4F4FCEC">
      <w:start w:val="1"/>
      <w:numFmt w:val="lowerRoman"/>
      <w:lvlText w:val="%8."/>
      <w:lvlJc w:val="left"/>
      <w:pPr>
        <w:ind w:left="5760" w:hanging="360"/>
      </w:pPr>
    </w:lvl>
    <w:lvl w:ilvl="8" w:tplc="7D103820">
      <w:start w:val="1"/>
      <w:numFmt w:val="lowerRoman"/>
      <w:lvlText w:val="%9."/>
      <w:lvlJc w:val="left"/>
      <w:pPr>
        <w:ind w:left="6480" w:hanging="360"/>
      </w:pPr>
    </w:lvl>
  </w:abstractNum>
  <w:abstractNum w:abstractNumId="105" w15:restartNumberingAfterBreak="0">
    <w:nsid w:val="2BCB344E"/>
    <w:multiLevelType w:val="hybridMultilevel"/>
    <w:tmpl w:val="99CEF1EA"/>
    <w:lvl w:ilvl="0" w:tplc="20ACECCC">
      <w:start w:val="1"/>
      <w:numFmt w:val="decimal"/>
      <w:lvlText w:val="%1."/>
      <w:lvlJc w:val="left"/>
      <w:pPr>
        <w:ind w:left="360" w:hanging="360"/>
      </w:pPr>
    </w:lvl>
    <w:lvl w:ilvl="1" w:tplc="F1DAFC66">
      <w:start w:val="1"/>
      <w:numFmt w:val="lowerLetter"/>
      <w:lvlText w:val="%2)"/>
      <w:lvlJc w:val="left"/>
      <w:pPr>
        <w:ind w:left="720" w:hanging="360"/>
      </w:pPr>
    </w:lvl>
    <w:lvl w:ilvl="2" w:tplc="9EB63B96">
      <w:start w:val="1"/>
      <w:numFmt w:val="lowerRoman"/>
      <w:lvlText w:val="%3."/>
      <w:lvlJc w:val="left"/>
      <w:pPr>
        <w:ind w:left="1080" w:hanging="360"/>
      </w:pPr>
    </w:lvl>
    <w:lvl w:ilvl="3" w:tplc="7DE409B2">
      <w:start w:val="1"/>
      <w:numFmt w:val="decimal"/>
      <w:lvlText w:val="%4."/>
      <w:lvlJc w:val="left"/>
      <w:pPr>
        <w:ind w:left="2880" w:hanging="360"/>
      </w:pPr>
    </w:lvl>
    <w:lvl w:ilvl="4" w:tplc="2AD4745C">
      <w:start w:val="1"/>
      <w:numFmt w:val="lowerLetter"/>
      <w:lvlText w:val="%5."/>
      <w:lvlJc w:val="left"/>
      <w:pPr>
        <w:ind w:left="3600" w:hanging="360"/>
      </w:pPr>
    </w:lvl>
    <w:lvl w:ilvl="5" w:tplc="7C203C46">
      <w:start w:val="1"/>
      <w:numFmt w:val="lowerRoman"/>
      <w:lvlText w:val="%6."/>
      <w:lvlJc w:val="left"/>
      <w:pPr>
        <w:ind w:left="4320" w:hanging="360"/>
      </w:pPr>
    </w:lvl>
    <w:lvl w:ilvl="6" w:tplc="D9E250C8">
      <w:start w:val="1"/>
      <w:numFmt w:val="decimal"/>
      <w:lvlText w:val="%7."/>
      <w:lvlJc w:val="left"/>
      <w:pPr>
        <w:ind w:left="5040" w:hanging="360"/>
      </w:pPr>
    </w:lvl>
    <w:lvl w:ilvl="7" w:tplc="8D289BF0">
      <w:start w:val="1"/>
      <w:numFmt w:val="lowerLetter"/>
      <w:lvlText w:val="%8."/>
      <w:lvlJc w:val="left"/>
      <w:pPr>
        <w:ind w:left="5760" w:hanging="360"/>
      </w:pPr>
    </w:lvl>
    <w:lvl w:ilvl="8" w:tplc="B29CB708">
      <w:start w:val="1"/>
      <w:numFmt w:val="lowerRoman"/>
      <w:lvlText w:val="%9."/>
      <w:lvlJc w:val="left"/>
      <w:pPr>
        <w:ind w:left="6480" w:hanging="360"/>
      </w:pPr>
    </w:lvl>
  </w:abstractNum>
  <w:abstractNum w:abstractNumId="106" w15:restartNumberingAfterBreak="0">
    <w:nsid w:val="2C98096D"/>
    <w:multiLevelType w:val="hybridMultilevel"/>
    <w:tmpl w:val="7EBC9236"/>
    <w:lvl w:ilvl="0" w:tplc="844CFF32">
      <w:start w:val="1"/>
      <w:numFmt w:val="lowerLetter"/>
      <w:lvlText w:val="%1)"/>
      <w:lvlJc w:val="left"/>
      <w:pPr>
        <w:ind w:left="720" w:hanging="360"/>
      </w:pPr>
    </w:lvl>
    <w:lvl w:ilvl="1" w:tplc="E9748B34">
      <w:start w:val="1"/>
      <w:numFmt w:val="lowerLetter"/>
      <w:lvlText w:val="%2."/>
      <w:lvlJc w:val="left"/>
      <w:pPr>
        <w:ind w:left="1440" w:hanging="360"/>
      </w:pPr>
    </w:lvl>
    <w:lvl w:ilvl="2" w:tplc="D900506A">
      <w:start w:val="1"/>
      <w:numFmt w:val="lowerLetter"/>
      <w:lvlText w:val="%3."/>
      <w:lvlJc w:val="left"/>
      <w:pPr>
        <w:ind w:left="2160" w:hanging="360"/>
      </w:pPr>
    </w:lvl>
    <w:lvl w:ilvl="3" w:tplc="8B7CBBF8">
      <w:start w:val="1"/>
      <w:numFmt w:val="lowerLetter"/>
      <w:lvlText w:val="%4."/>
      <w:lvlJc w:val="left"/>
      <w:pPr>
        <w:ind w:left="2880" w:hanging="360"/>
      </w:pPr>
    </w:lvl>
    <w:lvl w:ilvl="4" w:tplc="90D6D042">
      <w:start w:val="1"/>
      <w:numFmt w:val="lowerLetter"/>
      <w:lvlText w:val="%5."/>
      <w:lvlJc w:val="left"/>
      <w:pPr>
        <w:ind w:left="3600" w:hanging="360"/>
      </w:pPr>
    </w:lvl>
    <w:lvl w:ilvl="5" w:tplc="0C5C7780">
      <w:start w:val="1"/>
      <w:numFmt w:val="lowerLetter"/>
      <w:lvlText w:val="%6."/>
      <w:lvlJc w:val="left"/>
      <w:pPr>
        <w:ind w:left="4320" w:hanging="360"/>
      </w:pPr>
    </w:lvl>
    <w:lvl w:ilvl="6" w:tplc="0FCA0F14">
      <w:start w:val="1"/>
      <w:numFmt w:val="lowerLetter"/>
      <w:lvlText w:val="%7."/>
      <w:lvlJc w:val="left"/>
      <w:pPr>
        <w:ind w:left="5040" w:hanging="360"/>
      </w:pPr>
    </w:lvl>
    <w:lvl w:ilvl="7" w:tplc="E8906DCC">
      <w:start w:val="1"/>
      <w:numFmt w:val="lowerLetter"/>
      <w:lvlText w:val="%8."/>
      <w:lvlJc w:val="left"/>
      <w:pPr>
        <w:ind w:left="5760" w:hanging="360"/>
      </w:pPr>
    </w:lvl>
    <w:lvl w:ilvl="8" w:tplc="B208827A">
      <w:start w:val="1"/>
      <w:numFmt w:val="lowerLetter"/>
      <w:lvlText w:val="%9."/>
      <w:lvlJc w:val="left"/>
      <w:pPr>
        <w:ind w:left="6480" w:hanging="360"/>
      </w:pPr>
    </w:lvl>
  </w:abstractNum>
  <w:abstractNum w:abstractNumId="107" w15:restartNumberingAfterBreak="0">
    <w:nsid w:val="2C9A5D48"/>
    <w:multiLevelType w:val="hybridMultilevel"/>
    <w:tmpl w:val="9B22175E"/>
    <w:lvl w:ilvl="0" w:tplc="E6E81A0E">
      <w:start w:val="1"/>
      <w:numFmt w:val="decimal"/>
      <w:lvlText w:val="%1."/>
      <w:lvlJc w:val="left"/>
      <w:pPr>
        <w:ind w:left="360" w:hanging="360"/>
      </w:pPr>
    </w:lvl>
    <w:lvl w:ilvl="1" w:tplc="083A074E">
      <w:start w:val="1"/>
      <w:numFmt w:val="lowerLetter"/>
      <w:lvlText w:val="%2)"/>
      <w:lvlJc w:val="left"/>
      <w:pPr>
        <w:ind w:left="720" w:hanging="360"/>
      </w:pPr>
    </w:lvl>
    <w:lvl w:ilvl="2" w:tplc="8E2EEF52">
      <w:start w:val="1"/>
      <w:numFmt w:val="lowerRoman"/>
      <w:lvlText w:val="%3."/>
      <w:lvlJc w:val="left"/>
      <w:pPr>
        <w:ind w:left="1080" w:hanging="360"/>
      </w:pPr>
    </w:lvl>
    <w:lvl w:ilvl="3" w:tplc="C77C7066">
      <w:start w:val="1"/>
      <w:numFmt w:val="decimal"/>
      <w:lvlText w:val="%4."/>
      <w:lvlJc w:val="left"/>
      <w:pPr>
        <w:ind w:left="2880" w:hanging="360"/>
      </w:pPr>
    </w:lvl>
    <w:lvl w:ilvl="4" w:tplc="6EBCA3F0">
      <w:start w:val="1"/>
      <w:numFmt w:val="lowerLetter"/>
      <w:lvlText w:val="%5."/>
      <w:lvlJc w:val="left"/>
      <w:pPr>
        <w:ind w:left="3600" w:hanging="360"/>
      </w:pPr>
    </w:lvl>
    <w:lvl w:ilvl="5" w:tplc="A876212E">
      <w:start w:val="1"/>
      <w:numFmt w:val="lowerRoman"/>
      <w:lvlText w:val="%6."/>
      <w:lvlJc w:val="left"/>
      <w:pPr>
        <w:ind w:left="4320" w:hanging="360"/>
      </w:pPr>
    </w:lvl>
    <w:lvl w:ilvl="6" w:tplc="2D28A51A">
      <w:start w:val="1"/>
      <w:numFmt w:val="decimal"/>
      <w:lvlText w:val="%7."/>
      <w:lvlJc w:val="left"/>
      <w:pPr>
        <w:ind w:left="5040" w:hanging="360"/>
      </w:pPr>
    </w:lvl>
    <w:lvl w:ilvl="7" w:tplc="6F8E3040">
      <w:start w:val="1"/>
      <w:numFmt w:val="lowerLetter"/>
      <w:lvlText w:val="%8."/>
      <w:lvlJc w:val="left"/>
      <w:pPr>
        <w:ind w:left="5760" w:hanging="360"/>
      </w:pPr>
    </w:lvl>
    <w:lvl w:ilvl="8" w:tplc="54526196">
      <w:start w:val="1"/>
      <w:numFmt w:val="lowerRoman"/>
      <w:lvlText w:val="%9."/>
      <w:lvlJc w:val="left"/>
      <w:pPr>
        <w:ind w:left="6480" w:hanging="360"/>
      </w:pPr>
    </w:lvl>
  </w:abstractNum>
  <w:abstractNum w:abstractNumId="108" w15:restartNumberingAfterBreak="0">
    <w:nsid w:val="2CF0258F"/>
    <w:multiLevelType w:val="hybridMultilevel"/>
    <w:tmpl w:val="3B7C9542"/>
    <w:lvl w:ilvl="0" w:tplc="979A795C">
      <w:start w:val="1"/>
      <w:numFmt w:val="lowerLetter"/>
      <w:lvlText w:val="%1)"/>
      <w:lvlJc w:val="left"/>
      <w:pPr>
        <w:ind w:left="720" w:hanging="360"/>
      </w:pPr>
    </w:lvl>
    <w:lvl w:ilvl="1" w:tplc="4184D986">
      <w:start w:val="1"/>
      <w:numFmt w:val="lowerLetter"/>
      <w:lvlText w:val="%2."/>
      <w:lvlJc w:val="left"/>
      <w:pPr>
        <w:ind w:left="1440" w:hanging="360"/>
      </w:pPr>
    </w:lvl>
    <w:lvl w:ilvl="2" w:tplc="94AAEAC2">
      <w:start w:val="1"/>
      <w:numFmt w:val="lowerLetter"/>
      <w:lvlText w:val="%3."/>
      <w:lvlJc w:val="left"/>
      <w:pPr>
        <w:ind w:left="2160" w:hanging="360"/>
      </w:pPr>
    </w:lvl>
    <w:lvl w:ilvl="3" w:tplc="9CDAE0DC">
      <w:start w:val="1"/>
      <w:numFmt w:val="lowerLetter"/>
      <w:lvlText w:val="%4."/>
      <w:lvlJc w:val="left"/>
      <w:pPr>
        <w:ind w:left="2880" w:hanging="360"/>
      </w:pPr>
    </w:lvl>
    <w:lvl w:ilvl="4" w:tplc="E6585DF2">
      <w:start w:val="1"/>
      <w:numFmt w:val="lowerLetter"/>
      <w:lvlText w:val="%5."/>
      <w:lvlJc w:val="left"/>
      <w:pPr>
        <w:ind w:left="3600" w:hanging="360"/>
      </w:pPr>
    </w:lvl>
    <w:lvl w:ilvl="5" w:tplc="67D0FA72">
      <w:start w:val="1"/>
      <w:numFmt w:val="lowerLetter"/>
      <w:lvlText w:val="%6."/>
      <w:lvlJc w:val="left"/>
      <w:pPr>
        <w:ind w:left="4320" w:hanging="360"/>
      </w:pPr>
    </w:lvl>
    <w:lvl w:ilvl="6" w:tplc="755A7B16">
      <w:start w:val="1"/>
      <w:numFmt w:val="lowerLetter"/>
      <w:lvlText w:val="%7."/>
      <w:lvlJc w:val="left"/>
      <w:pPr>
        <w:ind w:left="5040" w:hanging="360"/>
      </w:pPr>
    </w:lvl>
    <w:lvl w:ilvl="7" w:tplc="9C0A9B40">
      <w:start w:val="1"/>
      <w:numFmt w:val="lowerLetter"/>
      <w:lvlText w:val="%8."/>
      <w:lvlJc w:val="left"/>
      <w:pPr>
        <w:ind w:left="5760" w:hanging="360"/>
      </w:pPr>
    </w:lvl>
    <w:lvl w:ilvl="8" w:tplc="6C72D6CC">
      <w:start w:val="1"/>
      <w:numFmt w:val="lowerLetter"/>
      <w:lvlText w:val="%9."/>
      <w:lvlJc w:val="left"/>
      <w:pPr>
        <w:ind w:left="6480" w:hanging="360"/>
      </w:pPr>
    </w:lvl>
  </w:abstractNum>
  <w:abstractNum w:abstractNumId="109" w15:restartNumberingAfterBreak="0">
    <w:nsid w:val="2DA83A4E"/>
    <w:multiLevelType w:val="hybridMultilevel"/>
    <w:tmpl w:val="0EAC4A1A"/>
    <w:lvl w:ilvl="0" w:tplc="5F6067E0">
      <w:start w:val="1"/>
      <w:numFmt w:val="lowerRoman"/>
      <w:lvlText w:val="%1)"/>
      <w:lvlJc w:val="left"/>
      <w:pPr>
        <w:ind w:left="1080" w:hanging="360"/>
      </w:pPr>
    </w:lvl>
    <w:lvl w:ilvl="1" w:tplc="882C7A68">
      <w:start w:val="1"/>
      <w:numFmt w:val="lowerRoman"/>
      <w:lvlText w:val="%2."/>
      <w:lvlJc w:val="left"/>
      <w:pPr>
        <w:ind w:left="1440" w:hanging="360"/>
      </w:pPr>
    </w:lvl>
    <w:lvl w:ilvl="2" w:tplc="44E0C106">
      <w:start w:val="1"/>
      <w:numFmt w:val="lowerRoman"/>
      <w:lvlText w:val="%3."/>
      <w:lvlJc w:val="left"/>
      <w:pPr>
        <w:ind w:left="2160" w:hanging="360"/>
      </w:pPr>
    </w:lvl>
    <w:lvl w:ilvl="3" w:tplc="97B0DEA4">
      <w:start w:val="1"/>
      <w:numFmt w:val="lowerRoman"/>
      <w:lvlText w:val="%4."/>
      <w:lvlJc w:val="left"/>
      <w:pPr>
        <w:ind w:left="2880" w:hanging="360"/>
      </w:pPr>
    </w:lvl>
    <w:lvl w:ilvl="4" w:tplc="EA06878E">
      <w:start w:val="1"/>
      <w:numFmt w:val="lowerRoman"/>
      <w:lvlText w:val="%5."/>
      <w:lvlJc w:val="left"/>
      <w:pPr>
        <w:ind w:left="3600" w:hanging="360"/>
      </w:pPr>
    </w:lvl>
    <w:lvl w:ilvl="5" w:tplc="EB26C282">
      <w:start w:val="1"/>
      <w:numFmt w:val="lowerRoman"/>
      <w:lvlText w:val="%6."/>
      <w:lvlJc w:val="left"/>
      <w:pPr>
        <w:ind w:left="4320" w:hanging="360"/>
      </w:pPr>
    </w:lvl>
    <w:lvl w:ilvl="6" w:tplc="A718C52C">
      <w:start w:val="1"/>
      <w:numFmt w:val="lowerRoman"/>
      <w:lvlText w:val="%7."/>
      <w:lvlJc w:val="left"/>
      <w:pPr>
        <w:ind w:left="5040" w:hanging="360"/>
      </w:pPr>
    </w:lvl>
    <w:lvl w:ilvl="7" w:tplc="E17E27B0">
      <w:start w:val="1"/>
      <w:numFmt w:val="lowerRoman"/>
      <w:lvlText w:val="%8."/>
      <w:lvlJc w:val="left"/>
      <w:pPr>
        <w:ind w:left="5760" w:hanging="360"/>
      </w:pPr>
    </w:lvl>
    <w:lvl w:ilvl="8" w:tplc="CF50BBCE">
      <w:start w:val="1"/>
      <w:numFmt w:val="lowerRoman"/>
      <w:lvlText w:val="%9."/>
      <w:lvlJc w:val="left"/>
      <w:pPr>
        <w:ind w:left="6480" w:hanging="360"/>
      </w:pPr>
    </w:lvl>
  </w:abstractNum>
  <w:abstractNum w:abstractNumId="110" w15:restartNumberingAfterBreak="0">
    <w:nsid w:val="2DDA32FB"/>
    <w:multiLevelType w:val="hybridMultilevel"/>
    <w:tmpl w:val="092E6A12"/>
    <w:lvl w:ilvl="0" w:tplc="B2CE2436">
      <w:start w:val="1"/>
      <w:numFmt w:val="lowerLetter"/>
      <w:lvlText w:val="%1)"/>
      <w:lvlJc w:val="left"/>
      <w:pPr>
        <w:ind w:left="720" w:hanging="360"/>
      </w:pPr>
    </w:lvl>
    <w:lvl w:ilvl="1" w:tplc="7528FB82">
      <w:start w:val="1"/>
      <w:numFmt w:val="lowerLetter"/>
      <w:lvlText w:val="%2."/>
      <w:lvlJc w:val="left"/>
      <w:pPr>
        <w:ind w:left="1440" w:hanging="360"/>
      </w:pPr>
    </w:lvl>
    <w:lvl w:ilvl="2" w:tplc="4AEEF564">
      <w:start w:val="1"/>
      <w:numFmt w:val="lowerLetter"/>
      <w:lvlText w:val="%3."/>
      <w:lvlJc w:val="left"/>
      <w:pPr>
        <w:ind w:left="2160" w:hanging="360"/>
      </w:pPr>
    </w:lvl>
    <w:lvl w:ilvl="3" w:tplc="B11CFEEA">
      <w:start w:val="1"/>
      <w:numFmt w:val="lowerLetter"/>
      <w:lvlText w:val="%4."/>
      <w:lvlJc w:val="left"/>
      <w:pPr>
        <w:ind w:left="2880" w:hanging="360"/>
      </w:pPr>
    </w:lvl>
    <w:lvl w:ilvl="4" w:tplc="262A9750">
      <w:start w:val="1"/>
      <w:numFmt w:val="lowerLetter"/>
      <w:lvlText w:val="%5."/>
      <w:lvlJc w:val="left"/>
      <w:pPr>
        <w:ind w:left="3600" w:hanging="360"/>
      </w:pPr>
    </w:lvl>
    <w:lvl w:ilvl="5" w:tplc="3FB0A5AE">
      <w:start w:val="1"/>
      <w:numFmt w:val="lowerLetter"/>
      <w:lvlText w:val="%6."/>
      <w:lvlJc w:val="left"/>
      <w:pPr>
        <w:ind w:left="4320" w:hanging="360"/>
      </w:pPr>
    </w:lvl>
    <w:lvl w:ilvl="6" w:tplc="6C1E5CCC">
      <w:start w:val="1"/>
      <w:numFmt w:val="lowerLetter"/>
      <w:lvlText w:val="%7."/>
      <w:lvlJc w:val="left"/>
      <w:pPr>
        <w:ind w:left="5040" w:hanging="360"/>
      </w:pPr>
    </w:lvl>
    <w:lvl w:ilvl="7" w:tplc="74DC9528">
      <w:start w:val="1"/>
      <w:numFmt w:val="lowerLetter"/>
      <w:lvlText w:val="%8."/>
      <w:lvlJc w:val="left"/>
      <w:pPr>
        <w:ind w:left="5760" w:hanging="360"/>
      </w:pPr>
    </w:lvl>
    <w:lvl w:ilvl="8" w:tplc="AB461C10">
      <w:start w:val="1"/>
      <w:numFmt w:val="lowerLetter"/>
      <w:lvlText w:val="%9."/>
      <w:lvlJc w:val="left"/>
      <w:pPr>
        <w:ind w:left="6480" w:hanging="360"/>
      </w:pPr>
    </w:lvl>
  </w:abstractNum>
  <w:abstractNum w:abstractNumId="111" w15:restartNumberingAfterBreak="0">
    <w:nsid w:val="2E070A8F"/>
    <w:multiLevelType w:val="hybridMultilevel"/>
    <w:tmpl w:val="99302FE2"/>
    <w:lvl w:ilvl="0" w:tplc="75B058B6">
      <w:start w:val="1"/>
      <w:numFmt w:val="decimal"/>
      <w:lvlText w:val="%1."/>
      <w:lvlJc w:val="left"/>
      <w:pPr>
        <w:ind w:left="360" w:hanging="360"/>
      </w:pPr>
    </w:lvl>
    <w:lvl w:ilvl="1" w:tplc="A6F8E812">
      <w:start w:val="1"/>
      <w:numFmt w:val="lowerLetter"/>
      <w:lvlText w:val="%2)"/>
      <w:lvlJc w:val="left"/>
      <w:pPr>
        <w:ind w:left="720" w:hanging="360"/>
      </w:pPr>
    </w:lvl>
    <w:lvl w:ilvl="2" w:tplc="C01EBECA">
      <w:start w:val="1"/>
      <w:numFmt w:val="lowerRoman"/>
      <w:lvlText w:val="%3."/>
      <w:lvlJc w:val="left"/>
      <w:pPr>
        <w:ind w:left="1080" w:hanging="360"/>
      </w:pPr>
    </w:lvl>
    <w:lvl w:ilvl="3" w:tplc="EEB66F42">
      <w:start w:val="1"/>
      <w:numFmt w:val="decimal"/>
      <w:lvlText w:val="%4."/>
      <w:lvlJc w:val="left"/>
      <w:pPr>
        <w:ind w:left="2880" w:hanging="360"/>
      </w:pPr>
    </w:lvl>
    <w:lvl w:ilvl="4" w:tplc="A942C848">
      <w:start w:val="1"/>
      <w:numFmt w:val="lowerLetter"/>
      <w:lvlText w:val="%5."/>
      <w:lvlJc w:val="left"/>
      <w:pPr>
        <w:ind w:left="3600" w:hanging="360"/>
      </w:pPr>
    </w:lvl>
    <w:lvl w:ilvl="5" w:tplc="11AC7964">
      <w:start w:val="1"/>
      <w:numFmt w:val="lowerRoman"/>
      <w:lvlText w:val="%6."/>
      <w:lvlJc w:val="left"/>
      <w:pPr>
        <w:ind w:left="4320" w:hanging="360"/>
      </w:pPr>
    </w:lvl>
    <w:lvl w:ilvl="6" w:tplc="97A4FE8A">
      <w:start w:val="1"/>
      <w:numFmt w:val="decimal"/>
      <w:lvlText w:val="%7."/>
      <w:lvlJc w:val="left"/>
      <w:pPr>
        <w:ind w:left="5040" w:hanging="360"/>
      </w:pPr>
    </w:lvl>
    <w:lvl w:ilvl="7" w:tplc="93628444">
      <w:start w:val="1"/>
      <w:numFmt w:val="lowerLetter"/>
      <w:lvlText w:val="%8."/>
      <w:lvlJc w:val="left"/>
      <w:pPr>
        <w:ind w:left="5760" w:hanging="360"/>
      </w:pPr>
    </w:lvl>
    <w:lvl w:ilvl="8" w:tplc="B644C062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2E44260E"/>
    <w:multiLevelType w:val="hybridMultilevel"/>
    <w:tmpl w:val="317238E8"/>
    <w:lvl w:ilvl="0" w:tplc="69B85660">
      <w:start w:val="1"/>
      <w:numFmt w:val="decimal"/>
      <w:lvlText w:val="%1."/>
      <w:lvlJc w:val="left"/>
      <w:pPr>
        <w:ind w:left="360" w:hanging="360"/>
      </w:pPr>
    </w:lvl>
    <w:lvl w:ilvl="1" w:tplc="044AD168">
      <w:start w:val="1"/>
      <w:numFmt w:val="lowerLetter"/>
      <w:lvlText w:val="%2)"/>
      <w:lvlJc w:val="left"/>
      <w:pPr>
        <w:ind w:left="720" w:hanging="360"/>
      </w:pPr>
    </w:lvl>
    <w:lvl w:ilvl="2" w:tplc="0CEE5D8C">
      <w:start w:val="1"/>
      <w:numFmt w:val="lowerRoman"/>
      <w:lvlText w:val="%3."/>
      <w:lvlJc w:val="left"/>
      <w:pPr>
        <w:ind w:left="1080" w:hanging="360"/>
      </w:pPr>
    </w:lvl>
    <w:lvl w:ilvl="3" w:tplc="4CAA837C">
      <w:start w:val="1"/>
      <w:numFmt w:val="decimal"/>
      <w:lvlText w:val="%4."/>
      <w:lvlJc w:val="left"/>
      <w:pPr>
        <w:ind w:left="2880" w:hanging="360"/>
      </w:pPr>
    </w:lvl>
    <w:lvl w:ilvl="4" w:tplc="C0202478">
      <w:start w:val="1"/>
      <w:numFmt w:val="lowerLetter"/>
      <w:lvlText w:val="%5."/>
      <w:lvlJc w:val="left"/>
      <w:pPr>
        <w:ind w:left="3600" w:hanging="360"/>
      </w:pPr>
    </w:lvl>
    <w:lvl w:ilvl="5" w:tplc="63EA740E">
      <w:start w:val="1"/>
      <w:numFmt w:val="lowerRoman"/>
      <w:lvlText w:val="%6."/>
      <w:lvlJc w:val="left"/>
      <w:pPr>
        <w:ind w:left="4320" w:hanging="360"/>
      </w:pPr>
    </w:lvl>
    <w:lvl w:ilvl="6" w:tplc="BFDAA562">
      <w:start w:val="1"/>
      <w:numFmt w:val="decimal"/>
      <w:lvlText w:val="%7."/>
      <w:lvlJc w:val="left"/>
      <w:pPr>
        <w:ind w:left="5040" w:hanging="360"/>
      </w:pPr>
    </w:lvl>
    <w:lvl w:ilvl="7" w:tplc="0F3A8240">
      <w:start w:val="1"/>
      <w:numFmt w:val="lowerLetter"/>
      <w:lvlText w:val="%8."/>
      <w:lvlJc w:val="left"/>
      <w:pPr>
        <w:ind w:left="5760" w:hanging="360"/>
      </w:pPr>
    </w:lvl>
    <w:lvl w:ilvl="8" w:tplc="719CDCA8">
      <w:start w:val="1"/>
      <w:numFmt w:val="lowerRoman"/>
      <w:lvlText w:val="%9."/>
      <w:lvlJc w:val="left"/>
      <w:pPr>
        <w:ind w:left="6480" w:hanging="360"/>
      </w:pPr>
    </w:lvl>
  </w:abstractNum>
  <w:abstractNum w:abstractNumId="113" w15:restartNumberingAfterBreak="0">
    <w:nsid w:val="2EC16AAB"/>
    <w:multiLevelType w:val="hybridMultilevel"/>
    <w:tmpl w:val="E182BEB2"/>
    <w:lvl w:ilvl="0" w:tplc="384C48D2">
      <w:start w:val="1"/>
      <w:numFmt w:val="lowerRoman"/>
      <w:lvlText w:val="%1)"/>
      <w:lvlJc w:val="left"/>
      <w:pPr>
        <w:ind w:left="1080" w:hanging="360"/>
      </w:pPr>
    </w:lvl>
    <w:lvl w:ilvl="1" w:tplc="FE5844D4">
      <w:start w:val="1"/>
      <w:numFmt w:val="lowerRoman"/>
      <w:lvlText w:val="%2."/>
      <w:lvlJc w:val="left"/>
      <w:pPr>
        <w:ind w:left="1440" w:hanging="360"/>
      </w:pPr>
    </w:lvl>
    <w:lvl w:ilvl="2" w:tplc="E3C69F5E">
      <w:start w:val="1"/>
      <w:numFmt w:val="lowerRoman"/>
      <w:lvlText w:val="%3."/>
      <w:lvlJc w:val="left"/>
      <w:pPr>
        <w:ind w:left="2160" w:hanging="360"/>
      </w:pPr>
    </w:lvl>
    <w:lvl w:ilvl="3" w:tplc="4E520A58">
      <w:start w:val="1"/>
      <w:numFmt w:val="lowerRoman"/>
      <w:lvlText w:val="%4."/>
      <w:lvlJc w:val="left"/>
      <w:pPr>
        <w:ind w:left="2880" w:hanging="360"/>
      </w:pPr>
    </w:lvl>
    <w:lvl w:ilvl="4" w:tplc="52B097CA">
      <w:start w:val="1"/>
      <w:numFmt w:val="lowerRoman"/>
      <w:lvlText w:val="%5."/>
      <w:lvlJc w:val="left"/>
      <w:pPr>
        <w:ind w:left="3600" w:hanging="360"/>
      </w:pPr>
    </w:lvl>
    <w:lvl w:ilvl="5" w:tplc="869EC762">
      <w:start w:val="1"/>
      <w:numFmt w:val="lowerRoman"/>
      <w:lvlText w:val="%6."/>
      <w:lvlJc w:val="left"/>
      <w:pPr>
        <w:ind w:left="4320" w:hanging="360"/>
      </w:pPr>
    </w:lvl>
    <w:lvl w:ilvl="6" w:tplc="A71C7D7C">
      <w:start w:val="1"/>
      <w:numFmt w:val="lowerRoman"/>
      <w:lvlText w:val="%7."/>
      <w:lvlJc w:val="left"/>
      <w:pPr>
        <w:ind w:left="5040" w:hanging="360"/>
      </w:pPr>
    </w:lvl>
    <w:lvl w:ilvl="7" w:tplc="70A4B0F6">
      <w:start w:val="1"/>
      <w:numFmt w:val="lowerRoman"/>
      <w:lvlText w:val="%8."/>
      <w:lvlJc w:val="left"/>
      <w:pPr>
        <w:ind w:left="5760" w:hanging="360"/>
      </w:pPr>
    </w:lvl>
    <w:lvl w:ilvl="8" w:tplc="759433BA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5" w15:restartNumberingAfterBreak="0">
    <w:nsid w:val="2F84053B"/>
    <w:multiLevelType w:val="hybridMultilevel"/>
    <w:tmpl w:val="CC685110"/>
    <w:lvl w:ilvl="0" w:tplc="2D6275BE">
      <w:start w:val="1"/>
      <w:numFmt w:val="decimal"/>
      <w:lvlText w:val="%1."/>
      <w:lvlJc w:val="left"/>
      <w:pPr>
        <w:ind w:left="360" w:hanging="360"/>
      </w:pPr>
    </w:lvl>
    <w:lvl w:ilvl="1" w:tplc="80F23FA6">
      <w:start w:val="1"/>
      <w:numFmt w:val="lowerLetter"/>
      <w:lvlText w:val="%2)"/>
      <w:lvlJc w:val="left"/>
      <w:pPr>
        <w:ind w:left="720" w:hanging="360"/>
      </w:pPr>
    </w:lvl>
    <w:lvl w:ilvl="2" w:tplc="461C039E">
      <w:start w:val="1"/>
      <w:numFmt w:val="lowerRoman"/>
      <w:lvlText w:val="%3."/>
      <w:lvlJc w:val="left"/>
      <w:pPr>
        <w:ind w:left="1080" w:hanging="360"/>
      </w:pPr>
    </w:lvl>
    <w:lvl w:ilvl="3" w:tplc="3F38AE8C">
      <w:start w:val="1"/>
      <w:numFmt w:val="decimal"/>
      <w:lvlText w:val="%4."/>
      <w:lvlJc w:val="left"/>
      <w:pPr>
        <w:ind w:left="2880" w:hanging="360"/>
      </w:pPr>
    </w:lvl>
    <w:lvl w:ilvl="4" w:tplc="DC369496">
      <w:start w:val="1"/>
      <w:numFmt w:val="lowerLetter"/>
      <w:lvlText w:val="%5."/>
      <w:lvlJc w:val="left"/>
      <w:pPr>
        <w:ind w:left="3600" w:hanging="360"/>
      </w:pPr>
    </w:lvl>
    <w:lvl w:ilvl="5" w:tplc="C784C190">
      <w:start w:val="1"/>
      <w:numFmt w:val="lowerRoman"/>
      <w:lvlText w:val="%6."/>
      <w:lvlJc w:val="left"/>
      <w:pPr>
        <w:ind w:left="4320" w:hanging="360"/>
      </w:pPr>
    </w:lvl>
    <w:lvl w:ilvl="6" w:tplc="42867B4A">
      <w:start w:val="1"/>
      <w:numFmt w:val="decimal"/>
      <w:lvlText w:val="%7."/>
      <w:lvlJc w:val="left"/>
      <w:pPr>
        <w:ind w:left="5040" w:hanging="360"/>
      </w:pPr>
    </w:lvl>
    <w:lvl w:ilvl="7" w:tplc="286C247C">
      <w:start w:val="1"/>
      <w:numFmt w:val="lowerLetter"/>
      <w:lvlText w:val="%8."/>
      <w:lvlJc w:val="left"/>
      <w:pPr>
        <w:ind w:left="5760" w:hanging="360"/>
      </w:pPr>
    </w:lvl>
    <w:lvl w:ilvl="8" w:tplc="FEAA540E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2F865CB3"/>
    <w:multiLevelType w:val="hybridMultilevel"/>
    <w:tmpl w:val="1F20814E"/>
    <w:lvl w:ilvl="0" w:tplc="ED6A8238">
      <w:start w:val="1"/>
      <w:numFmt w:val="lowerLetter"/>
      <w:lvlText w:val="%1)"/>
      <w:lvlJc w:val="left"/>
      <w:pPr>
        <w:ind w:left="720" w:hanging="360"/>
      </w:pPr>
    </w:lvl>
    <w:lvl w:ilvl="1" w:tplc="3FF8864A">
      <w:start w:val="1"/>
      <w:numFmt w:val="lowerLetter"/>
      <w:lvlText w:val="%2."/>
      <w:lvlJc w:val="left"/>
      <w:pPr>
        <w:ind w:left="1440" w:hanging="360"/>
      </w:pPr>
    </w:lvl>
    <w:lvl w:ilvl="2" w:tplc="5956CF94">
      <w:start w:val="1"/>
      <w:numFmt w:val="lowerLetter"/>
      <w:lvlText w:val="%3."/>
      <w:lvlJc w:val="left"/>
      <w:pPr>
        <w:ind w:left="2160" w:hanging="360"/>
      </w:pPr>
    </w:lvl>
    <w:lvl w:ilvl="3" w:tplc="FCE482E8">
      <w:start w:val="1"/>
      <w:numFmt w:val="lowerLetter"/>
      <w:lvlText w:val="%4."/>
      <w:lvlJc w:val="left"/>
      <w:pPr>
        <w:ind w:left="2880" w:hanging="360"/>
      </w:pPr>
    </w:lvl>
    <w:lvl w:ilvl="4" w:tplc="7E8081FA">
      <w:start w:val="1"/>
      <w:numFmt w:val="lowerLetter"/>
      <w:lvlText w:val="%5."/>
      <w:lvlJc w:val="left"/>
      <w:pPr>
        <w:ind w:left="3600" w:hanging="360"/>
      </w:pPr>
    </w:lvl>
    <w:lvl w:ilvl="5" w:tplc="E0944AA4">
      <w:start w:val="1"/>
      <w:numFmt w:val="lowerLetter"/>
      <w:lvlText w:val="%6."/>
      <w:lvlJc w:val="left"/>
      <w:pPr>
        <w:ind w:left="4320" w:hanging="360"/>
      </w:pPr>
    </w:lvl>
    <w:lvl w:ilvl="6" w:tplc="D902E3AA">
      <w:start w:val="1"/>
      <w:numFmt w:val="lowerLetter"/>
      <w:lvlText w:val="%7."/>
      <w:lvlJc w:val="left"/>
      <w:pPr>
        <w:ind w:left="5040" w:hanging="360"/>
      </w:pPr>
    </w:lvl>
    <w:lvl w:ilvl="7" w:tplc="AC84D1A0">
      <w:start w:val="1"/>
      <w:numFmt w:val="lowerLetter"/>
      <w:lvlText w:val="%8."/>
      <w:lvlJc w:val="left"/>
      <w:pPr>
        <w:ind w:left="5760" w:hanging="360"/>
      </w:pPr>
    </w:lvl>
    <w:lvl w:ilvl="8" w:tplc="822094D4">
      <w:start w:val="1"/>
      <w:numFmt w:val="lowerLetter"/>
      <w:lvlText w:val="%9."/>
      <w:lvlJc w:val="left"/>
      <w:pPr>
        <w:ind w:left="6480" w:hanging="360"/>
      </w:pPr>
    </w:lvl>
  </w:abstractNum>
  <w:abstractNum w:abstractNumId="117" w15:restartNumberingAfterBreak="0">
    <w:nsid w:val="2FC83C51"/>
    <w:multiLevelType w:val="hybridMultilevel"/>
    <w:tmpl w:val="394C7252"/>
    <w:lvl w:ilvl="0" w:tplc="0ED67666">
      <w:start w:val="1"/>
      <w:numFmt w:val="lowerLetter"/>
      <w:lvlText w:val="%1)"/>
      <w:lvlJc w:val="left"/>
      <w:pPr>
        <w:ind w:left="720" w:hanging="360"/>
      </w:pPr>
    </w:lvl>
    <w:lvl w:ilvl="1" w:tplc="898A043A">
      <w:start w:val="1"/>
      <w:numFmt w:val="lowerLetter"/>
      <w:lvlText w:val="%2."/>
      <w:lvlJc w:val="left"/>
      <w:pPr>
        <w:ind w:left="1440" w:hanging="360"/>
      </w:pPr>
    </w:lvl>
    <w:lvl w:ilvl="2" w:tplc="8FD67EC8">
      <w:start w:val="1"/>
      <w:numFmt w:val="lowerLetter"/>
      <w:lvlText w:val="%3."/>
      <w:lvlJc w:val="left"/>
      <w:pPr>
        <w:ind w:left="2160" w:hanging="360"/>
      </w:pPr>
    </w:lvl>
    <w:lvl w:ilvl="3" w:tplc="602AA6E2">
      <w:start w:val="1"/>
      <w:numFmt w:val="lowerLetter"/>
      <w:lvlText w:val="%4."/>
      <w:lvlJc w:val="left"/>
      <w:pPr>
        <w:ind w:left="2880" w:hanging="360"/>
      </w:pPr>
    </w:lvl>
    <w:lvl w:ilvl="4" w:tplc="97263902">
      <w:start w:val="1"/>
      <w:numFmt w:val="lowerLetter"/>
      <w:lvlText w:val="%5."/>
      <w:lvlJc w:val="left"/>
      <w:pPr>
        <w:ind w:left="3600" w:hanging="360"/>
      </w:pPr>
    </w:lvl>
    <w:lvl w:ilvl="5" w:tplc="4BD6C390">
      <w:start w:val="1"/>
      <w:numFmt w:val="lowerLetter"/>
      <w:lvlText w:val="%6."/>
      <w:lvlJc w:val="left"/>
      <w:pPr>
        <w:ind w:left="4320" w:hanging="360"/>
      </w:pPr>
    </w:lvl>
    <w:lvl w:ilvl="6" w:tplc="F5A2F386">
      <w:start w:val="1"/>
      <w:numFmt w:val="lowerLetter"/>
      <w:lvlText w:val="%7."/>
      <w:lvlJc w:val="left"/>
      <w:pPr>
        <w:ind w:left="5040" w:hanging="360"/>
      </w:pPr>
    </w:lvl>
    <w:lvl w:ilvl="7" w:tplc="0D909C5A">
      <w:start w:val="1"/>
      <w:numFmt w:val="lowerLetter"/>
      <w:lvlText w:val="%8."/>
      <w:lvlJc w:val="left"/>
      <w:pPr>
        <w:ind w:left="5760" w:hanging="360"/>
      </w:pPr>
    </w:lvl>
    <w:lvl w:ilvl="8" w:tplc="A27CDBDA">
      <w:start w:val="1"/>
      <w:numFmt w:val="lowerLetter"/>
      <w:lvlText w:val="%9."/>
      <w:lvlJc w:val="left"/>
      <w:pPr>
        <w:ind w:left="6480" w:hanging="360"/>
      </w:pPr>
    </w:lvl>
  </w:abstractNum>
  <w:abstractNum w:abstractNumId="118" w15:restartNumberingAfterBreak="0">
    <w:nsid w:val="300B4397"/>
    <w:multiLevelType w:val="hybridMultilevel"/>
    <w:tmpl w:val="9610698A"/>
    <w:lvl w:ilvl="0" w:tplc="36F47728">
      <w:start w:val="1"/>
      <w:numFmt w:val="lowerLetter"/>
      <w:lvlText w:val="%1)"/>
      <w:lvlJc w:val="left"/>
      <w:pPr>
        <w:ind w:left="720" w:hanging="360"/>
      </w:pPr>
    </w:lvl>
    <w:lvl w:ilvl="1" w:tplc="D348F026">
      <w:start w:val="1"/>
      <w:numFmt w:val="lowerLetter"/>
      <w:lvlText w:val="%2."/>
      <w:lvlJc w:val="left"/>
      <w:pPr>
        <w:ind w:left="1440" w:hanging="360"/>
      </w:pPr>
    </w:lvl>
    <w:lvl w:ilvl="2" w:tplc="79EE3EC6">
      <w:start w:val="1"/>
      <w:numFmt w:val="lowerLetter"/>
      <w:lvlText w:val="%3."/>
      <w:lvlJc w:val="left"/>
      <w:pPr>
        <w:ind w:left="2160" w:hanging="360"/>
      </w:pPr>
    </w:lvl>
    <w:lvl w:ilvl="3" w:tplc="7FB00D8E">
      <w:start w:val="1"/>
      <w:numFmt w:val="lowerLetter"/>
      <w:lvlText w:val="%4."/>
      <w:lvlJc w:val="left"/>
      <w:pPr>
        <w:ind w:left="2880" w:hanging="360"/>
      </w:pPr>
    </w:lvl>
    <w:lvl w:ilvl="4" w:tplc="852674C8">
      <w:start w:val="1"/>
      <w:numFmt w:val="lowerLetter"/>
      <w:lvlText w:val="%5."/>
      <w:lvlJc w:val="left"/>
      <w:pPr>
        <w:ind w:left="3600" w:hanging="360"/>
      </w:pPr>
    </w:lvl>
    <w:lvl w:ilvl="5" w:tplc="76CE54A8">
      <w:start w:val="1"/>
      <w:numFmt w:val="lowerLetter"/>
      <w:lvlText w:val="%6."/>
      <w:lvlJc w:val="left"/>
      <w:pPr>
        <w:ind w:left="4320" w:hanging="360"/>
      </w:pPr>
    </w:lvl>
    <w:lvl w:ilvl="6" w:tplc="244A9992">
      <w:start w:val="1"/>
      <w:numFmt w:val="lowerLetter"/>
      <w:lvlText w:val="%7."/>
      <w:lvlJc w:val="left"/>
      <w:pPr>
        <w:ind w:left="5040" w:hanging="360"/>
      </w:pPr>
    </w:lvl>
    <w:lvl w:ilvl="7" w:tplc="0256E990">
      <w:start w:val="1"/>
      <w:numFmt w:val="lowerLetter"/>
      <w:lvlText w:val="%8."/>
      <w:lvlJc w:val="left"/>
      <w:pPr>
        <w:ind w:left="5760" w:hanging="360"/>
      </w:pPr>
    </w:lvl>
    <w:lvl w:ilvl="8" w:tplc="FBEC33B6">
      <w:start w:val="1"/>
      <w:numFmt w:val="lowerLetter"/>
      <w:lvlText w:val="%9."/>
      <w:lvlJc w:val="left"/>
      <w:pPr>
        <w:ind w:left="6480" w:hanging="360"/>
      </w:pPr>
    </w:lvl>
  </w:abstractNum>
  <w:abstractNum w:abstractNumId="119" w15:restartNumberingAfterBreak="0">
    <w:nsid w:val="3082329E"/>
    <w:multiLevelType w:val="hybridMultilevel"/>
    <w:tmpl w:val="0B9CE01E"/>
    <w:lvl w:ilvl="0" w:tplc="758E2E34">
      <w:start w:val="1"/>
      <w:numFmt w:val="decimal"/>
      <w:lvlText w:val="%1."/>
      <w:lvlJc w:val="left"/>
      <w:pPr>
        <w:ind w:left="360" w:hanging="360"/>
      </w:pPr>
    </w:lvl>
    <w:lvl w:ilvl="1" w:tplc="D14A880E">
      <w:start w:val="1"/>
      <w:numFmt w:val="lowerLetter"/>
      <w:lvlText w:val="%2)"/>
      <w:lvlJc w:val="left"/>
      <w:pPr>
        <w:ind w:left="720" w:hanging="360"/>
      </w:pPr>
    </w:lvl>
    <w:lvl w:ilvl="2" w:tplc="197C1C04">
      <w:start w:val="1"/>
      <w:numFmt w:val="lowerRoman"/>
      <w:lvlText w:val="%3."/>
      <w:lvlJc w:val="left"/>
      <w:pPr>
        <w:ind w:left="1080" w:hanging="360"/>
      </w:pPr>
    </w:lvl>
    <w:lvl w:ilvl="3" w:tplc="2ECCD70A">
      <w:start w:val="1"/>
      <w:numFmt w:val="decimal"/>
      <w:lvlText w:val="%4."/>
      <w:lvlJc w:val="left"/>
      <w:pPr>
        <w:ind w:left="2880" w:hanging="360"/>
      </w:pPr>
    </w:lvl>
    <w:lvl w:ilvl="4" w:tplc="3EEC322E">
      <w:start w:val="1"/>
      <w:numFmt w:val="lowerLetter"/>
      <w:lvlText w:val="%5."/>
      <w:lvlJc w:val="left"/>
      <w:pPr>
        <w:ind w:left="3600" w:hanging="360"/>
      </w:pPr>
    </w:lvl>
    <w:lvl w:ilvl="5" w:tplc="91B2EA6E">
      <w:start w:val="1"/>
      <w:numFmt w:val="lowerRoman"/>
      <w:lvlText w:val="%6."/>
      <w:lvlJc w:val="left"/>
      <w:pPr>
        <w:ind w:left="4320" w:hanging="360"/>
      </w:pPr>
    </w:lvl>
    <w:lvl w:ilvl="6" w:tplc="0E762D1C">
      <w:start w:val="1"/>
      <w:numFmt w:val="decimal"/>
      <w:lvlText w:val="%7."/>
      <w:lvlJc w:val="left"/>
      <w:pPr>
        <w:ind w:left="5040" w:hanging="360"/>
      </w:pPr>
    </w:lvl>
    <w:lvl w:ilvl="7" w:tplc="03DEC5AA">
      <w:start w:val="1"/>
      <w:numFmt w:val="lowerLetter"/>
      <w:lvlText w:val="%8."/>
      <w:lvlJc w:val="left"/>
      <w:pPr>
        <w:ind w:left="5760" w:hanging="360"/>
      </w:pPr>
    </w:lvl>
    <w:lvl w:ilvl="8" w:tplc="C2303EB8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308B7FA5"/>
    <w:multiLevelType w:val="hybridMultilevel"/>
    <w:tmpl w:val="806EA3FA"/>
    <w:lvl w:ilvl="0" w:tplc="50047237">
      <w:start w:val="1"/>
      <w:numFmt w:val="decimal"/>
      <w:lvlText w:val="%1."/>
      <w:lvlJc w:val="left"/>
      <w:pPr>
        <w:ind w:left="720" w:hanging="360"/>
      </w:pPr>
    </w:lvl>
    <w:lvl w:ilvl="1" w:tplc="50047237" w:tentative="1">
      <w:start w:val="1"/>
      <w:numFmt w:val="lowerLetter"/>
      <w:lvlText w:val="%2."/>
      <w:lvlJc w:val="left"/>
      <w:pPr>
        <w:ind w:left="1440" w:hanging="360"/>
      </w:pPr>
    </w:lvl>
    <w:lvl w:ilvl="2" w:tplc="50047237" w:tentative="1">
      <w:start w:val="1"/>
      <w:numFmt w:val="lowerRoman"/>
      <w:lvlText w:val="%3."/>
      <w:lvlJc w:val="right"/>
      <w:pPr>
        <w:ind w:left="2160" w:hanging="180"/>
      </w:pPr>
    </w:lvl>
    <w:lvl w:ilvl="3" w:tplc="50047237" w:tentative="1">
      <w:start w:val="1"/>
      <w:numFmt w:val="decimal"/>
      <w:lvlText w:val="%4."/>
      <w:lvlJc w:val="left"/>
      <w:pPr>
        <w:ind w:left="2880" w:hanging="360"/>
      </w:pPr>
    </w:lvl>
    <w:lvl w:ilvl="4" w:tplc="50047237" w:tentative="1">
      <w:start w:val="1"/>
      <w:numFmt w:val="lowerLetter"/>
      <w:lvlText w:val="%5."/>
      <w:lvlJc w:val="left"/>
      <w:pPr>
        <w:ind w:left="3600" w:hanging="360"/>
      </w:pPr>
    </w:lvl>
    <w:lvl w:ilvl="5" w:tplc="50047237" w:tentative="1">
      <w:start w:val="1"/>
      <w:numFmt w:val="lowerRoman"/>
      <w:lvlText w:val="%6."/>
      <w:lvlJc w:val="right"/>
      <w:pPr>
        <w:ind w:left="4320" w:hanging="180"/>
      </w:pPr>
    </w:lvl>
    <w:lvl w:ilvl="6" w:tplc="50047237" w:tentative="1">
      <w:start w:val="1"/>
      <w:numFmt w:val="decimal"/>
      <w:lvlText w:val="%7."/>
      <w:lvlJc w:val="left"/>
      <w:pPr>
        <w:ind w:left="5040" w:hanging="360"/>
      </w:pPr>
    </w:lvl>
    <w:lvl w:ilvl="7" w:tplc="50047237" w:tentative="1">
      <w:start w:val="1"/>
      <w:numFmt w:val="lowerLetter"/>
      <w:lvlText w:val="%8."/>
      <w:lvlJc w:val="left"/>
      <w:pPr>
        <w:ind w:left="5760" w:hanging="360"/>
      </w:pPr>
    </w:lvl>
    <w:lvl w:ilvl="8" w:tplc="500472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1832A7B"/>
    <w:multiLevelType w:val="hybridMultilevel"/>
    <w:tmpl w:val="E9309912"/>
    <w:lvl w:ilvl="0" w:tplc="B0B0F9F4">
      <w:start w:val="1"/>
      <w:numFmt w:val="decimal"/>
      <w:lvlText w:val="%1."/>
      <w:lvlJc w:val="left"/>
      <w:pPr>
        <w:ind w:left="360" w:hanging="360"/>
      </w:pPr>
    </w:lvl>
    <w:lvl w:ilvl="1" w:tplc="90442968">
      <w:start w:val="1"/>
      <w:numFmt w:val="lowerLetter"/>
      <w:lvlText w:val="%2)"/>
      <w:lvlJc w:val="left"/>
      <w:pPr>
        <w:ind w:left="720" w:hanging="360"/>
      </w:pPr>
    </w:lvl>
    <w:lvl w:ilvl="2" w:tplc="FCF6015E">
      <w:start w:val="1"/>
      <w:numFmt w:val="lowerRoman"/>
      <w:lvlText w:val="%3."/>
      <w:lvlJc w:val="left"/>
      <w:pPr>
        <w:ind w:left="1080" w:hanging="360"/>
      </w:pPr>
    </w:lvl>
    <w:lvl w:ilvl="3" w:tplc="BFBC3190">
      <w:start w:val="1"/>
      <w:numFmt w:val="decimal"/>
      <w:lvlText w:val="%4."/>
      <w:lvlJc w:val="left"/>
      <w:pPr>
        <w:ind w:left="2880" w:hanging="360"/>
      </w:pPr>
    </w:lvl>
    <w:lvl w:ilvl="4" w:tplc="E5489ACC">
      <w:start w:val="1"/>
      <w:numFmt w:val="lowerLetter"/>
      <w:lvlText w:val="%5."/>
      <w:lvlJc w:val="left"/>
      <w:pPr>
        <w:ind w:left="3600" w:hanging="360"/>
      </w:pPr>
    </w:lvl>
    <w:lvl w:ilvl="5" w:tplc="1002631E">
      <w:start w:val="1"/>
      <w:numFmt w:val="lowerRoman"/>
      <w:lvlText w:val="%6."/>
      <w:lvlJc w:val="left"/>
      <w:pPr>
        <w:ind w:left="4320" w:hanging="360"/>
      </w:pPr>
    </w:lvl>
    <w:lvl w:ilvl="6" w:tplc="EE6A0506">
      <w:start w:val="1"/>
      <w:numFmt w:val="decimal"/>
      <w:lvlText w:val="%7."/>
      <w:lvlJc w:val="left"/>
      <w:pPr>
        <w:ind w:left="5040" w:hanging="360"/>
      </w:pPr>
    </w:lvl>
    <w:lvl w:ilvl="7" w:tplc="14A0A94A">
      <w:start w:val="1"/>
      <w:numFmt w:val="lowerLetter"/>
      <w:lvlText w:val="%8."/>
      <w:lvlJc w:val="left"/>
      <w:pPr>
        <w:ind w:left="5760" w:hanging="360"/>
      </w:pPr>
    </w:lvl>
    <w:lvl w:ilvl="8" w:tplc="163C3A84">
      <w:start w:val="1"/>
      <w:numFmt w:val="lowerRoman"/>
      <w:lvlText w:val="%9."/>
      <w:lvlJc w:val="left"/>
      <w:pPr>
        <w:ind w:left="6480" w:hanging="360"/>
      </w:pPr>
    </w:lvl>
  </w:abstractNum>
  <w:abstractNum w:abstractNumId="122" w15:restartNumberingAfterBreak="0">
    <w:nsid w:val="31C051F2"/>
    <w:multiLevelType w:val="hybridMultilevel"/>
    <w:tmpl w:val="E33CFA3A"/>
    <w:lvl w:ilvl="0" w:tplc="1F8A7814">
      <w:start w:val="1"/>
      <w:numFmt w:val="decimal"/>
      <w:lvlText w:val="%1."/>
      <w:lvlJc w:val="left"/>
      <w:pPr>
        <w:ind w:left="360" w:hanging="360"/>
      </w:pPr>
    </w:lvl>
    <w:lvl w:ilvl="1" w:tplc="200E214C">
      <w:start w:val="1"/>
      <w:numFmt w:val="lowerLetter"/>
      <w:lvlText w:val="%2)"/>
      <w:lvlJc w:val="left"/>
      <w:pPr>
        <w:ind w:left="720" w:hanging="360"/>
      </w:pPr>
    </w:lvl>
    <w:lvl w:ilvl="2" w:tplc="CA941F04">
      <w:start w:val="1"/>
      <w:numFmt w:val="lowerRoman"/>
      <w:lvlText w:val="%3."/>
      <w:lvlJc w:val="left"/>
      <w:pPr>
        <w:ind w:left="1080" w:hanging="360"/>
      </w:pPr>
    </w:lvl>
    <w:lvl w:ilvl="3" w:tplc="408A83CE">
      <w:start w:val="1"/>
      <w:numFmt w:val="decimal"/>
      <w:lvlText w:val="%4."/>
      <w:lvlJc w:val="left"/>
      <w:pPr>
        <w:ind w:left="2880" w:hanging="360"/>
      </w:pPr>
    </w:lvl>
    <w:lvl w:ilvl="4" w:tplc="EF66D7FC">
      <w:start w:val="1"/>
      <w:numFmt w:val="lowerLetter"/>
      <w:lvlText w:val="%5."/>
      <w:lvlJc w:val="left"/>
      <w:pPr>
        <w:ind w:left="3600" w:hanging="360"/>
      </w:pPr>
    </w:lvl>
    <w:lvl w:ilvl="5" w:tplc="61F45628">
      <w:start w:val="1"/>
      <w:numFmt w:val="lowerRoman"/>
      <w:lvlText w:val="%6."/>
      <w:lvlJc w:val="left"/>
      <w:pPr>
        <w:ind w:left="4320" w:hanging="360"/>
      </w:pPr>
    </w:lvl>
    <w:lvl w:ilvl="6" w:tplc="C212A01A">
      <w:start w:val="1"/>
      <w:numFmt w:val="decimal"/>
      <w:lvlText w:val="%7."/>
      <w:lvlJc w:val="left"/>
      <w:pPr>
        <w:ind w:left="5040" w:hanging="360"/>
      </w:pPr>
    </w:lvl>
    <w:lvl w:ilvl="7" w:tplc="A99E93CC">
      <w:start w:val="1"/>
      <w:numFmt w:val="lowerLetter"/>
      <w:lvlText w:val="%8."/>
      <w:lvlJc w:val="left"/>
      <w:pPr>
        <w:ind w:left="5760" w:hanging="360"/>
      </w:pPr>
    </w:lvl>
    <w:lvl w:ilvl="8" w:tplc="8ECA76BC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3281373E"/>
    <w:multiLevelType w:val="hybridMultilevel"/>
    <w:tmpl w:val="0D76B104"/>
    <w:lvl w:ilvl="0" w:tplc="62862CAE">
      <w:start w:val="1"/>
      <w:numFmt w:val="lowerLetter"/>
      <w:lvlText w:val="%1)"/>
      <w:lvlJc w:val="left"/>
      <w:pPr>
        <w:ind w:left="720" w:hanging="360"/>
      </w:pPr>
    </w:lvl>
    <w:lvl w:ilvl="1" w:tplc="9098AA18">
      <w:start w:val="1"/>
      <w:numFmt w:val="lowerLetter"/>
      <w:lvlText w:val="%2."/>
      <w:lvlJc w:val="left"/>
      <w:pPr>
        <w:ind w:left="1440" w:hanging="360"/>
      </w:pPr>
    </w:lvl>
    <w:lvl w:ilvl="2" w:tplc="0A6ABF10">
      <w:start w:val="1"/>
      <w:numFmt w:val="lowerLetter"/>
      <w:lvlText w:val="%3."/>
      <w:lvlJc w:val="left"/>
      <w:pPr>
        <w:ind w:left="2160" w:hanging="360"/>
      </w:pPr>
    </w:lvl>
    <w:lvl w:ilvl="3" w:tplc="7B4EEB86">
      <w:start w:val="1"/>
      <w:numFmt w:val="lowerLetter"/>
      <w:lvlText w:val="%4."/>
      <w:lvlJc w:val="left"/>
      <w:pPr>
        <w:ind w:left="2880" w:hanging="360"/>
      </w:pPr>
    </w:lvl>
    <w:lvl w:ilvl="4" w:tplc="26BC7816">
      <w:start w:val="1"/>
      <w:numFmt w:val="lowerLetter"/>
      <w:lvlText w:val="%5."/>
      <w:lvlJc w:val="left"/>
      <w:pPr>
        <w:ind w:left="3600" w:hanging="360"/>
      </w:pPr>
    </w:lvl>
    <w:lvl w:ilvl="5" w:tplc="87E6FE70">
      <w:start w:val="1"/>
      <w:numFmt w:val="lowerLetter"/>
      <w:lvlText w:val="%6."/>
      <w:lvlJc w:val="left"/>
      <w:pPr>
        <w:ind w:left="4320" w:hanging="360"/>
      </w:pPr>
    </w:lvl>
    <w:lvl w:ilvl="6" w:tplc="A8D0B81C">
      <w:start w:val="1"/>
      <w:numFmt w:val="lowerLetter"/>
      <w:lvlText w:val="%7."/>
      <w:lvlJc w:val="left"/>
      <w:pPr>
        <w:ind w:left="5040" w:hanging="360"/>
      </w:pPr>
    </w:lvl>
    <w:lvl w:ilvl="7" w:tplc="7E0AA26E">
      <w:start w:val="1"/>
      <w:numFmt w:val="lowerLetter"/>
      <w:lvlText w:val="%8."/>
      <w:lvlJc w:val="left"/>
      <w:pPr>
        <w:ind w:left="5760" w:hanging="360"/>
      </w:pPr>
    </w:lvl>
    <w:lvl w:ilvl="8" w:tplc="BDCCDBC8">
      <w:start w:val="1"/>
      <w:numFmt w:val="lowerLetter"/>
      <w:lvlText w:val="%9."/>
      <w:lvlJc w:val="left"/>
      <w:pPr>
        <w:ind w:left="6480" w:hanging="360"/>
      </w:pPr>
    </w:lvl>
  </w:abstractNum>
  <w:abstractNum w:abstractNumId="124" w15:restartNumberingAfterBreak="0">
    <w:nsid w:val="33C54B4D"/>
    <w:multiLevelType w:val="hybridMultilevel"/>
    <w:tmpl w:val="15D28A8A"/>
    <w:lvl w:ilvl="0" w:tplc="52DC4502">
      <w:start w:val="1"/>
      <w:numFmt w:val="decimal"/>
      <w:lvlText w:val="%1."/>
      <w:lvlJc w:val="left"/>
      <w:pPr>
        <w:ind w:left="360" w:hanging="360"/>
      </w:pPr>
    </w:lvl>
    <w:lvl w:ilvl="1" w:tplc="E5D4870C">
      <w:start w:val="1"/>
      <w:numFmt w:val="lowerLetter"/>
      <w:lvlText w:val="%2)"/>
      <w:lvlJc w:val="left"/>
      <w:pPr>
        <w:ind w:left="720" w:hanging="360"/>
      </w:pPr>
    </w:lvl>
    <w:lvl w:ilvl="2" w:tplc="5BBE13E4">
      <w:start w:val="1"/>
      <w:numFmt w:val="lowerRoman"/>
      <w:lvlText w:val="%3."/>
      <w:lvlJc w:val="left"/>
      <w:pPr>
        <w:ind w:left="1080" w:hanging="360"/>
      </w:pPr>
    </w:lvl>
    <w:lvl w:ilvl="3" w:tplc="5812258A">
      <w:start w:val="1"/>
      <w:numFmt w:val="decimal"/>
      <w:lvlText w:val="%4."/>
      <w:lvlJc w:val="left"/>
      <w:pPr>
        <w:ind w:left="2880" w:hanging="360"/>
      </w:pPr>
    </w:lvl>
    <w:lvl w:ilvl="4" w:tplc="9AC8638C">
      <w:start w:val="1"/>
      <w:numFmt w:val="lowerLetter"/>
      <w:lvlText w:val="%5."/>
      <w:lvlJc w:val="left"/>
      <w:pPr>
        <w:ind w:left="3600" w:hanging="360"/>
      </w:pPr>
    </w:lvl>
    <w:lvl w:ilvl="5" w:tplc="6556097E">
      <w:start w:val="1"/>
      <w:numFmt w:val="lowerRoman"/>
      <w:lvlText w:val="%6."/>
      <w:lvlJc w:val="left"/>
      <w:pPr>
        <w:ind w:left="4320" w:hanging="360"/>
      </w:pPr>
    </w:lvl>
    <w:lvl w:ilvl="6" w:tplc="AB5A450C">
      <w:start w:val="1"/>
      <w:numFmt w:val="decimal"/>
      <w:lvlText w:val="%7."/>
      <w:lvlJc w:val="left"/>
      <w:pPr>
        <w:ind w:left="5040" w:hanging="360"/>
      </w:pPr>
    </w:lvl>
    <w:lvl w:ilvl="7" w:tplc="31F02DA2">
      <w:start w:val="1"/>
      <w:numFmt w:val="lowerLetter"/>
      <w:lvlText w:val="%8."/>
      <w:lvlJc w:val="left"/>
      <w:pPr>
        <w:ind w:left="5760" w:hanging="360"/>
      </w:pPr>
    </w:lvl>
    <w:lvl w:ilvl="8" w:tplc="2A58E922">
      <w:start w:val="1"/>
      <w:numFmt w:val="lowerRoman"/>
      <w:lvlText w:val="%9."/>
      <w:lvlJc w:val="left"/>
      <w:pPr>
        <w:ind w:left="6480" w:hanging="360"/>
      </w:pPr>
    </w:lvl>
  </w:abstractNum>
  <w:abstractNum w:abstractNumId="125" w15:restartNumberingAfterBreak="0">
    <w:nsid w:val="33DB1A9B"/>
    <w:multiLevelType w:val="hybridMultilevel"/>
    <w:tmpl w:val="D660D4C0"/>
    <w:lvl w:ilvl="0" w:tplc="8C32C2B2">
      <w:start w:val="1"/>
      <w:numFmt w:val="lowerRoman"/>
      <w:lvlText w:val="%1)"/>
      <w:lvlJc w:val="left"/>
      <w:pPr>
        <w:ind w:left="1080" w:hanging="360"/>
      </w:pPr>
    </w:lvl>
    <w:lvl w:ilvl="1" w:tplc="B8B47094">
      <w:start w:val="1"/>
      <w:numFmt w:val="lowerRoman"/>
      <w:lvlText w:val="%2."/>
      <w:lvlJc w:val="left"/>
      <w:pPr>
        <w:ind w:left="1440" w:hanging="360"/>
      </w:pPr>
    </w:lvl>
    <w:lvl w:ilvl="2" w:tplc="5F8254CC">
      <w:start w:val="1"/>
      <w:numFmt w:val="lowerRoman"/>
      <w:lvlText w:val="%3."/>
      <w:lvlJc w:val="left"/>
      <w:pPr>
        <w:ind w:left="2160" w:hanging="360"/>
      </w:pPr>
    </w:lvl>
    <w:lvl w:ilvl="3" w:tplc="89420F42">
      <w:start w:val="1"/>
      <w:numFmt w:val="lowerRoman"/>
      <w:lvlText w:val="%4."/>
      <w:lvlJc w:val="left"/>
      <w:pPr>
        <w:ind w:left="2880" w:hanging="360"/>
      </w:pPr>
    </w:lvl>
    <w:lvl w:ilvl="4" w:tplc="A80C6410">
      <w:start w:val="1"/>
      <w:numFmt w:val="lowerRoman"/>
      <w:lvlText w:val="%5."/>
      <w:lvlJc w:val="left"/>
      <w:pPr>
        <w:ind w:left="3600" w:hanging="360"/>
      </w:pPr>
    </w:lvl>
    <w:lvl w:ilvl="5" w:tplc="39AA95D6">
      <w:start w:val="1"/>
      <w:numFmt w:val="lowerRoman"/>
      <w:lvlText w:val="%6."/>
      <w:lvlJc w:val="left"/>
      <w:pPr>
        <w:ind w:left="4320" w:hanging="360"/>
      </w:pPr>
    </w:lvl>
    <w:lvl w:ilvl="6" w:tplc="D1949362">
      <w:start w:val="1"/>
      <w:numFmt w:val="lowerRoman"/>
      <w:lvlText w:val="%7."/>
      <w:lvlJc w:val="left"/>
      <w:pPr>
        <w:ind w:left="5040" w:hanging="360"/>
      </w:pPr>
    </w:lvl>
    <w:lvl w:ilvl="7" w:tplc="B9E2C85C">
      <w:start w:val="1"/>
      <w:numFmt w:val="lowerRoman"/>
      <w:lvlText w:val="%8."/>
      <w:lvlJc w:val="left"/>
      <w:pPr>
        <w:ind w:left="5760" w:hanging="360"/>
      </w:pPr>
    </w:lvl>
    <w:lvl w:ilvl="8" w:tplc="2B4EBCF2">
      <w:start w:val="1"/>
      <w:numFmt w:val="lowerRoman"/>
      <w:lvlText w:val="%9."/>
      <w:lvlJc w:val="left"/>
      <w:pPr>
        <w:ind w:left="6480" w:hanging="360"/>
      </w:pPr>
    </w:lvl>
  </w:abstractNum>
  <w:abstractNum w:abstractNumId="126" w15:restartNumberingAfterBreak="0">
    <w:nsid w:val="344E4793"/>
    <w:multiLevelType w:val="hybridMultilevel"/>
    <w:tmpl w:val="10EA6680"/>
    <w:lvl w:ilvl="0" w:tplc="A42EE336">
      <w:start w:val="1"/>
      <w:numFmt w:val="lowerLetter"/>
      <w:lvlText w:val="%1)"/>
      <w:lvlJc w:val="left"/>
      <w:pPr>
        <w:ind w:left="720" w:hanging="360"/>
      </w:pPr>
    </w:lvl>
    <w:lvl w:ilvl="1" w:tplc="42BEF7EC">
      <w:start w:val="1"/>
      <w:numFmt w:val="lowerLetter"/>
      <w:lvlText w:val="%2."/>
      <w:lvlJc w:val="left"/>
      <w:pPr>
        <w:ind w:left="1440" w:hanging="360"/>
      </w:pPr>
    </w:lvl>
    <w:lvl w:ilvl="2" w:tplc="E34CA144">
      <w:start w:val="1"/>
      <w:numFmt w:val="lowerLetter"/>
      <w:lvlText w:val="%3."/>
      <w:lvlJc w:val="left"/>
      <w:pPr>
        <w:ind w:left="2160" w:hanging="360"/>
      </w:pPr>
    </w:lvl>
    <w:lvl w:ilvl="3" w:tplc="28AA5C20">
      <w:start w:val="1"/>
      <w:numFmt w:val="lowerLetter"/>
      <w:lvlText w:val="%4."/>
      <w:lvlJc w:val="left"/>
      <w:pPr>
        <w:ind w:left="2880" w:hanging="360"/>
      </w:pPr>
    </w:lvl>
    <w:lvl w:ilvl="4" w:tplc="B0CAEABE">
      <w:start w:val="1"/>
      <w:numFmt w:val="lowerLetter"/>
      <w:lvlText w:val="%5."/>
      <w:lvlJc w:val="left"/>
      <w:pPr>
        <w:ind w:left="3600" w:hanging="360"/>
      </w:pPr>
    </w:lvl>
    <w:lvl w:ilvl="5" w:tplc="2884B158">
      <w:start w:val="1"/>
      <w:numFmt w:val="lowerLetter"/>
      <w:lvlText w:val="%6."/>
      <w:lvlJc w:val="left"/>
      <w:pPr>
        <w:ind w:left="4320" w:hanging="360"/>
      </w:pPr>
    </w:lvl>
    <w:lvl w:ilvl="6" w:tplc="24867760">
      <w:start w:val="1"/>
      <w:numFmt w:val="lowerLetter"/>
      <w:lvlText w:val="%7."/>
      <w:lvlJc w:val="left"/>
      <w:pPr>
        <w:ind w:left="5040" w:hanging="360"/>
      </w:pPr>
    </w:lvl>
    <w:lvl w:ilvl="7" w:tplc="0FDCCDB4">
      <w:start w:val="1"/>
      <w:numFmt w:val="lowerLetter"/>
      <w:lvlText w:val="%8."/>
      <w:lvlJc w:val="left"/>
      <w:pPr>
        <w:ind w:left="5760" w:hanging="360"/>
      </w:pPr>
    </w:lvl>
    <w:lvl w:ilvl="8" w:tplc="06BE2BCA">
      <w:start w:val="1"/>
      <w:numFmt w:val="lowerLetter"/>
      <w:lvlText w:val="%9."/>
      <w:lvlJc w:val="left"/>
      <w:pPr>
        <w:ind w:left="6480" w:hanging="360"/>
      </w:pPr>
    </w:lvl>
  </w:abstractNum>
  <w:abstractNum w:abstractNumId="127" w15:restartNumberingAfterBreak="0">
    <w:nsid w:val="348B091C"/>
    <w:multiLevelType w:val="hybridMultilevel"/>
    <w:tmpl w:val="3F841CFA"/>
    <w:lvl w:ilvl="0" w:tplc="FAC05B38">
      <w:start w:val="1"/>
      <w:numFmt w:val="decimal"/>
      <w:lvlText w:val="%1."/>
      <w:lvlJc w:val="left"/>
      <w:pPr>
        <w:ind w:left="360" w:hanging="360"/>
      </w:pPr>
    </w:lvl>
    <w:lvl w:ilvl="1" w:tplc="C60E99FA">
      <w:start w:val="1"/>
      <w:numFmt w:val="lowerLetter"/>
      <w:lvlText w:val="%2)"/>
      <w:lvlJc w:val="left"/>
      <w:pPr>
        <w:ind w:left="720" w:hanging="360"/>
      </w:pPr>
    </w:lvl>
    <w:lvl w:ilvl="2" w:tplc="895043C4">
      <w:start w:val="1"/>
      <w:numFmt w:val="lowerRoman"/>
      <w:lvlText w:val="%3."/>
      <w:lvlJc w:val="left"/>
      <w:pPr>
        <w:ind w:left="1080" w:hanging="360"/>
      </w:pPr>
    </w:lvl>
    <w:lvl w:ilvl="3" w:tplc="13F62B7E">
      <w:start w:val="1"/>
      <w:numFmt w:val="decimal"/>
      <w:lvlText w:val="%4."/>
      <w:lvlJc w:val="left"/>
      <w:pPr>
        <w:ind w:left="2880" w:hanging="360"/>
      </w:pPr>
    </w:lvl>
    <w:lvl w:ilvl="4" w:tplc="F8AC922C">
      <w:start w:val="1"/>
      <w:numFmt w:val="lowerLetter"/>
      <w:lvlText w:val="%5."/>
      <w:lvlJc w:val="left"/>
      <w:pPr>
        <w:ind w:left="3600" w:hanging="360"/>
      </w:pPr>
    </w:lvl>
    <w:lvl w:ilvl="5" w:tplc="0E2E7590">
      <w:start w:val="1"/>
      <w:numFmt w:val="lowerRoman"/>
      <w:lvlText w:val="%6."/>
      <w:lvlJc w:val="left"/>
      <w:pPr>
        <w:ind w:left="4320" w:hanging="360"/>
      </w:pPr>
    </w:lvl>
    <w:lvl w:ilvl="6" w:tplc="AD32EF68">
      <w:start w:val="1"/>
      <w:numFmt w:val="decimal"/>
      <w:lvlText w:val="%7."/>
      <w:lvlJc w:val="left"/>
      <w:pPr>
        <w:ind w:left="5040" w:hanging="360"/>
      </w:pPr>
    </w:lvl>
    <w:lvl w:ilvl="7" w:tplc="1974C284">
      <w:start w:val="1"/>
      <w:numFmt w:val="lowerLetter"/>
      <w:lvlText w:val="%8."/>
      <w:lvlJc w:val="left"/>
      <w:pPr>
        <w:ind w:left="5760" w:hanging="360"/>
      </w:pPr>
    </w:lvl>
    <w:lvl w:ilvl="8" w:tplc="EAAA0A08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349D26DE"/>
    <w:multiLevelType w:val="hybridMultilevel"/>
    <w:tmpl w:val="A246FDF8"/>
    <w:lvl w:ilvl="0" w:tplc="BAA60B10">
      <w:start w:val="1"/>
      <w:numFmt w:val="lowerRoman"/>
      <w:lvlText w:val="%1)"/>
      <w:lvlJc w:val="left"/>
      <w:pPr>
        <w:ind w:left="1080" w:hanging="360"/>
      </w:pPr>
    </w:lvl>
    <w:lvl w:ilvl="1" w:tplc="DD3AB696">
      <w:start w:val="1"/>
      <w:numFmt w:val="lowerRoman"/>
      <w:lvlText w:val="%2."/>
      <w:lvlJc w:val="left"/>
      <w:pPr>
        <w:ind w:left="1440" w:hanging="360"/>
      </w:pPr>
    </w:lvl>
    <w:lvl w:ilvl="2" w:tplc="3F0C1244">
      <w:start w:val="1"/>
      <w:numFmt w:val="lowerRoman"/>
      <w:lvlText w:val="%3."/>
      <w:lvlJc w:val="left"/>
      <w:pPr>
        <w:ind w:left="2160" w:hanging="360"/>
      </w:pPr>
    </w:lvl>
    <w:lvl w:ilvl="3" w:tplc="0DD4EDC8">
      <w:start w:val="1"/>
      <w:numFmt w:val="lowerRoman"/>
      <w:lvlText w:val="%4."/>
      <w:lvlJc w:val="left"/>
      <w:pPr>
        <w:ind w:left="2880" w:hanging="360"/>
      </w:pPr>
    </w:lvl>
    <w:lvl w:ilvl="4" w:tplc="CD780392">
      <w:start w:val="1"/>
      <w:numFmt w:val="lowerRoman"/>
      <w:lvlText w:val="%5."/>
      <w:lvlJc w:val="left"/>
      <w:pPr>
        <w:ind w:left="3600" w:hanging="360"/>
      </w:pPr>
    </w:lvl>
    <w:lvl w:ilvl="5" w:tplc="50F8A290">
      <w:start w:val="1"/>
      <w:numFmt w:val="lowerRoman"/>
      <w:lvlText w:val="%6."/>
      <w:lvlJc w:val="left"/>
      <w:pPr>
        <w:ind w:left="4320" w:hanging="360"/>
      </w:pPr>
    </w:lvl>
    <w:lvl w:ilvl="6" w:tplc="0D56ED3C">
      <w:start w:val="1"/>
      <w:numFmt w:val="lowerRoman"/>
      <w:lvlText w:val="%7."/>
      <w:lvlJc w:val="left"/>
      <w:pPr>
        <w:ind w:left="5040" w:hanging="360"/>
      </w:pPr>
    </w:lvl>
    <w:lvl w:ilvl="7" w:tplc="CAC4598A">
      <w:start w:val="1"/>
      <w:numFmt w:val="lowerRoman"/>
      <w:lvlText w:val="%8."/>
      <w:lvlJc w:val="left"/>
      <w:pPr>
        <w:ind w:left="5760" w:hanging="360"/>
      </w:pPr>
    </w:lvl>
    <w:lvl w:ilvl="8" w:tplc="575CFBF2">
      <w:start w:val="1"/>
      <w:numFmt w:val="lowerRoman"/>
      <w:lvlText w:val="%9."/>
      <w:lvlJc w:val="left"/>
      <w:pPr>
        <w:ind w:left="6480" w:hanging="360"/>
      </w:pPr>
    </w:lvl>
  </w:abstractNum>
  <w:abstractNum w:abstractNumId="129" w15:restartNumberingAfterBreak="0">
    <w:nsid w:val="34F730CA"/>
    <w:multiLevelType w:val="hybridMultilevel"/>
    <w:tmpl w:val="E0280ADE"/>
    <w:lvl w:ilvl="0" w:tplc="62F24962">
      <w:start w:val="1"/>
      <w:numFmt w:val="lowerLetter"/>
      <w:lvlText w:val="%1)"/>
      <w:lvlJc w:val="left"/>
      <w:pPr>
        <w:ind w:left="720" w:hanging="360"/>
      </w:pPr>
    </w:lvl>
    <w:lvl w:ilvl="1" w:tplc="851E6F10">
      <w:start w:val="1"/>
      <w:numFmt w:val="lowerLetter"/>
      <w:lvlText w:val="%2."/>
      <w:lvlJc w:val="left"/>
      <w:pPr>
        <w:ind w:left="1440" w:hanging="360"/>
      </w:pPr>
    </w:lvl>
    <w:lvl w:ilvl="2" w:tplc="5B0647BA">
      <w:start w:val="1"/>
      <w:numFmt w:val="lowerLetter"/>
      <w:lvlText w:val="%3."/>
      <w:lvlJc w:val="left"/>
      <w:pPr>
        <w:ind w:left="2160" w:hanging="360"/>
      </w:pPr>
    </w:lvl>
    <w:lvl w:ilvl="3" w:tplc="38E03E86">
      <w:start w:val="1"/>
      <w:numFmt w:val="lowerLetter"/>
      <w:lvlText w:val="%4."/>
      <w:lvlJc w:val="left"/>
      <w:pPr>
        <w:ind w:left="2880" w:hanging="360"/>
      </w:pPr>
    </w:lvl>
    <w:lvl w:ilvl="4" w:tplc="04BE3382">
      <w:start w:val="1"/>
      <w:numFmt w:val="lowerLetter"/>
      <w:lvlText w:val="%5."/>
      <w:lvlJc w:val="left"/>
      <w:pPr>
        <w:ind w:left="3600" w:hanging="360"/>
      </w:pPr>
    </w:lvl>
    <w:lvl w:ilvl="5" w:tplc="6A269FFA">
      <w:start w:val="1"/>
      <w:numFmt w:val="lowerLetter"/>
      <w:lvlText w:val="%6."/>
      <w:lvlJc w:val="left"/>
      <w:pPr>
        <w:ind w:left="4320" w:hanging="360"/>
      </w:pPr>
    </w:lvl>
    <w:lvl w:ilvl="6" w:tplc="E7EA95D4">
      <w:start w:val="1"/>
      <w:numFmt w:val="lowerLetter"/>
      <w:lvlText w:val="%7."/>
      <w:lvlJc w:val="left"/>
      <w:pPr>
        <w:ind w:left="5040" w:hanging="360"/>
      </w:pPr>
    </w:lvl>
    <w:lvl w:ilvl="7" w:tplc="8A02078C">
      <w:start w:val="1"/>
      <w:numFmt w:val="lowerLetter"/>
      <w:lvlText w:val="%8."/>
      <w:lvlJc w:val="left"/>
      <w:pPr>
        <w:ind w:left="5760" w:hanging="360"/>
      </w:pPr>
    </w:lvl>
    <w:lvl w:ilvl="8" w:tplc="F8B60306">
      <w:start w:val="1"/>
      <w:numFmt w:val="lowerLetter"/>
      <w:lvlText w:val="%9."/>
      <w:lvlJc w:val="left"/>
      <w:pPr>
        <w:ind w:left="6480" w:hanging="360"/>
      </w:pPr>
    </w:lvl>
  </w:abstractNum>
  <w:abstractNum w:abstractNumId="130" w15:restartNumberingAfterBreak="0">
    <w:nsid w:val="35D740DA"/>
    <w:multiLevelType w:val="hybridMultilevel"/>
    <w:tmpl w:val="67A0EF8E"/>
    <w:lvl w:ilvl="0" w:tplc="C242D0A4">
      <w:start w:val="1"/>
      <w:numFmt w:val="lowerLetter"/>
      <w:lvlText w:val="%1)"/>
      <w:lvlJc w:val="left"/>
      <w:pPr>
        <w:ind w:left="720" w:hanging="360"/>
      </w:pPr>
    </w:lvl>
    <w:lvl w:ilvl="1" w:tplc="DC9CF5FA">
      <w:start w:val="1"/>
      <w:numFmt w:val="lowerLetter"/>
      <w:lvlText w:val="%2."/>
      <w:lvlJc w:val="left"/>
      <w:pPr>
        <w:ind w:left="1440" w:hanging="360"/>
      </w:pPr>
    </w:lvl>
    <w:lvl w:ilvl="2" w:tplc="1C72CBE4">
      <w:start w:val="1"/>
      <w:numFmt w:val="lowerLetter"/>
      <w:lvlText w:val="%3."/>
      <w:lvlJc w:val="left"/>
      <w:pPr>
        <w:ind w:left="2160" w:hanging="360"/>
      </w:pPr>
    </w:lvl>
    <w:lvl w:ilvl="3" w:tplc="7132EA54">
      <w:start w:val="1"/>
      <w:numFmt w:val="lowerLetter"/>
      <w:lvlText w:val="%4."/>
      <w:lvlJc w:val="left"/>
      <w:pPr>
        <w:ind w:left="2880" w:hanging="360"/>
      </w:pPr>
    </w:lvl>
    <w:lvl w:ilvl="4" w:tplc="1C2AC35E">
      <w:start w:val="1"/>
      <w:numFmt w:val="lowerLetter"/>
      <w:lvlText w:val="%5."/>
      <w:lvlJc w:val="left"/>
      <w:pPr>
        <w:ind w:left="3600" w:hanging="360"/>
      </w:pPr>
    </w:lvl>
    <w:lvl w:ilvl="5" w:tplc="AA82E1E4">
      <w:start w:val="1"/>
      <w:numFmt w:val="lowerLetter"/>
      <w:lvlText w:val="%6."/>
      <w:lvlJc w:val="left"/>
      <w:pPr>
        <w:ind w:left="4320" w:hanging="360"/>
      </w:pPr>
    </w:lvl>
    <w:lvl w:ilvl="6" w:tplc="98300554">
      <w:start w:val="1"/>
      <w:numFmt w:val="lowerLetter"/>
      <w:lvlText w:val="%7."/>
      <w:lvlJc w:val="left"/>
      <w:pPr>
        <w:ind w:left="5040" w:hanging="360"/>
      </w:pPr>
    </w:lvl>
    <w:lvl w:ilvl="7" w:tplc="CB701156">
      <w:start w:val="1"/>
      <w:numFmt w:val="lowerLetter"/>
      <w:lvlText w:val="%8."/>
      <w:lvlJc w:val="left"/>
      <w:pPr>
        <w:ind w:left="5760" w:hanging="360"/>
      </w:pPr>
    </w:lvl>
    <w:lvl w:ilvl="8" w:tplc="8B1296A4">
      <w:start w:val="1"/>
      <w:numFmt w:val="lowerLetter"/>
      <w:lvlText w:val="%9."/>
      <w:lvlJc w:val="left"/>
      <w:pPr>
        <w:ind w:left="6480" w:hanging="360"/>
      </w:pPr>
    </w:lvl>
  </w:abstractNum>
  <w:abstractNum w:abstractNumId="131" w15:restartNumberingAfterBreak="0">
    <w:nsid w:val="366A47C0"/>
    <w:multiLevelType w:val="hybridMultilevel"/>
    <w:tmpl w:val="9708A3F8"/>
    <w:lvl w:ilvl="0" w:tplc="E1D8C72C">
      <w:start w:val="1"/>
      <w:numFmt w:val="lowerLetter"/>
      <w:lvlText w:val="%1)"/>
      <w:lvlJc w:val="left"/>
      <w:pPr>
        <w:ind w:left="720" w:hanging="360"/>
      </w:pPr>
    </w:lvl>
    <w:lvl w:ilvl="1" w:tplc="9C0AAF32">
      <w:start w:val="1"/>
      <w:numFmt w:val="lowerLetter"/>
      <w:lvlText w:val="%2."/>
      <w:lvlJc w:val="left"/>
      <w:pPr>
        <w:ind w:left="1440" w:hanging="360"/>
      </w:pPr>
    </w:lvl>
    <w:lvl w:ilvl="2" w:tplc="92F693B8">
      <w:start w:val="1"/>
      <w:numFmt w:val="lowerLetter"/>
      <w:lvlText w:val="%3."/>
      <w:lvlJc w:val="left"/>
      <w:pPr>
        <w:ind w:left="2160" w:hanging="360"/>
      </w:pPr>
    </w:lvl>
    <w:lvl w:ilvl="3" w:tplc="6C186862">
      <w:start w:val="1"/>
      <w:numFmt w:val="lowerLetter"/>
      <w:lvlText w:val="%4."/>
      <w:lvlJc w:val="left"/>
      <w:pPr>
        <w:ind w:left="2880" w:hanging="360"/>
      </w:pPr>
    </w:lvl>
    <w:lvl w:ilvl="4" w:tplc="EC9EF03E">
      <w:start w:val="1"/>
      <w:numFmt w:val="lowerLetter"/>
      <w:lvlText w:val="%5."/>
      <w:lvlJc w:val="left"/>
      <w:pPr>
        <w:ind w:left="3600" w:hanging="360"/>
      </w:pPr>
    </w:lvl>
    <w:lvl w:ilvl="5" w:tplc="3F061BF0">
      <w:start w:val="1"/>
      <w:numFmt w:val="lowerLetter"/>
      <w:lvlText w:val="%6."/>
      <w:lvlJc w:val="left"/>
      <w:pPr>
        <w:ind w:left="4320" w:hanging="360"/>
      </w:pPr>
    </w:lvl>
    <w:lvl w:ilvl="6" w:tplc="0F9C4192">
      <w:start w:val="1"/>
      <w:numFmt w:val="lowerLetter"/>
      <w:lvlText w:val="%7."/>
      <w:lvlJc w:val="left"/>
      <w:pPr>
        <w:ind w:left="5040" w:hanging="360"/>
      </w:pPr>
    </w:lvl>
    <w:lvl w:ilvl="7" w:tplc="083C61E6">
      <w:start w:val="1"/>
      <w:numFmt w:val="lowerLetter"/>
      <w:lvlText w:val="%8."/>
      <w:lvlJc w:val="left"/>
      <w:pPr>
        <w:ind w:left="5760" w:hanging="360"/>
      </w:pPr>
    </w:lvl>
    <w:lvl w:ilvl="8" w:tplc="4E5A2B7A">
      <w:start w:val="1"/>
      <w:numFmt w:val="lowerLetter"/>
      <w:lvlText w:val="%9."/>
      <w:lvlJc w:val="left"/>
      <w:pPr>
        <w:ind w:left="6480" w:hanging="360"/>
      </w:pPr>
    </w:lvl>
  </w:abstractNum>
  <w:abstractNum w:abstractNumId="132" w15:restartNumberingAfterBreak="0">
    <w:nsid w:val="368123DD"/>
    <w:multiLevelType w:val="hybridMultilevel"/>
    <w:tmpl w:val="40462124"/>
    <w:lvl w:ilvl="0" w:tplc="CE6C9DAE">
      <w:start w:val="1"/>
      <w:numFmt w:val="lowerRoman"/>
      <w:lvlText w:val="%1)"/>
      <w:lvlJc w:val="left"/>
      <w:pPr>
        <w:ind w:left="1080" w:hanging="360"/>
      </w:pPr>
    </w:lvl>
    <w:lvl w:ilvl="1" w:tplc="874005D6">
      <w:start w:val="1"/>
      <w:numFmt w:val="lowerRoman"/>
      <w:lvlText w:val="%2."/>
      <w:lvlJc w:val="left"/>
      <w:pPr>
        <w:ind w:left="1440" w:hanging="360"/>
      </w:pPr>
    </w:lvl>
    <w:lvl w:ilvl="2" w:tplc="5B9CFB64">
      <w:start w:val="1"/>
      <w:numFmt w:val="lowerRoman"/>
      <w:lvlText w:val="%3."/>
      <w:lvlJc w:val="left"/>
      <w:pPr>
        <w:ind w:left="2160" w:hanging="360"/>
      </w:pPr>
    </w:lvl>
    <w:lvl w:ilvl="3" w:tplc="E44A738C">
      <w:start w:val="1"/>
      <w:numFmt w:val="lowerRoman"/>
      <w:lvlText w:val="%4."/>
      <w:lvlJc w:val="left"/>
      <w:pPr>
        <w:ind w:left="2880" w:hanging="360"/>
      </w:pPr>
    </w:lvl>
    <w:lvl w:ilvl="4" w:tplc="4B240DD8">
      <w:start w:val="1"/>
      <w:numFmt w:val="lowerRoman"/>
      <w:lvlText w:val="%5."/>
      <w:lvlJc w:val="left"/>
      <w:pPr>
        <w:ind w:left="3600" w:hanging="360"/>
      </w:pPr>
    </w:lvl>
    <w:lvl w:ilvl="5" w:tplc="761C9844">
      <w:start w:val="1"/>
      <w:numFmt w:val="lowerRoman"/>
      <w:lvlText w:val="%6."/>
      <w:lvlJc w:val="left"/>
      <w:pPr>
        <w:ind w:left="4320" w:hanging="360"/>
      </w:pPr>
    </w:lvl>
    <w:lvl w:ilvl="6" w:tplc="F18C354C">
      <w:start w:val="1"/>
      <w:numFmt w:val="lowerRoman"/>
      <w:lvlText w:val="%7."/>
      <w:lvlJc w:val="left"/>
      <w:pPr>
        <w:ind w:left="5040" w:hanging="360"/>
      </w:pPr>
    </w:lvl>
    <w:lvl w:ilvl="7" w:tplc="33D860F0">
      <w:start w:val="1"/>
      <w:numFmt w:val="lowerRoman"/>
      <w:lvlText w:val="%8."/>
      <w:lvlJc w:val="left"/>
      <w:pPr>
        <w:ind w:left="5760" w:hanging="360"/>
      </w:pPr>
    </w:lvl>
    <w:lvl w:ilvl="8" w:tplc="672EDA72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6906F78"/>
    <w:multiLevelType w:val="hybridMultilevel"/>
    <w:tmpl w:val="50147680"/>
    <w:lvl w:ilvl="0" w:tplc="A716A55E">
      <w:start w:val="1"/>
      <w:numFmt w:val="decimal"/>
      <w:lvlText w:val="%1."/>
      <w:lvlJc w:val="left"/>
      <w:pPr>
        <w:ind w:left="360" w:hanging="360"/>
      </w:pPr>
    </w:lvl>
    <w:lvl w:ilvl="1" w:tplc="791E0F20">
      <w:start w:val="1"/>
      <w:numFmt w:val="lowerLetter"/>
      <w:lvlText w:val="%2)"/>
      <w:lvlJc w:val="left"/>
      <w:pPr>
        <w:ind w:left="720" w:hanging="360"/>
      </w:pPr>
    </w:lvl>
    <w:lvl w:ilvl="2" w:tplc="943E9A94">
      <w:start w:val="1"/>
      <w:numFmt w:val="lowerRoman"/>
      <w:lvlText w:val="%3."/>
      <w:lvlJc w:val="left"/>
      <w:pPr>
        <w:ind w:left="1080" w:hanging="360"/>
      </w:pPr>
    </w:lvl>
    <w:lvl w:ilvl="3" w:tplc="AD40192A">
      <w:start w:val="1"/>
      <w:numFmt w:val="decimal"/>
      <w:lvlText w:val="%4."/>
      <w:lvlJc w:val="left"/>
      <w:pPr>
        <w:ind w:left="2880" w:hanging="360"/>
      </w:pPr>
    </w:lvl>
    <w:lvl w:ilvl="4" w:tplc="C8062596">
      <w:start w:val="1"/>
      <w:numFmt w:val="lowerLetter"/>
      <w:lvlText w:val="%5."/>
      <w:lvlJc w:val="left"/>
      <w:pPr>
        <w:ind w:left="3600" w:hanging="360"/>
      </w:pPr>
    </w:lvl>
    <w:lvl w:ilvl="5" w:tplc="66621D6A">
      <w:start w:val="1"/>
      <w:numFmt w:val="lowerRoman"/>
      <w:lvlText w:val="%6."/>
      <w:lvlJc w:val="left"/>
      <w:pPr>
        <w:ind w:left="4320" w:hanging="360"/>
      </w:pPr>
    </w:lvl>
    <w:lvl w:ilvl="6" w:tplc="D44CE17E">
      <w:start w:val="1"/>
      <w:numFmt w:val="decimal"/>
      <w:lvlText w:val="%7."/>
      <w:lvlJc w:val="left"/>
      <w:pPr>
        <w:ind w:left="5040" w:hanging="360"/>
      </w:pPr>
    </w:lvl>
    <w:lvl w:ilvl="7" w:tplc="1E2CD8CC">
      <w:start w:val="1"/>
      <w:numFmt w:val="lowerLetter"/>
      <w:lvlText w:val="%8."/>
      <w:lvlJc w:val="left"/>
      <w:pPr>
        <w:ind w:left="5760" w:hanging="360"/>
      </w:pPr>
    </w:lvl>
    <w:lvl w:ilvl="8" w:tplc="A99C385E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6D66D3F"/>
    <w:multiLevelType w:val="hybridMultilevel"/>
    <w:tmpl w:val="AADEBB7E"/>
    <w:lvl w:ilvl="0" w:tplc="85DE1368">
      <w:start w:val="1"/>
      <w:numFmt w:val="lowerLetter"/>
      <w:lvlText w:val="%1)"/>
      <w:lvlJc w:val="left"/>
      <w:pPr>
        <w:ind w:left="720" w:hanging="360"/>
      </w:pPr>
    </w:lvl>
    <w:lvl w:ilvl="1" w:tplc="DEC2653C">
      <w:start w:val="1"/>
      <w:numFmt w:val="lowerLetter"/>
      <w:lvlText w:val="%2."/>
      <w:lvlJc w:val="left"/>
      <w:pPr>
        <w:ind w:left="1440" w:hanging="360"/>
      </w:pPr>
    </w:lvl>
    <w:lvl w:ilvl="2" w:tplc="3B800CFE">
      <w:start w:val="1"/>
      <w:numFmt w:val="lowerLetter"/>
      <w:lvlText w:val="%3."/>
      <w:lvlJc w:val="left"/>
      <w:pPr>
        <w:ind w:left="2160" w:hanging="360"/>
      </w:pPr>
    </w:lvl>
    <w:lvl w:ilvl="3" w:tplc="D54AF564">
      <w:start w:val="1"/>
      <w:numFmt w:val="lowerLetter"/>
      <w:lvlText w:val="%4."/>
      <w:lvlJc w:val="left"/>
      <w:pPr>
        <w:ind w:left="2880" w:hanging="360"/>
      </w:pPr>
    </w:lvl>
    <w:lvl w:ilvl="4" w:tplc="A2481F12">
      <w:start w:val="1"/>
      <w:numFmt w:val="lowerLetter"/>
      <w:lvlText w:val="%5."/>
      <w:lvlJc w:val="left"/>
      <w:pPr>
        <w:ind w:left="3600" w:hanging="360"/>
      </w:pPr>
    </w:lvl>
    <w:lvl w:ilvl="5" w:tplc="4BAEA144">
      <w:start w:val="1"/>
      <w:numFmt w:val="lowerLetter"/>
      <w:lvlText w:val="%6."/>
      <w:lvlJc w:val="left"/>
      <w:pPr>
        <w:ind w:left="4320" w:hanging="360"/>
      </w:pPr>
    </w:lvl>
    <w:lvl w:ilvl="6" w:tplc="4CE0BD3E">
      <w:start w:val="1"/>
      <w:numFmt w:val="lowerLetter"/>
      <w:lvlText w:val="%7."/>
      <w:lvlJc w:val="left"/>
      <w:pPr>
        <w:ind w:left="5040" w:hanging="360"/>
      </w:pPr>
    </w:lvl>
    <w:lvl w:ilvl="7" w:tplc="7AC07C02">
      <w:start w:val="1"/>
      <w:numFmt w:val="lowerLetter"/>
      <w:lvlText w:val="%8."/>
      <w:lvlJc w:val="left"/>
      <w:pPr>
        <w:ind w:left="5760" w:hanging="360"/>
      </w:pPr>
    </w:lvl>
    <w:lvl w:ilvl="8" w:tplc="D8CA41A2">
      <w:start w:val="1"/>
      <w:numFmt w:val="lowerLetter"/>
      <w:lvlText w:val="%9."/>
      <w:lvlJc w:val="left"/>
      <w:pPr>
        <w:ind w:left="6480" w:hanging="360"/>
      </w:pPr>
    </w:lvl>
  </w:abstractNum>
  <w:abstractNum w:abstractNumId="135" w15:restartNumberingAfterBreak="0">
    <w:nsid w:val="36E241DD"/>
    <w:multiLevelType w:val="hybridMultilevel"/>
    <w:tmpl w:val="EE44617A"/>
    <w:lvl w:ilvl="0" w:tplc="0220E586">
      <w:start w:val="1"/>
      <w:numFmt w:val="lowerLetter"/>
      <w:lvlText w:val="%1)"/>
      <w:lvlJc w:val="left"/>
      <w:pPr>
        <w:ind w:left="720" w:hanging="360"/>
      </w:pPr>
    </w:lvl>
    <w:lvl w:ilvl="1" w:tplc="C1F8D058">
      <w:start w:val="1"/>
      <w:numFmt w:val="lowerLetter"/>
      <w:lvlText w:val="%2."/>
      <w:lvlJc w:val="left"/>
      <w:pPr>
        <w:ind w:left="1440" w:hanging="360"/>
      </w:pPr>
    </w:lvl>
    <w:lvl w:ilvl="2" w:tplc="78283970">
      <w:start w:val="1"/>
      <w:numFmt w:val="lowerLetter"/>
      <w:lvlText w:val="%3."/>
      <w:lvlJc w:val="left"/>
      <w:pPr>
        <w:ind w:left="2160" w:hanging="360"/>
      </w:pPr>
    </w:lvl>
    <w:lvl w:ilvl="3" w:tplc="ECB8032C">
      <w:start w:val="1"/>
      <w:numFmt w:val="lowerLetter"/>
      <w:lvlText w:val="%4."/>
      <w:lvlJc w:val="left"/>
      <w:pPr>
        <w:ind w:left="2880" w:hanging="360"/>
      </w:pPr>
    </w:lvl>
    <w:lvl w:ilvl="4" w:tplc="FDAAF160">
      <w:start w:val="1"/>
      <w:numFmt w:val="lowerLetter"/>
      <w:lvlText w:val="%5."/>
      <w:lvlJc w:val="left"/>
      <w:pPr>
        <w:ind w:left="3600" w:hanging="360"/>
      </w:pPr>
    </w:lvl>
    <w:lvl w:ilvl="5" w:tplc="7D746410">
      <w:start w:val="1"/>
      <w:numFmt w:val="lowerLetter"/>
      <w:lvlText w:val="%6."/>
      <w:lvlJc w:val="left"/>
      <w:pPr>
        <w:ind w:left="4320" w:hanging="360"/>
      </w:pPr>
    </w:lvl>
    <w:lvl w:ilvl="6" w:tplc="102EFFB0">
      <w:start w:val="1"/>
      <w:numFmt w:val="lowerLetter"/>
      <w:lvlText w:val="%7."/>
      <w:lvlJc w:val="left"/>
      <w:pPr>
        <w:ind w:left="5040" w:hanging="360"/>
      </w:pPr>
    </w:lvl>
    <w:lvl w:ilvl="7" w:tplc="CB5E8E8E">
      <w:start w:val="1"/>
      <w:numFmt w:val="lowerLetter"/>
      <w:lvlText w:val="%8."/>
      <w:lvlJc w:val="left"/>
      <w:pPr>
        <w:ind w:left="5760" w:hanging="360"/>
      </w:pPr>
    </w:lvl>
    <w:lvl w:ilvl="8" w:tplc="44EC7DB0">
      <w:start w:val="1"/>
      <w:numFmt w:val="lowerLetter"/>
      <w:lvlText w:val="%9."/>
      <w:lvlJc w:val="left"/>
      <w:pPr>
        <w:ind w:left="6480" w:hanging="360"/>
      </w:pPr>
    </w:lvl>
  </w:abstractNum>
  <w:abstractNum w:abstractNumId="136" w15:restartNumberingAfterBreak="0">
    <w:nsid w:val="375F7818"/>
    <w:multiLevelType w:val="hybridMultilevel"/>
    <w:tmpl w:val="14E638FC"/>
    <w:lvl w:ilvl="0" w:tplc="9004627E">
      <w:start w:val="1"/>
      <w:numFmt w:val="lowerRoman"/>
      <w:lvlText w:val="%1)"/>
      <w:lvlJc w:val="left"/>
      <w:pPr>
        <w:ind w:left="1080" w:hanging="360"/>
      </w:pPr>
    </w:lvl>
    <w:lvl w:ilvl="1" w:tplc="07242F26">
      <w:start w:val="1"/>
      <w:numFmt w:val="lowerRoman"/>
      <w:lvlText w:val="%2."/>
      <w:lvlJc w:val="left"/>
      <w:pPr>
        <w:ind w:left="1440" w:hanging="360"/>
      </w:pPr>
    </w:lvl>
    <w:lvl w:ilvl="2" w:tplc="0FDEFCFC">
      <w:start w:val="1"/>
      <w:numFmt w:val="lowerRoman"/>
      <w:lvlText w:val="%3."/>
      <w:lvlJc w:val="left"/>
      <w:pPr>
        <w:ind w:left="2160" w:hanging="360"/>
      </w:pPr>
    </w:lvl>
    <w:lvl w:ilvl="3" w:tplc="FC8649AE">
      <w:start w:val="1"/>
      <w:numFmt w:val="lowerRoman"/>
      <w:lvlText w:val="%4."/>
      <w:lvlJc w:val="left"/>
      <w:pPr>
        <w:ind w:left="2880" w:hanging="360"/>
      </w:pPr>
    </w:lvl>
    <w:lvl w:ilvl="4" w:tplc="272E6490">
      <w:start w:val="1"/>
      <w:numFmt w:val="lowerRoman"/>
      <w:lvlText w:val="%5."/>
      <w:lvlJc w:val="left"/>
      <w:pPr>
        <w:ind w:left="3600" w:hanging="360"/>
      </w:pPr>
    </w:lvl>
    <w:lvl w:ilvl="5" w:tplc="7C567A4C">
      <w:start w:val="1"/>
      <w:numFmt w:val="lowerRoman"/>
      <w:lvlText w:val="%6."/>
      <w:lvlJc w:val="left"/>
      <w:pPr>
        <w:ind w:left="4320" w:hanging="360"/>
      </w:pPr>
    </w:lvl>
    <w:lvl w:ilvl="6" w:tplc="3B3034A8">
      <w:start w:val="1"/>
      <w:numFmt w:val="lowerRoman"/>
      <w:lvlText w:val="%7."/>
      <w:lvlJc w:val="left"/>
      <w:pPr>
        <w:ind w:left="5040" w:hanging="360"/>
      </w:pPr>
    </w:lvl>
    <w:lvl w:ilvl="7" w:tplc="8FA432E8">
      <w:start w:val="1"/>
      <w:numFmt w:val="lowerRoman"/>
      <w:lvlText w:val="%8."/>
      <w:lvlJc w:val="left"/>
      <w:pPr>
        <w:ind w:left="5760" w:hanging="360"/>
      </w:pPr>
    </w:lvl>
    <w:lvl w:ilvl="8" w:tplc="5D3427C6">
      <w:start w:val="1"/>
      <w:numFmt w:val="lowerRoman"/>
      <w:lvlText w:val="%9."/>
      <w:lvlJc w:val="left"/>
      <w:pPr>
        <w:ind w:left="6480" w:hanging="360"/>
      </w:pPr>
    </w:lvl>
  </w:abstractNum>
  <w:abstractNum w:abstractNumId="137" w15:restartNumberingAfterBreak="0">
    <w:nsid w:val="38333DF2"/>
    <w:multiLevelType w:val="hybridMultilevel"/>
    <w:tmpl w:val="80A83798"/>
    <w:lvl w:ilvl="0" w:tplc="2E201142">
      <w:start w:val="1"/>
      <w:numFmt w:val="lowerLetter"/>
      <w:lvlText w:val="%1)"/>
      <w:lvlJc w:val="left"/>
      <w:pPr>
        <w:ind w:left="720" w:hanging="360"/>
      </w:pPr>
    </w:lvl>
    <w:lvl w:ilvl="1" w:tplc="83FE0A58">
      <w:start w:val="1"/>
      <w:numFmt w:val="lowerLetter"/>
      <w:lvlText w:val="%2."/>
      <w:lvlJc w:val="left"/>
      <w:pPr>
        <w:ind w:left="1440" w:hanging="360"/>
      </w:pPr>
    </w:lvl>
    <w:lvl w:ilvl="2" w:tplc="4C667ACC">
      <w:start w:val="1"/>
      <w:numFmt w:val="lowerLetter"/>
      <w:lvlText w:val="%3."/>
      <w:lvlJc w:val="left"/>
      <w:pPr>
        <w:ind w:left="2160" w:hanging="360"/>
      </w:pPr>
    </w:lvl>
    <w:lvl w:ilvl="3" w:tplc="42F8986E">
      <w:start w:val="1"/>
      <w:numFmt w:val="lowerLetter"/>
      <w:lvlText w:val="%4."/>
      <w:lvlJc w:val="left"/>
      <w:pPr>
        <w:ind w:left="2880" w:hanging="360"/>
      </w:pPr>
    </w:lvl>
    <w:lvl w:ilvl="4" w:tplc="3C2A9916">
      <w:start w:val="1"/>
      <w:numFmt w:val="lowerLetter"/>
      <w:lvlText w:val="%5."/>
      <w:lvlJc w:val="left"/>
      <w:pPr>
        <w:ind w:left="3600" w:hanging="360"/>
      </w:pPr>
    </w:lvl>
    <w:lvl w:ilvl="5" w:tplc="8DF6A218">
      <w:start w:val="1"/>
      <w:numFmt w:val="lowerLetter"/>
      <w:lvlText w:val="%6."/>
      <w:lvlJc w:val="left"/>
      <w:pPr>
        <w:ind w:left="4320" w:hanging="360"/>
      </w:pPr>
    </w:lvl>
    <w:lvl w:ilvl="6" w:tplc="1F2EADB6">
      <w:start w:val="1"/>
      <w:numFmt w:val="lowerLetter"/>
      <w:lvlText w:val="%7."/>
      <w:lvlJc w:val="left"/>
      <w:pPr>
        <w:ind w:left="5040" w:hanging="360"/>
      </w:pPr>
    </w:lvl>
    <w:lvl w:ilvl="7" w:tplc="D0D6175C">
      <w:start w:val="1"/>
      <w:numFmt w:val="lowerLetter"/>
      <w:lvlText w:val="%8."/>
      <w:lvlJc w:val="left"/>
      <w:pPr>
        <w:ind w:left="5760" w:hanging="360"/>
      </w:pPr>
    </w:lvl>
    <w:lvl w:ilvl="8" w:tplc="64E4DE2C">
      <w:start w:val="1"/>
      <w:numFmt w:val="lowerLetter"/>
      <w:lvlText w:val="%9."/>
      <w:lvlJc w:val="left"/>
      <w:pPr>
        <w:ind w:left="6480" w:hanging="360"/>
      </w:pPr>
    </w:lvl>
  </w:abstractNum>
  <w:abstractNum w:abstractNumId="138" w15:restartNumberingAfterBreak="0">
    <w:nsid w:val="385D0AB2"/>
    <w:multiLevelType w:val="hybridMultilevel"/>
    <w:tmpl w:val="21BA3C80"/>
    <w:lvl w:ilvl="0" w:tplc="86A86D0A">
      <w:start w:val="1"/>
      <w:numFmt w:val="lowerRoman"/>
      <w:lvlText w:val="%1)"/>
      <w:lvlJc w:val="left"/>
      <w:pPr>
        <w:ind w:left="1080" w:hanging="360"/>
      </w:pPr>
    </w:lvl>
    <w:lvl w:ilvl="1" w:tplc="8E8E5276">
      <w:start w:val="1"/>
      <w:numFmt w:val="lowerRoman"/>
      <w:lvlText w:val="%2."/>
      <w:lvlJc w:val="left"/>
      <w:pPr>
        <w:ind w:left="1440" w:hanging="360"/>
      </w:pPr>
    </w:lvl>
    <w:lvl w:ilvl="2" w:tplc="CF2EC218">
      <w:start w:val="1"/>
      <w:numFmt w:val="lowerRoman"/>
      <w:lvlText w:val="%3."/>
      <w:lvlJc w:val="left"/>
      <w:pPr>
        <w:ind w:left="2160" w:hanging="360"/>
      </w:pPr>
    </w:lvl>
    <w:lvl w:ilvl="3" w:tplc="AFDE73D0">
      <w:start w:val="1"/>
      <w:numFmt w:val="lowerRoman"/>
      <w:lvlText w:val="%4."/>
      <w:lvlJc w:val="left"/>
      <w:pPr>
        <w:ind w:left="2880" w:hanging="360"/>
      </w:pPr>
    </w:lvl>
    <w:lvl w:ilvl="4" w:tplc="6714048E">
      <w:start w:val="1"/>
      <w:numFmt w:val="lowerRoman"/>
      <w:lvlText w:val="%5."/>
      <w:lvlJc w:val="left"/>
      <w:pPr>
        <w:ind w:left="3600" w:hanging="360"/>
      </w:pPr>
    </w:lvl>
    <w:lvl w:ilvl="5" w:tplc="189EDAA4">
      <w:start w:val="1"/>
      <w:numFmt w:val="lowerRoman"/>
      <w:lvlText w:val="%6."/>
      <w:lvlJc w:val="left"/>
      <w:pPr>
        <w:ind w:left="4320" w:hanging="360"/>
      </w:pPr>
    </w:lvl>
    <w:lvl w:ilvl="6" w:tplc="69985AC6">
      <w:start w:val="1"/>
      <w:numFmt w:val="lowerRoman"/>
      <w:lvlText w:val="%7."/>
      <w:lvlJc w:val="left"/>
      <w:pPr>
        <w:ind w:left="5040" w:hanging="360"/>
      </w:pPr>
    </w:lvl>
    <w:lvl w:ilvl="7" w:tplc="F08266D6">
      <w:start w:val="1"/>
      <w:numFmt w:val="lowerRoman"/>
      <w:lvlText w:val="%8."/>
      <w:lvlJc w:val="left"/>
      <w:pPr>
        <w:ind w:left="5760" w:hanging="360"/>
      </w:pPr>
    </w:lvl>
    <w:lvl w:ilvl="8" w:tplc="99307488">
      <w:start w:val="1"/>
      <w:numFmt w:val="lowerRoman"/>
      <w:lvlText w:val="%9."/>
      <w:lvlJc w:val="left"/>
      <w:pPr>
        <w:ind w:left="6480" w:hanging="360"/>
      </w:pPr>
    </w:lvl>
  </w:abstractNum>
  <w:abstractNum w:abstractNumId="139" w15:restartNumberingAfterBreak="0">
    <w:nsid w:val="38F4331A"/>
    <w:multiLevelType w:val="hybridMultilevel"/>
    <w:tmpl w:val="6DB67B02"/>
    <w:lvl w:ilvl="0" w:tplc="903E4362">
      <w:start w:val="1"/>
      <w:numFmt w:val="decimal"/>
      <w:lvlText w:val="%1."/>
      <w:lvlJc w:val="left"/>
      <w:pPr>
        <w:ind w:left="360" w:hanging="360"/>
      </w:pPr>
    </w:lvl>
    <w:lvl w:ilvl="1" w:tplc="89A2B406">
      <w:start w:val="1"/>
      <w:numFmt w:val="lowerLetter"/>
      <w:lvlText w:val="%2)"/>
      <w:lvlJc w:val="left"/>
      <w:pPr>
        <w:ind w:left="720" w:hanging="360"/>
      </w:pPr>
    </w:lvl>
    <w:lvl w:ilvl="2" w:tplc="F6DE33DA">
      <w:start w:val="1"/>
      <w:numFmt w:val="lowerRoman"/>
      <w:lvlText w:val="%3."/>
      <w:lvlJc w:val="left"/>
      <w:pPr>
        <w:ind w:left="1080" w:hanging="360"/>
      </w:pPr>
    </w:lvl>
    <w:lvl w:ilvl="3" w:tplc="A6164E0A">
      <w:start w:val="1"/>
      <w:numFmt w:val="decimal"/>
      <w:lvlText w:val="%4."/>
      <w:lvlJc w:val="left"/>
      <w:pPr>
        <w:ind w:left="2880" w:hanging="360"/>
      </w:pPr>
    </w:lvl>
    <w:lvl w:ilvl="4" w:tplc="3C448926">
      <w:start w:val="1"/>
      <w:numFmt w:val="lowerLetter"/>
      <w:lvlText w:val="%5."/>
      <w:lvlJc w:val="left"/>
      <w:pPr>
        <w:ind w:left="3600" w:hanging="360"/>
      </w:pPr>
    </w:lvl>
    <w:lvl w:ilvl="5" w:tplc="0FAEFAE0">
      <w:start w:val="1"/>
      <w:numFmt w:val="lowerRoman"/>
      <w:lvlText w:val="%6."/>
      <w:lvlJc w:val="left"/>
      <w:pPr>
        <w:ind w:left="4320" w:hanging="360"/>
      </w:pPr>
    </w:lvl>
    <w:lvl w:ilvl="6" w:tplc="1BA28882">
      <w:start w:val="1"/>
      <w:numFmt w:val="decimal"/>
      <w:lvlText w:val="%7."/>
      <w:lvlJc w:val="left"/>
      <w:pPr>
        <w:ind w:left="5040" w:hanging="360"/>
      </w:pPr>
    </w:lvl>
    <w:lvl w:ilvl="7" w:tplc="73004298">
      <w:start w:val="1"/>
      <w:numFmt w:val="lowerLetter"/>
      <w:lvlText w:val="%8."/>
      <w:lvlJc w:val="left"/>
      <w:pPr>
        <w:ind w:left="5760" w:hanging="360"/>
      </w:pPr>
    </w:lvl>
    <w:lvl w:ilvl="8" w:tplc="5366F7B6">
      <w:start w:val="1"/>
      <w:numFmt w:val="lowerRoman"/>
      <w:lvlText w:val="%9."/>
      <w:lvlJc w:val="left"/>
      <w:pPr>
        <w:ind w:left="6480" w:hanging="360"/>
      </w:pPr>
    </w:lvl>
  </w:abstractNum>
  <w:abstractNum w:abstractNumId="140" w15:restartNumberingAfterBreak="0">
    <w:nsid w:val="3944252B"/>
    <w:multiLevelType w:val="hybridMultilevel"/>
    <w:tmpl w:val="29A63C10"/>
    <w:lvl w:ilvl="0" w:tplc="A5FA1AEC">
      <w:start w:val="1"/>
      <w:numFmt w:val="lowerLetter"/>
      <w:lvlText w:val="%1)"/>
      <w:lvlJc w:val="left"/>
      <w:pPr>
        <w:ind w:left="720" w:hanging="360"/>
      </w:pPr>
    </w:lvl>
    <w:lvl w:ilvl="1" w:tplc="48820E1A">
      <w:start w:val="1"/>
      <w:numFmt w:val="lowerLetter"/>
      <w:lvlText w:val="%2."/>
      <w:lvlJc w:val="left"/>
      <w:pPr>
        <w:ind w:left="1440" w:hanging="360"/>
      </w:pPr>
    </w:lvl>
    <w:lvl w:ilvl="2" w:tplc="771865E0">
      <w:start w:val="1"/>
      <w:numFmt w:val="lowerLetter"/>
      <w:lvlText w:val="%3."/>
      <w:lvlJc w:val="left"/>
      <w:pPr>
        <w:ind w:left="2160" w:hanging="360"/>
      </w:pPr>
    </w:lvl>
    <w:lvl w:ilvl="3" w:tplc="A704D3C6">
      <w:start w:val="1"/>
      <w:numFmt w:val="lowerLetter"/>
      <w:lvlText w:val="%4."/>
      <w:lvlJc w:val="left"/>
      <w:pPr>
        <w:ind w:left="2880" w:hanging="360"/>
      </w:pPr>
    </w:lvl>
    <w:lvl w:ilvl="4" w:tplc="FA4E4DE4">
      <w:start w:val="1"/>
      <w:numFmt w:val="lowerLetter"/>
      <w:lvlText w:val="%5."/>
      <w:lvlJc w:val="left"/>
      <w:pPr>
        <w:ind w:left="3600" w:hanging="360"/>
      </w:pPr>
    </w:lvl>
    <w:lvl w:ilvl="5" w:tplc="7A20A7FE">
      <w:start w:val="1"/>
      <w:numFmt w:val="lowerLetter"/>
      <w:lvlText w:val="%6."/>
      <w:lvlJc w:val="left"/>
      <w:pPr>
        <w:ind w:left="4320" w:hanging="360"/>
      </w:pPr>
    </w:lvl>
    <w:lvl w:ilvl="6" w:tplc="35B02CA0">
      <w:start w:val="1"/>
      <w:numFmt w:val="lowerLetter"/>
      <w:lvlText w:val="%7."/>
      <w:lvlJc w:val="left"/>
      <w:pPr>
        <w:ind w:left="5040" w:hanging="360"/>
      </w:pPr>
    </w:lvl>
    <w:lvl w:ilvl="7" w:tplc="45E27C0A">
      <w:start w:val="1"/>
      <w:numFmt w:val="lowerLetter"/>
      <w:lvlText w:val="%8."/>
      <w:lvlJc w:val="left"/>
      <w:pPr>
        <w:ind w:left="5760" w:hanging="360"/>
      </w:pPr>
    </w:lvl>
    <w:lvl w:ilvl="8" w:tplc="0DBE9564">
      <w:start w:val="1"/>
      <w:numFmt w:val="lowerLetter"/>
      <w:lvlText w:val="%9."/>
      <w:lvlJc w:val="left"/>
      <w:pPr>
        <w:ind w:left="6480" w:hanging="360"/>
      </w:pPr>
    </w:lvl>
  </w:abstractNum>
  <w:abstractNum w:abstractNumId="141" w15:restartNumberingAfterBreak="0">
    <w:nsid w:val="39F05B84"/>
    <w:multiLevelType w:val="hybridMultilevel"/>
    <w:tmpl w:val="5C72E85E"/>
    <w:lvl w:ilvl="0" w:tplc="E65606AA">
      <w:start w:val="1"/>
      <w:numFmt w:val="decimal"/>
      <w:lvlText w:val="%1."/>
      <w:lvlJc w:val="left"/>
      <w:pPr>
        <w:ind w:left="360" w:hanging="360"/>
      </w:pPr>
    </w:lvl>
    <w:lvl w:ilvl="1" w:tplc="127EB9AC">
      <w:start w:val="1"/>
      <w:numFmt w:val="lowerLetter"/>
      <w:lvlText w:val="%2)"/>
      <w:lvlJc w:val="left"/>
      <w:pPr>
        <w:ind w:left="720" w:hanging="360"/>
      </w:pPr>
    </w:lvl>
    <w:lvl w:ilvl="2" w:tplc="9516E5A8">
      <w:start w:val="1"/>
      <w:numFmt w:val="lowerRoman"/>
      <w:lvlText w:val="%3."/>
      <w:lvlJc w:val="left"/>
      <w:pPr>
        <w:ind w:left="1080" w:hanging="360"/>
      </w:pPr>
    </w:lvl>
    <w:lvl w:ilvl="3" w:tplc="2138C43C">
      <w:start w:val="1"/>
      <w:numFmt w:val="decimal"/>
      <w:lvlText w:val="%4."/>
      <w:lvlJc w:val="left"/>
      <w:pPr>
        <w:ind w:left="2880" w:hanging="360"/>
      </w:pPr>
    </w:lvl>
    <w:lvl w:ilvl="4" w:tplc="E31C28EA">
      <w:start w:val="1"/>
      <w:numFmt w:val="lowerLetter"/>
      <w:lvlText w:val="%5."/>
      <w:lvlJc w:val="left"/>
      <w:pPr>
        <w:ind w:left="3600" w:hanging="360"/>
      </w:pPr>
    </w:lvl>
    <w:lvl w:ilvl="5" w:tplc="28080E3C">
      <w:start w:val="1"/>
      <w:numFmt w:val="lowerRoman"/>
      <w:lvlText w:val="%6."/>
      <w:lvlJc w:val="left"/>
      <w:pPr>
        <w:ind w:left="4320" w:hanging="360"/>
      </w:pPr>
    </w:lvl>
    <w:lvl w:ilvl="6" w:tplc="57745868">
      <w:start w:val="1"/>
      <w:numFmt w:val="decimal"/>
      <w:lvlText w:val="%7."/>
      <w:lvlJc w:val="left"/>
      <w:pPr>
        <w:ind w:left="5040" w:hanging="360"/>
      </w:pPr>
    </w:lvl>
    <w:lvl w:ilvl="7" w:tplc="E47AAE16">
      <w:start w:val="1"/>
      <w:numFmt w:val="lowerLetter"/>
      <w:lvlText w:val="%8."/>
      <w:lvlJc w:val="left"/>
      <w:pPr>
        <w:ind w:left="5760" w:hanging="360"/>
      </w:pPr>
    </w:lvl>
    <w:lvl w:ilvl="8" w:tplc="EDAA103A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3A254D3C"/>
    <w:multiLevelType w:val="hybridMultilevel"/>
    <w:tmpl w:val="90547D32"/>
    <w:lvl w:ilvl="0" w:tplc="54EAF012">
      <w:start w:val="1"/>
      <w:numFmt w:val="lowerLetter"/>
      <w:lvlText w:val="%1)"/>
      <w:lvlJc w:val="left"/>
      <w:pPr>
        <w:ind w:left="720" w:hanging="360"/>
      </w:pPr>
    </w:lvl>
    <w:lvl w:ilvl="1" w:tplc="8CFE6A3A">
      <w:start w:val="1"/>
      <w:numFmt w:val="lowerLetter"/>
      <w:lvlText w:val="%2."/>
      <w:lvlJc w:val="left"/>
      <w:pPr>
        <w:ind w:left="1440" w:hanging="360"/>
      </w:pPr>
    </w:lvl>
    <w:lvl w:ilvl="2" w:tplc="8F6A5A22">
      <w:start w:val="1"/>
      <w:numFmt w:val="lowerLetter"/>
      <w:lvlText w:val="%3."/>
      <w:lvlJc w:val="left"/>
      <w:pPr>
        <w:ind w:left="2160" w:hanging="360"/>
      </w:pPr>
    </w:lvl>
    <w:lvl w:ilvl="3" w:tplc="4B323C56">
      <w:start w:val="1"/>
      <w:numFmt w:val="lowerLetter"/>
      <w:lvlText w:val="%4."/>
      <w:lvlJc w:val="left"/>
      <w:pPr>
        <w:ind w:left="2880" w:hanging="360"/>
      </w:pPr>
    </w:lvl>
    <w:lvl w:ilvl="4" w:tplc="31D29AB4">
      <w:start w:val="1"/>
      <w:numFmt w:val="lowerLetter"/>
      <w:lvlText w:val="%5."/>
      <w:lvlJc w:val="left"/>
      <w:pPr>
        <w:ind w:left="3600" w:hanging="360"/>
      </w:pPr>
    </w:lvl>
    <w:lvl w:ilvl="5" w:tplc="95BCB9C2">
      <w:start w:val="1"/>
      <w:numFmt w:val="lowerLetter"/>
      <w:lvlText w:val="%6."/>
      <w:lvlJc w:val="left"/>
      <w:pPr>
        <w:ind w:left="4320" w:hanging="360"/>
      </w:pPr>
    </w:lvl>
    <w:lvl w:ilvl="6" w:tplc="EB527214">
      <w:start w:val="1"/>
      <w:numFmt w:val="lowerLetter"/>
      <w:lvlText w:val="%7."/>
      <w:lvlJc w:val="left"/>
      <w:pPr>
        <w:ind w:left="5040" w:hanging="360"/>
      </w:pPr>
    </w:lvl>
    <w:lvl w:ilvl="7" w:tplc="F55214C8">
      <w:start w:val="1"/>
      <w:numFmt w:val="lowerLetter"/>
      <w:lvlText w:val="%8."/>
      <w:lvlJc w:val="left"/>
      <w:pPr>
        <w:ind w:left="5760" w:hanging="360"/>
      </w:pPr>
    </w:lvl>
    <w:lvl w:ilvl="8" w:tplc="905467F0">
      <w:start w:val="1"/>
      <w:numFmt w:val="lowerLetter"/>
      <w:lvlText w:val="%9."/>
      <w:lvlJc w:val="left"/>
      <w:pPr>
        <w:ind w:left="6480" w:hanging="360"/>
      </w:pPr>
    </w:lvl>
  </w:abstractNum>
  <w:abstractNum w:abstractNumId="143" w15:restartNumberingAfterBreak="0">
    <w:nsid w:val="3AF86EF6"/>
    <w:multiLevelType w:val="hybridMultilevel"/>
    <w:tmpl w:val="207A6720"/>
    <w:lvl w:ilvl="0" w:tplc="C79E9E2C">
      <w:start w:val="1"/>
      <w:numFmt w:val="lowerRoman"/>
      <w:lvlText w:val="%1)"/>
      <w:lvlJc w:val="left"/>
      <w:pPr>
        <w:ind w:left="1080" w:hanging="360"/>
      </w:pPr>
    </w:lvl>
    <w:lvl w:ilvl="1" w:tplc="A6DCE7B8">
      <w:start w:val="1"/>
      <w:numFmt w:val="lowerRoman"/>
      <w:lvlText w:val="%2."/>
      <w:lvlJc w:val="left"/>
      <w:pPr>
        <w:ind w:left="1440" w:hanging="360"/>
      </w:pPr>
    </w:lvl>
    <w:lvl w:ilvl="2" w:tplc="FE3274C8">
      <w:start w:val="1"/>
      <w:numFmt w:val="lowerRoman"/>
      <w:lvlText w:val="%3."/>
      <w:lvlJc w:val="left"/>
      <w:pPr>
        <w:ind w:left="2160" w:hanging="360"/>
      </w:pPr>
    </w:lvl>
    <w:lvl w:ilvl="3" w:tplc="A8E4E4F8">
      <w:start w:val="1"/>
      <w:numFmt w:val="lowerRoman"/>
      <w:lvlText w:val="%4."/>
      <w:lvlJc w:val="left"/>
      <w:pPr>
        <w:ind w:left="2880" w:hanging="360"/>
      </w:pPr>
    </w:lvl>
    <w:lvl w:ilvl="4" w:tplc="921A7216">
      <w:start w:val="1"/>
      <w:numFmt w:val="lowerRoman"/>
      <w:lvlText w:val="%5."/>
      <w:lvlJc w:val="left"/>
      <w:pPr>
        <w:ind w:left="3600" w:hanging="360"/>
      </w:pPr>
    </w:lvl>
    <w:lvl w:ilvl="5" w:tplc="201404BA">
      <w:start w:val="1"/>
      <w:numFmt w:val="lowerRoman"/>
      <w:lvlText w:val="%6."/>
      <w:lvlJc w:val="left"/>
      <w:pPr>
        <w:ind w:left="4320" w:hanging="360"/>
      </w:pPr>
    </w:lvl>
    <w:lvl w:ilvl="6" w:tplc="95264BBA">
      <w:start w:val="1"/>
      <w:numFmt w:val="lowerRoman"/>
      <w:lvlText w:val="%7."/>
      <w:lvlJc w:val="left"/>
      <w:pPr>
        <w:ind w:left="5040" w:hanging="360"/>
      </w:pPr>
    </w:lvl>
    <w:lvl w:ilvl="7" w:tplc="8E04C382">
      <w:start w:val="1"/>
      <w:numFmt w:val="lowerRoman"/>
      <w:lvlText w:val="%8."/>
      <w:lvlJc w:val="left"/>
      <w:pPr>
        <w:ind w:left="5760" w:hanging="360"/>
      </w:pPr>
    </w:lvl>
    <w:lvl w:ilvl="8" w:tplc="E3E4667E">
      <w:start w:val="1"/>
      <w:numFmt w:val="lowerRoman"/>
      <w:lvlText w:val="%9."/>
      <w:lvlJc w:val="left"/>
      <w:pPr>
        <w:ind w:left="6480" w:hanging="360"/>
      </w:pPr>
    </w:lvl>
  </w:abstractNum>
  <w:abstractNum w:abstractNumId="144" w15:restartNumberingAfterBreak="0">
    <w:nsid w:val="3B0F7CC5"/>
    <w:multiLevelType w:val="hybridMultilevel"/>
    <w:tmpl w:val="B28AE7A0"/>
    <w:lvl w:ilvl="0" w:tplc="97D8BA10">
      <w:start w:val="1"/>
      <w:numFmt w:val="decimal"/>
      <w:lvlText w:val="%1."/>
      <w:lvlJc w:val="left"/>
      <w:pPr>
        <w:ind w:left="360" w:hanging="360"/>
      </w:pPr>
    </w:lvl>
    <w:lvl w:ilvl="1" w:tplc="8AD8E8F6">
      <w:start w:val="1"/>
      <w:numFmt w:val="lowerLetter"/>
      <w:lvlText w:val="%2)"/>
      <w:lvlJc w:val="left"/>
      <w:pPr>
        <w:ind w:left="720" w:hanging="360"/>
      </w:pPr>
    </w:lvl>
    <w:lvl w:ilvl="2" w:tplc="EC749BB4">
      <w:start w:val="1"/>
      <w:numFmt w:val="lowerRoman"/>
      <w:lvlText w:val="%3."/>
      <w:lvlJc w:val="left"/>
      <w:pPr>
        <w:ind w:left="1080" w:hanging="360"/>
      </w:pPr>
    </w:lvl>
    <w:lvl w:ilvl="3" w:tplc="C066AE7E">
      <w:start w:val="1"/>
      <w:numFmt w:val="decimal"/>
      <w:lvlText w:val="%4."/>
      <w:lvlJc w:val="left"/>
      <w:pPr>
        <w:ind w:left="2880" w:hanging="360"/>
      </w:pPr>
    </w:lvl>
    <w:lvl w:ilvl="4" w:tplc="A32AEAFC">
      <w:start w:val="1"/>
      <w:numFmt w:val="lowerLetter"/>
      <w:lvlText w:val="%5."/>
      <w:lvlJc w:val="left"/>
      <w:pPr>
        <w:ind w:left="3600" w:hanging="360"/>
      </w:pPr>
    </w:lvl>
    <w:lvl w:ilvl="5" w:tplc="4AE6EFF6">
      <w:start w:val="1"/>
      <w:numFmt w:val="lowerRoman"/>
      <w:lvlText w:val="%6."/>
      <w:lvlJc w:val="left"/>
      <w:pPr>
        <w:ind w:left="4320" w:hanging="360"/>
      </w:pPr>
    </w:lvl>
    <w:lvl w:ilvl="6" w:tplc="2F5C691E">
      <w:start w:val="1"/>
      <w:numFmt w:val="decimal"/>
      <w:lvlText w:val="%7."/>
      <w:lvlJc w:val="left"/>
      <w:pPr>
        <w:ind w:left="5040" w:hanging="360"/>
      </w:pPr>
    </w:lvl>
    <w:lvl w:ilvl="7" w:tplc="3A368756">
      <w:start w:val="1"/>
      <w:numFmt w:val="lowerLetter"/>
      <w:lvlText w:val="%8."/>
      <w:lvlJc w:val="left"/>
      <w:pPr>
        <w:ind w:left="5760" w:hanging="360"/>
      </w:pPr>
    </w:lvl>
    <w:lvl w:ilvl="8" w:tplc="5B24D8CE">
      <w:start w:val="1"/>
      <w:numFmt w:val="lowerRoman"/>
      <w:lvlText w:val="%9."/>
      <w:lvlJc w:val="left"/>
      <w:pPr>
        <w:ind w:left="6480" w:hanging="360"/>
      </w:pPr>
    </w:lvl>
  </w:abstractNum>
  <w:abstractNum w:abstractNumId="145" w15:restartNumberingAfterBreak="0">
    <w:nsid w:val="3BBB4366"/>
    <w:multiLevelType w:val="hybridMultilevel"/>
    <w:tmpl w:val="D1C28286"/>
    <w:lvl w:ilvl="0" w:tplc="E806EE8C">
      <w:start w:val="1"/>
      <w:numFmt w:val="lowerLetter"/>
      <w:lvlText w:val="%1)"/>
      <w:lvlJc w:val="left"/>
      <w:pPr>
        <w:ind w:left="720" w:hanging="360"/>
      </w:pPr>
    </w:lvl>
    <w:lvl w:ilvl="1" w:tplc="1E8E9DD0">
      <w:start w:val="1"/>
      <w:numFmt w:val="lowerLetter"/>
      <w:lvlText w:val="%2."/>
      <w:lvlJc w:val="left"/>
      <w:pPr>
        <w:ind w:left="1440" w:hanging="360"/>
      </w:pPr>
    </w:lvl>
    <w:lvl w:ilvl="2" w:tplc="A5AC5778">
      <w:start w:val="1"/>
      <w:numFmt w:val="lowerLetter"/>
      <w:lvlText w:val="%3."/>
      <w:lvlJc w:val="left"/>
      <w:pPr>
        <w:ind w:left="2160" w:hanging="360"/>
      </w:pPr>
    </w:lvl>
    <w:lvl w:ilvl="3" w:tplc="12C2157E">
      <w:start w:val="1"/>
      <w:numFmt w:val="lowerLetter"/>
      <w:lvlText w:val="%4."/>
      <w:lvlJc w:val="left"/>
      <w:pPr>
        <w:ind w:left="2880" w:hanging="360"/>
      </w:pPr>
    </w:lvl>
    <w:lvl w:ilvl="4" w:tplc="CC8EE7F2">
      <w:start w:val="1"/>
      <w:numFmt w:val="lowerLetter"/>
      <w:lvlText w:val="%5."/>
      <w:lvlJc w:val="left"/>
      <w:pPr>
        <w:ind w:left="3600" w:hanging="360"/>
      </w:pPr>
    </w:lvl>
    <w:lvl w:ilvl="5" w:tplc="E70E91D4">
      <w:start w:val="1"/>
      <w:numFmt w:val="lowerLetter"/>
      <w:lvlText w:val="%6."/>
      <w:lvlJc w:val="left"/>
      <w:pPr>
        <w:ind w:left="4320" w:hanging="360"/>
      </w:pPr>
    </w:lvl>
    <w:lvl w:ilvl="6" w:tplc="E758C23E">
      <w:start w:val="1"/>
      <w:numFmt w:val="lowerLetter"/>
      <w:lvlText w:val="%7."/>
      <w:lvlJc w:val="left"/>
      <w:pPr>
        <w:ind w:left="5040" w:hanging="360"/>
      </w:pPr>
    </w:lvl>
    <w:lvl w:ilvl="7" w:tplc="745C5BAA">
      <w:start w:val="1"/>
      <w:numFmt w:val="lowerLetter"/>
      <w:lvlText w:val="%8."/>
      <w:lvlJc w:val="left"/>
      <w:pPr>
        <w:ind w:left="5760" w:hanging="360"/>
      </w:pPr>
    </w:lvl>
    <w:lvl w:ilvl="8" w:tplc="DCD8D1F4">
      <w:start w:val="1"/>
      <w:numFmt w:val="lowerLetter"/>
      <w:lvlText w:val="%9."/>
      <w:lvlJc w:val="left"/>
      <w:pPr>
        <w:ind w:left="6480" w:hanging="360"/>
      </w:pPr>
    </w:lvl>
  </w:abstractNum>
  <w:abstractNum w:abstractNumId="146" w15:restartNumberingAfterBreak="0">
    <w:nsid w:val="3C887DFC"/>
    <w:multiLevelType w:val="hybridMultilevel"/>
    <w:tmpl w:val="E6805904"/>
    <w:lvl w:ilvl="0" w:tplc="6C6E0E90">
      <w:start w:val="1"/>
      <w:numFmt w:val="lowerRoman"/>
      <w:lvlText w:val="%1)"/>
      <w:lvlJc w:val="left"/>
      <w:pPr>
        <w:ind w:left="1080" w:hanging="360"/>
      </w:pPr>
    </w:lvl>
    <w:lvl w:ilvl="1" w:tplc="1804C87E">
      <w:start w:val="1"/>
      <w:numFmt w:val="lowerRoman"/>
      <w:lvlText w:val="%2."/>
      <w:lvlJc w:val="left"/>
      <w:pPr>
        <w:ind w:left="1440" w:hanging="360"/>
      </w:pPr>
    </w:lvl>
    <w:lvl w:ilvl="2" w:tplc="0C14CEC6">
      <w:start w:val="1"/>
      <w:numFmt w:val="lowerRoman"/>
      <w:lvlText w:val="%3."/>
      <w:lvlJc w:val="left"/>
      <w:pPr>
        <w:ind w:left="2160" w:hanging="360"/>
      </w:pPr>
    </w:lvl>
    <w:lvl w:ilvl="3" w:tplc="215E996A">
      <w:start w:val="1"/>
      <w:numFmt w:val="lowerRoman"/>
      <w:lvlText w:val="%4."/>
      <w:lvlJc w:val="left"/>
      <w:pPr>
        <w:ind w:left="2880" w:hanging="360"/>
      </w:pPr>
    </w:lvl>
    <w:lvl w:ilvl="4" w:tplc="1DF81144">
      <w:start w:val="1"/>
      <w:numFmt w:val="lowerRoman"/>
      <w:lvlText w:val="%5."/>
      <w:lvlJc w:val="left"/>
      <w:pPr>
        <w:ind w:left="3600" w:hanging="360"/>
      </w:pPr>
    </w:lvl>
    <w:lvl w:ilvl="5" w:tplc="B6149390">
      <w:start w:val="1"/>
      <w:numFmt w:val="lowerRoman"/>
      <w:lvlText w:val="%6."/>
      <w:lvlJc w:val="left"/>
      <w:pPr>
        <w:ind w:left="4320" w:hanging="360"/>
      </w:pPr>
    </w:lvl>
    <w:lvl w:ilvl="6" w:tplc="7C622EE8">
      <w:start w:val="1"/>
      <w:numFmt w:val="lowerRoman"/>
      <w:lvlText w:val="%7."/>
      <w:lvlJc w:val="left"/>
      <w:pPr>
        <w:ind w:left="5040" w:hanging="360"/>
      </w:pPr>
    </w:lvl>
    <w:lvl w:ilvl="7" w:tplc="039E1A94">
      <w:start w:val="1"/>
      <w:numFmt w:val="lowerRoman"/>
      <w:lvlText w:val="%8."/>
      <w:lvlJc w:val="left"/>
      <w:pPr>
        <w:ind w:left="5760" w:hanging="360"/>
      </w:pPr>
    </w:lvl>
    <w:lvl w:ilvl="8" w:tplc="F38E5528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3CBC3666"/>
    <w:multiLevelType w:val="hybridMultilevel"/>
    <w:tmpl w:val="2B1E8E0A"/>
    <w:lvl w:ilvl="0" w:tplc="B3566C24">
      <w:start w:val="1"/>
      <w:numFmt w:val="lowerRoman"/>
      <w:lvlText w:val="%1)"/>
      <w:lvlJc w:val="left"/>
      <w:pPr>
        <w:ind w:left="1080" w:hanging="360"/>
      </w:pPr>
    </w:lvl>
    <w:lvl w:ilvl="1" w:tplc="0F7A2096">
      <w:start w:val="1"/>
      <w:numFmt w:val="lowerRoman"/>
      <w:lvlText w:val="%2."/>
      <w:lvlJc w:val="left"/>
      <w:pPr>
        <w:ind w:left="1440" w:hanging="360"/>
      </w:pPr>
    </w:lvl>
    <w:lvl w:ilvl="2" w:tplc="9F9456FE">
      <w:start w:val="1"/>
      <w:numFmt w:val="lowerRoman"/>
      <w:lvlText w:val="%3."/>
      <w:lvlJc w:val="left"/>
      <w:pPr>
        <w:ind w:left="2160" w:hanging="360"/>
      </w:pPr>
    </w:lvl>
    <w:lvl w:ilvl="3" w:tplc="A83ED928">
      <w:start w:val="1"/>
      <w:numFmt w:val="lowerRoman"/>
      <w:lvlText w:val="%4."/>
      <w:lvlJc w:val="left"/>
      <w:pPr>
        <w:ind w:left="2880" w:hanging="360"/>
      </w:pPr>
    </w:lvl>
    <w:lvl w:ilvl="4" w:tplc="6A0A852A">
      <w:start w:val="1"/>
      <w:numFmt w:val="lowerRoman"/>
      <w:lvlText w:val="%5."/>
      <w:lvlJc w:val="left"/>
      <w:pPr>
        <w:ind w:left="3600" w:hanging="360"/>
      </w:pPr>
    </w:lvl>
    <w:lvl w:ilvl="5" w:tplc="39166DBE">
      <w:start w:val="1"/>
      <w:numFmt w:val="lowerRoman"/>
      <w:lvlText w:val="%6."/>
      <w:lvlJc w:val="left"/>
      <w:pPr>
        <w:ind w:left="4320" w:hanging="360"/>
      </w:pPr>
    </w:lvl>
    <w:lvl w:ilvl="6" w:tplc="79B0BDB8">
      <w:start w:val="1"/>
      <w:numFmt w:val="lowerRoman"/>
      <w:lvlText w:val="%7."/>
      <w:lvlJc w:val="left"/>
      <w:pPr>
        <w:ind w:left="5040" w:hanging="360"/>
      </w:pPr>
    </w:lvl>
    <w:lvl w:ilvl="7" w:tplc="B5B8C7D2">
      <w:start w:val="1"/>
      <w:numFmt w:val="lowerRoman"/>
      <w:lvlText w:val="%8."/>
      <w:lvlJc w:val="left"/>
      <w:pPr>
        <w:ind w:left="5760" w:hanging="360"/>
      </w:pPr>
    </w:lvl>
    <w:lvl w:ilvl="8" w:tplc="4CBE8CB4">
      <w:start w:val="1"/>
      <w:numFmt w:val="lowerRoman"/>
      <w:lvlText w:val="%9."/>
      <w:lvlJc w:val="left"/>
      <w:pPr>
        <w:ind w:left="6480" w:hanging="360"/>
      </w:pPr>
    </w:lvl>
  </w:abstractNum>
  <w:abstractNum w:abstractNumId="148" w15:restartNumberingAfterBreak="0">
    <w:nsid w:val="3CBC4A14"/>
    <w:multiLevelType w:val="hybridMultilevel"/>
    <w:tmpl w:val="581EF388"/>
    <w:lvl w:ilvl="0" w:tplc="4AC85EBC">
      <w:start w:val="1"/>
      <w:numFmt w:val="decimal"/>
      <w:lvlText w:val="%1."/>
      <w:lvlJc w:val="left"/>
      <w:pPr>
        <w:ind w:left="360" w:hanging="360"/>
      </w:pPr>
    </w:lvl>
    <w:lvl w:ilvl="1" w:tplc="B1D0103E">
      <w:start w:val="1"/>
      <w:numFmt w:val="lowerLetter"/>
      <w:lvlText w:val="%2)"/>
      <w:lvlJc w:val="left"/>
      <w:pPr>
        <w:ind w:left="720" w:hanging="360"/>
      </w:pPr>
    </w:lvl>
    <w:lvl w:ilvl="2" w:tplc="66FE9B94">
      <w:start w:val="1"/>
      <w:numFmt w:val="lowerRoman"/>
      <w:lvlText w:val="%3."/>
      <w:lvlJc w:val="left"/>
      <w:pPr>
        <w:ind w:left="1080" w:hanging="360"/>
      </w:pPr>
    </w:lvl>
    <w:lvl w:ilvl="3" w:tplc="E1C6F25C">
      <w:start w:val="1"/>
      <w:numFmt w:val="decimal"/>
      <w:lvlText w:val="%4."/>
      <w:lvlJc w:val="left"/>
      <w:pPr>
        <w:ind w:left="2880" w:hanging="360"/>
      </w:pPr>
    </w:lvl>
    <w:lvl w:ilvl="4" w:tplc="6ECE6312">
      <w:start w:val="1"/>
      <w:numFmt w:val="lowerLetter"/>
      <w:lvlText w:val="%5."/>
      <w:lvlJc w:val="left"/>
      <w:pPr>
        <w:ind w:left="3600" w:hanging="360"/>
      </w:pPr>
    </w:lvl>
    <w:lvl w:ilvl="5" w:tplc="118A3A72">
      <w:start w:val="1"/>
      <w:numFmt w:val="lowerRoman"/>
      <w:lvlText w:val="%6."/>
      <w:lvlJc w:val="left"/>
      <w:pPr>
        <w:ind w:left="4320" w:hanging="360"/>
      </w:pPr>
    </w:lvl>
    <w:lvl w:ilvl="6" w:tplc="7A906F94">
      <w:start w:val="1"/>
      <w:numFmt w:val="decimal"/>
      <w:lvlText w:val="%7."/>
      <w:lvlJc w:val="left"/>
      <w:pPr>
        <w:ind w:left="5040" w:hanging="360"/>
      </w:pPr>
    </w:lvl>
    <w:lvl w:ilvl="7" w:tplc="F954ACD4">
      <w:start w:val="1"/>
      <w:numFmt w:val="lowerLetter"/>
      <w:lvlText w:val="%8."/>
      <w:lvlJc w:val="left"/>
      <w:pPr>
        <w:ind w:left="5760" w:hanging="360"/>
      </w:pPr>
    </w:lvl>
    <w:lvl w:ilvl="8" w:tplc="D99AAA32">
      <w:start w:val="1"/>
      <w:numFmt w:val="lowerRoman"/>
      <w:lvlText w:val="%9."/>
      <w:lvlJc w:val="left"/>
      <w:pPr>
        <w:ind w:left="6480" w:hanging="360"/>
      </w:pPr>
    </w:lvl>
  </w:abstractNum>
  <w:abstractNum w:abstractNumId="149" w15:restartNumberingAfterBreak="0">
    <w:nsid w:val="3DB465D8"/>
    <w:multiLevelType w:val="hybridMultilevel"/>
    <w:tmpl w:val="A46671BE"/>
    <w:lvl w:ilvl="0" w:tplc="21BEEB88">
      <w:start w:val="1"/>
      <w:numFmt w:val="lowerLetter"/>
      <w:lvlText w:val="%1)"/>
      <w:lvlJc w:val="left"/>
      <w:pPr>
        <w:ind w:left="720" w:hanging="360"/>
      </w:pPr>
    </w:lvl>
    <w:lvl w:ilvl="1" w:tplc="6316BBA0">
      <w:start w:val="1"/>
      <w:numFmt w:val="lowerLetter"/>
      <w:lvlText w:val="%2."/>
      <w:lvlJc w:val="left"/>
      <w:pPr>
        <w:ind w:left="1440" w:hanging="360"/>
      </w:pPr>
    </w:lvl>
    <w:lvl w:ilvl="2" w:tplc="7DDAB650">
      <w:start w:val="1"/>
      <w:numFmt w:val="lowerLetter"/>
      <w:lvlText w:val="%3."/>
      <w:lvlJc w:val="left"/>
      <w:pPr>
        <w:ind w:left="2160" w:hanging="360"/>
      </w:pPr>
    </w:lvl>
    <w:lvl w:ilvl="3" w:tplc="A1EA3232">
      <w:start w:val="1"/>
      <w:numFmt w:val="lowerLetter"/>
      <w:lvlText w:val="%4."/>
      <w:lvlJc w:val="left"/>
      <w:pPr>
        <w:ind w:left="2880" w:hanging="360"/>
      </w:pPr>
    </w:lvl>
    <w:lvl w:ilvl="4" w:tplc="347A9616">
      <w:start w:val="1"/>
      <w:numFmt w:val="lowerLetter"/>
      <w:lvlText w:val="%5."/>
      <w:lvlJc w:val="left"/>
      <w:pPr>
        <w:ind w:left="3600" w:hanging="360"/>
      </w:pPr>
    </w:lvl>
    <w:lvl w:ilvl="5" w:tplc="371E05C4">
      <w:start w:val="1"/>
      <w:numFmt w:val="lowerLetter"/>
      <w:lvlText w:val="%6."/>
      <w:lvlJc w:val="left"/>
      <w:pPr>
        <w:ind w:left="4320" w:hanging="360"/>
      </w:pPr>
    </w:lvl>
    <w:lvl w:ilvl="6" w:tplc="A94EC868">
      <w:start w:val="1"/>
      <w:numFmt w:val="lowerLetter"/>
      <w:lvlText w:val="%7."/>
      <w:lvlJc w:val="left"/>
      <w:pPr>
        <w:ind w:left="5040" w:hanging="360"/>
      </w:pPr>
    </w:lvl>
    <w:lvl w:ilvl="7" w:tplc="B08A4C74">
      <w:start w:val="1"/>
      <w:numFmt w:val="lowerLetter"/>
      <w:lvlText w:val="%8."/>
      <w:lvlJc w:val="left"/>
      <w:pPr>
        <w:ind w:left="5760" w:hanging="360"/>
      </w:pPr>
    </w:lvl>
    <w:lvl w:ilvl="8" w:tplc="70248696">
      <w:start w:val="1"/>
      <w:numFmt w:val="lowerLetter"/>
      <w:lvlText w:val="%9."/>
      <w:lvlJc w:val="left"/>
      <w:pPr>
        <w:ind w:left="6480" w:hanging="360"/>
      </w:pPr>
    </w:lvl>
  </w:abstractNum>
  <w:abstractNum w:abstractNumId="150" w15:restartNumberingAfterBreak="0">
    <w:nsid w:val="3DDD078E"/>
    <w:multiLevelType w:val="hybridMultilevel"/>
    <w:tmpl w:val="E15C34C6"/>
    <w:lvl w:ilvl="0" w:tplc="07CED89E">
      <w:start w:val="1"/>
      <w:numFmt w:val="lowerRoman"/>
      <w:lvlText w:val="%1)"/>
      <w:lvlJc w:val="left"/>
      <w:pPr>
        <w:ind w:left="1080" w:hanging="360"/>
      </w:pPr>
    </w:lvl>
    <w:lvl w:ilvl="1" w:tplc="B644D930">
      <w:start w:val="1"/>
      <w:numFmt w:val="lowerRoman"/>
      <w:lvlText w:val="%2."/>
      <w:lvlJc w:val="left"/>
      <w:pPr>
        <w:ind w:left="1440" w:hanging="360"/>
      </w:pPr>
    </w:lvl>
    <w:lvl w:ilvl="2" w:tplc="7DD84406">
      <w:start w:val="1"/>
      <w:numFmt w:val="lowerRoman"/>
      <w:lvlText w:val="%3."/>
      <w:lvlJc w:val="left"/>
      <w:pPr>
        <w:ind w:left="2160" w:hanging="360"/>
      </w:pPr>
    </w:lvl>
    <w:lvl w:ilvl="3" w:tplc="E7EA8312">
      <w:start w:val="1"/>
      <w:numFmt w:val="lowerRoman"/>
      <w:lvlText w:val="%4."/>
      <w:lvlJc w:val="left"/>
      <w:pPr>
        <w:ind w:left="2880" w:hanging="360"/>
      </w:pPr>
    </w:lvl>
    <w:lvl w:ilvl="4" w:tplc="E1E250D4">
      <w:start w:val="1"/>
      <w:numFmt w:val="lowerRoman"/>
      <w:lvlText w:val="%5."/>
      <w:lvlJc w:val="left"/>
      <w:pPr>
        <w:ind w:left="3600" w:hanging="360"/>
      </w:pPr>
    </w:lvl>
    <w:lvl w:ilvl="5" w:tplc="3934E360">
      <w:start w:val="1"/>
      <w:numFmt w:val="lowerRoman"/>
      <w:lvlText w:val="%6."/>
      <w:lvlJc w:val="left"/>
      <w:pPr>
        <w:ind w:left="4320" w:hanging="360"/>
      </w:pPr>
    </w:lvl>
    <w:lvl w:ilvl="6" w:tplc="58820D02">
      <w:start w:val="1"/>
      <w:numFmt w:val="lowerRoman"/>
      <w:lvlText w:val="%7."/>
      <w:lvlJc w:val="left"/>
      <w:pPr>
        <w:ind w:left="5040" w:hanging="360"/>
      </w:pPr>
    </w:lvl>
    <w:lvl w:ilvl="7" w:tplc="8706831C">
      <w:start w:val="1"/>
      <w:numFmt w:val="lowerRoman"/>
      <w:lvlText w:val="%8."/>
      <w:lvlJc w:val="left"/>
      <w:pPr>
        <w:ind w:left="5760" w:hanging="360"/>
      </w:pPr>
    </w:lvl>
    <w:lvl w:ilvl="8" w:tplc="364A39B6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3E8961C4"/>
    <w:multiLevelType w:val="hybridMultilevel"/>
    <w:tmpl w:val="D2B29A08"/>
    <w:lvl w:ilvl="0" w:tplc="93D84396">
      <w:start w:val="1"/>
      <w:numFmt w:val="decimal"/>
      <w:lvlText w:val="%1."/>
      <w:lvlJc w:val="left"/>
      <w:pPr>
        <w:ind w:left="360" w:hanging="360"/>
      </w:pPr>
    </w:lvl>
    <w:lvl w:ilvl="1" w:tplc="4ADC5CB8">
      <w:start w:val="1"/>
      <w:numFmt w:val="lowerLetter"/>
      <w:lvlText w:val="%2)"/>
      <w:lvlJc w:val="left"/>
      <w:pPr>
        <w:ind w:left="720" w:hanging="360"/>
      </w:pPr>
    </w:lvl>
    <w:lvl w:ilvl="2" w:tplc="9A0AFD78">
      <w:start w:val="1"/>
      <w:numFmt w:val="lowerRoman"/>
      <w:lvlText w:val="%3."/>
      <w:lvlJc w:val="left"/>
      <w:pPr>
        <w:ind w:left="1080" w:hanging="360"/>
      </w:pPr>
    </w:lvl>
    <w:lvl w:ilvl="3" w:tplc="7ECA8790">
      <w:start w:val="1"/>
      <w:numFmt w:val="decimal"/>
      <w:lvlText w:val="%4."/>
      <w:lvlJc w:val="left"/>
      <w:pPr>
        <w:ind w:left="2880" w:hanging="360"/>
      </w:pPr>
    </w:lvl>
    <w:lvl w:ilvl="4" w:tplc="3BCEA134">
      <w:start w:val="1"/>
      <w:numFmt w:val="lowerLetter"/>
      <w:lvlText w:val="%5."/>
      <w:lvlJc w:val="left"/>
      <w:pPr>
        <w:ind w:left="3600" w:hanging="360"/>
      </w:pPr>
    </w:lvl>
    <w:lvl w:ilvl="5" w:tplc="C5B42D84">
      <w:start w:val="1"/>
      <w:numFmt w:val="lowerRoman"/>
      <w:lvlText w:val="%6."/>
      <w:lvlJc w:val="left"/>
      <w:pPr>
        <w:ind w:left="4320" w:hanging="360"/>
      </w:pPr>
    </w:lvl>
    <w:lvl w:ilvl="6" w:tplc="9A1E20F2">
      <w:start w:val="1"/>
      <w:numFmt w:val="decimal"/>
      <w:lvlText w:val="%7."/>
      <w:lvlJc w:val="left"/>
      <w:pPr>
        <w:ind w:left="5040" w:hanging="360"/>
      </w:pPr>
    </w:lvl>
    <w:lvl w:ilvl="7" w:tplc="3118C4B0">
      <w:start w:val="1"/>
      <w:numFmt w:val="lowerLetter"/>
      <w:lvlText w:val="%8."/>
      <w:lvlJc w:val="left"/>
      <w:pPr>
        <w:ind w:left="5760" w:hanging="360"/>
      </w:pPr>
    </w:lvl>
    <w:lvl w:ilvl="8" w:tplc="28444040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3EA63502"/>
    <w:multiLevelType w:val="hybridMultilevel"/>
    <w:tmpl w:val="7326FD3A"/>
    <w:lvl w:ilvl="0" w:tplc="524A3082">
      <w:start w:val="1"/>
      <w:numFmt w:val="lowerLetter"/>
      <w:lvlText w:val="%1)"/>
      <w:lvlJc w:val="left"/>
      <w:pPr>
        <w:ind w:left="720" w:hanging="360"/>
      </w:pPr>
    </w:lvl>
    <w:lvl w:ilvl="1" w:tplc="6B1A2A9C">
      <w:start w:val="1"/>
      <w:numFmt w:val="lowerLetter"/>
      <w:lvlText w:val="%2."/>
      <w:lvlJc w:val="left"/>
      <w:pPr>
        <w:ind w:left="1440" w:hanging="360"/>
      </w:pPr>
    </w:lvl>
    <w:lvl w:ilvl="2" w:tplc="2BD8670A">
      <w:start w:val="1"/>
      <w:numFmt w:val="lowerLetter"/>
      <w:lvlText w:val="%3."/>
      <w:lvlJc w:val="left"/>
      <w:pPr>
        <w:ind w:left="2160" w:hanging="360"/>
      </w:pPr>
    </w:lvl>
    <w:lvl w:ilvl="3" w:tplc="5FC6CBA4">
      <w:start w:val="1"/>
      <w:numFmt w:val="lowerLetter"/>
      <w:lvlText w:val="%4."/>
      <w:lvlJc w:val="left"/>
      <w:pPr>
        <w:ind w:left="2880" w:hanging="360"/>
      </w:pPr>
    </w:lvl>
    <w:lvl w:ilvl="4" w:tplc="CBAC38E2">
      <w:start w:val="1"/>
      <w:numFmt w:val="lowerLetter"/>
      <w:lvlText w:val="%5."/>
      <w:lvlJc w:val="left"/>
      <w:pPr>
        <w:ind w:left="3600" w:hanging="360"/>
      </w:pPr>
    </w:lvl>
    <w:lvl w:ilvl="5" w:tplc="A674492C">
      <w:start w:val="1"/>
      <w:numFmt w:val="lowerLetter"/>
      <w:lvlText w:val="%6."/>
      <w:lvlJc w:val="left"/>
      <w:pPr>
        <w:ind w:left="4320" w:hanging="360"/>
      </w:pPr>
    </w:lvl>
    <w:lvl w:ilvl="6" w:tplc="78C6B284">
      <w:start w:val="1"/>
      <w:numFmt w:val="lowerLetter"/>
      <w:lvlText w:val="%7."/>
      <w:lvlJc w:val="left"/>
      <w:pPr>
        <w:ind w:left="5040" w:hanging="360"/>
      </w:pPr>
    </w:lvl>
    <w:lvl w:ilvl="7" w:tplc="F5F8F404">
      <w:start w:val="1"/>
      <w:numFmt w:val="lowerLetter"/>
      <w:lvlText w:val="%8."/>
      <w:lvlJc w:val="left"/>
      <w:pPr>
        <w:ind w:left="5760" w:hanging="360"/>
      </w:pPr>
    </w:lvl>
    <w:lvl w:ilvl="8" w:tplc="ED0C682E">
      <w:start w:val="1"/>
      <w:numFmt w:val="lowerLetter"/>
      <w:lvlText w:val="%9."/>
      <w:lvlJc w:val="left"/>
      <w:pPr>
        <w:ind w:left="6480" w:hanging="360"/>
      </w:pPr>
    </w:lvl>
  </w:abstractNum>
  <w:abstractNum w:abstractNumId="153" w15:restartNumberingAfterBreak="0">
    <w:nsid w:val="3F641B7E"/>
    <w:multiLevelType w:val="hybridMultilevel"/>
    <w:tmpl w:val="F20A04C8"/>
    <w:lvl w:ilvl="0" w:tplc="B204C5FE">
      <w:start w:val="1"/>
      <w:numFmt w:val="lowerLetter"/>
      <w:lvlText w:val="%1)"/>
      <w:lvlJc w:val="left"/>
      <w:pPr>
        <w:ind w:left="720" w:hanging="360"/>
      </w:pPr>
    </w:lvl>
    <w:lvl w:ilvl="1" w:tplc="3926AF52">
      <w:start w:val="1"/>
      <w:numFmt w:val="lowerLetter"/>
      <w:lvlText w:val="%2."/>
      <w:lvlJc w:val="left"/>
      <w:pPr>
        <w:ind w:left="1440" w:hanging="360"/>
      </w:pPr>
    </w:lvl>
    <w:lvl w:ilvl="2" w:tplc="5F022A9E">
      <w:start w:val="1"/>
      <w:numFmt w:val="lowerLetter"/>
      <w:lvlText w:val="%3."/>
      <w:lvlJc w:val="left"/>
      <w:pPr>
        <w:ind w:left="2160" w:hanging="360"/>
      </w:pPr>
    </w:lvl>
    <w:lvl w:ilvl="3" w:tplc="61F0BA2A">
      <w:start w:val="1"/>
      <w:numFmt w:val="lowerLetter"/>
      <w:lvlText w:val="%4."/>
      <w:lvlJc w:val="left"/>
      <w:pPr>
        <w:ind w:left="2880" w:hanging="360"/>
      </w:pPr>
    </w:lvl>
    <w:lvl w:ilvl="4" w:tplc="914236AA">
      <w:start w:val="1"/>
      <w:numFmt w:val="lowerLetter"/>
      <w:lvlText w:val="%5."/>
      <w:lvlJc w:val="left"/>
      <w:pPr>
        <w:ind w:left="3600" w:hanging="360"/>
      </w:pPr>
    </w:lvl>
    <w:lvl w:ilvl="5" w:tplc="790EA414">
      <w:start w:val="1"/>
      <w:numFmt w:val="lowerLetter"/>
      <w:lvlText w:val="%6."/>
      <w:lvlJc w:val="left"/>
      <w:pPr>
        <w:ind w:left="4320" w:hanging="360"/>
      </w:pPr>
    </w:lvl>
    <w:lvl w:ilvl="6" w:tplc="1A1E5B26">
      <w:start w:val="1"/>
      <w:numFmt w:val="lowerLetter"/>
      <w:lvlText w:val="%7."/>
      <w:lvlJc w:val="left"/>
      <w:pPr>
        <w:ind w:left="5040" w:hanging="360"/>
      </w:pPr>
    </w:lvl>
    <w:lvl w:ilvl="7" w:tplc="3E0814EA">
      <w:start w:val="1"/>
      <w:numFmt w:val="lowerLetter"/>
      <w:lvlText w:val="%8."/>
      <w:lvlJc w:val="left"/>
      <w:pPr>
        <w:ind w:left="5760" w:hanging="360"/>
      </w:pPr>
    </w:lvl>
    <w:lvl w:ilvl="8" w:tplc="AB9C30B4">
      <w:start w:val="1"/>
      <w:numFmt w:val="lowerLetter"/>
      <w:lvlText w:val="%9."/>
      <w:lvlJc w:val="left"/>
      <w:pPr>
        <w:ind w:left="6480" w:hanging="360"/>
      </w:pPr>
    </w:lvl>
  </w:abstractNum>
  <w:abstractNum w:abstractNumId="154" w15:restartNumberingAfterBreak="0">
    <w:nsid w:val="3FD62CE2"/>
    <w:multiLevelType w:val="hybridMultilevel"/>
    <w:tmpl w:val="47002A90"/>
    <w:lvl w:ilvl="0" w:tplc="4F362750">
      <w:start w:val="1"/>
      <w:numFmt w:val="lowerLetter"/>
      <w:lvlText w:val="%1)"/>
      <w:lvlJc w:val="left"/>
      <w:pPr>
        <w:ind w:left="720" w:hanging="360"/>
      </w:pPr>
    </w:lvl>
    <w:lvl w:ilvl="1" w:tplc="79C269B4">
      <w:start w:val="1"/>
      <w:numFmt w:val="lowerLetter"/>
      <w:lvlText w:val="%2."/>
      <w:lvlJc w:val="left"/>
      <w:pPr>
        <w:ind w:left="1440" w:hanging="360"/>
      </w:pPr>
    </w:lvl>
    <w:lvl w:ilvl="2" w:tplc="A37C5B78">
      <w:start w:val="1"/>
      <w:numFmt w:val="lowerLetter"/>
      <w:lvlText w:val="%3."/>
      <w:lvlJc w:val="left"/>
      <w:pPr>
        <w:ind w:left="2160" w:hanging="360"/>
      </w:pPr>
    </w:lvl>
    <w:lvl w:ilvl="3" w:tplc="6270E948">
      <w:start w:val="1"/>
      <w:numFmt w:val="lowerLetter"/>
      <w:lvlText w:val="%4."/>
      <w:lvlJc w:val="left"/>
      <w:pPr>
        <w:ind w:left="2880" w:hanging="360"/>
      </w:pPr>
    </w:lvl>
    <w:lvl w:ilvl="4" w:tplc="0D141C36">
      <w:start w:val="1"/>
      <w:numFmt w:val="lowerLetter"/>
      <w:lvlText w:val="%5."/>
      <w:lvlJc w:val="left"/>
      <w:pPr>
        <w:ind w:left="3600" w:hanging="360"/>
      </w:pPr>
    </w:lvl>
    <w:lvl w:ilvl="5" w:tplc="AFC82220">
      <w:start w:val="1"/>
      <w:numFmt w:val="lowerLetter"/>
      <w:lvlText w:val="%6."/>
      <w:lvlJc w:val="left"/>
      <w:pPr>
        <w:ind w:left="4320" w:hanging="360"/>
      </w:pPr>
    </w:lvl>
    <w:lvl w:ilvl="6" w:tplc="69B832AA">
      <w:start w:val="1"/>
      <w:numFmt w:val="lowerLetter"/>
      <w:lvlText w:val="%7."/>
      <w:lvlJc w:val="left"/>
      <w:pPr>
        <w:ind w:left="5040" w:hanging="360"/>
      </w:pPr>
    </w:lvl>
    <w:lvl w:ilvl="7" w:tplc="34B8BD5E">
      <w:start w:val="1"/>
      <w:numFmt w:val="lowerLetter"/>
      <w:lvlText w:val="%8."/>
      <w:lvlJc w:val="left"/>
      <w:pPr>
        <w:ind w:left="5760" w:hanging="360"/>
      </w:pPr>
    </w:lvl>
    <w:lvl w:ilvl="8" w:tplc="45402CAE">
      <w:start w:val="1"/>
      <w:numFmt w:val="lowerLetter"/>
      <w:lvlText w:val="%9."/>
      <w:lvlJc w:val="left"/>
      <w:pPr>
        <w:ind w:left="6480" w:hanging="360"/>
      </w:pPr>
    </w:lvl>
  </w:abstractNum>
  <w:abstractNum w:abstractNumId="155" w15:restartNumberingAfterBreak="0">
    <w:nsid w:val="400B2D62"/>
    <w:multiLevelType w:val="hybridMultilevel"/>
    <w:tmpl w:val="8152A0D8"/>
    <w:lvl w:ilvl="0" w:tplc="2EC6C0CE">
      <w:start w:val="1"/>
      <w:numFmt w:val="decimal"/>
      <w:lvlText w:val="%1."/>
      <w:lvlJc w:val="left"/>
      <w:pPr>
        <w:ind w:left="360" w:hanging="360"/>
      </w:pPr>
    </w:lvl>
    <w:lvl w:ilvl="1" w:tplc="2F38E602">
      <w:start w:val="1"/>
      <w:numFmt w:val="lowerLetter"/>
      <w:lvlText w:val="%2)"/>
      <w:lvlJc w:val="left"/>
      <w:pPr>
        <w:ind w:left="720" w:hanging="360"/>
      </w:pPr>
    </w:lvl>
    <w:lvl w:ilvl="2" w:tplc="5CAA4808">
      <w:start w:val="1"/>
      <w:numFmt w:val="lowerRoman"/>
      <w:lvlText w:val="%3."/>
      <w:lvlJc w:val="left"/>
      <w:pPr>
        <w:ind w:left="1080" w:hanging="360"/>
      </w:pPr>
    </w:lvl>
    <w:lvl w:ilvl="3" w:tplc="AE604F72">
      <w:start w:val="1"/>
      <w:numFmt w:val="decimal"/>
      <w:lvlText w:val="%4."/>
      <w:lvlJc w:val="left"/>
      <w:pPr>
        <w:ind w:left="2880" w:hanging="360"/>
      </w:pPr>
    </w:lvl>
    <w:lvl w:ilvl="4" w:tplc="3E4C78C6">
      <w:start w:val="1"/>
      <w:numFmt w:val="lowerLetter"/>
      <w:lvlText w:val="%5."/>
      <w:lvlJc w:val="left"/>
      <w:pPr>
        <w:ind w:left="3600" w:hanging="360"/>
      </w:pPr>
    </w:lvl>
    <w:lvl w:ilvl="5" w:tplc="E9EA724E">
      <w:start w:val="1"/>
      <w:numFmt w:val="lowerRoman"/>
      <w:lvlText w:val="%6."/>
      <w:lvlJc w:val="left"/>
      <w:pPr>
        <w:ind w:left="4320" w:hanging="360"/>
      </w:pPr>
    </w:lvl>
    <w:lvl w:ilvl="6" w:tplc="AF92E7A0">
      <w:start w:val="1"/>
      <w:numFmt w:val="decimal"/>
      <w:lvlText w:val="%7."/>
      <w:lvlJc w:val="left"/>
      <w:pPr>
        <w:ind w:left="5040" w:hanging="360"/>
      </w:pPr>
    </w:lvl>
    <w:lvl w:ilvl="7" w:tplc="6A9A21E6">
      <w:start w:val="1"/>
      <w:numFmt w:val="lowerLetter"/>
      <w:lvlText w:val="%8."/>
      <w:lvlJc w:val="left"/>
      <w:pPr>
        <w:ind w:left="5760" w:hanging="360"/>
      </w:pPr>
    </w:lvl>
    <w:lvl w:ilvl="8" w:tplc="D65630EC">
      <w:start w:val="1"/>
      <w:numFmt w:val="lowerRoman"/>
      <w:lvlText w:val="%9."/>
      <w:lvlJc w:val="left"/>
      <w:pPr>
        <w:ind w:left="6480" w:hanging="360"/>
      </w:pPr>
    </w:lvl>
  </w:abstractNum>
  <w:abstractNum w:abstractNumId="156" w15:restartNumberingAfterBreak="0">
    <w:nsid w:val="409542C9"/>
    <w:multiLevelType w:val="hybridMultilevel"/>
    <w:tmpl w:val="A4328ABA"/>
    <w:lvl w:ilvl="0" w:tplc="7C149A1C">
      <w:start w:val="1"/>
      <w:numFmt w:val="decimal"/>
      <w:lvlText w:val="%1."/>
      <w:lvlJc w:val="left"/>
      <w:pPr>
        <w:ind w:left="360" w:hanging="360"/>
      </w:pPr>
    </w:lvl>
    <w:lvl w:ilvl="1" w:tplc="AAF04318">
      <w:start w:val="1"/>
      <w:numFmt w:val="lowerLetter"/>
      <w:lvlText w:val="%2)"/>
      <w:lvlJc w:val="left"/>
      <w:pPr>
        <w:ind w:left="720" w:hanging="360"/>
      </w:pPr>
    </w:lvl>
    <w:lvl w:ilvl="2" w:tplc="652E1D30">
      <w:start w:val="1"/>
      <w:numFmt w:val="lowerRoman"/>
      <w:lvlText w:val="%3."/>
      <w:lvlJc w:val="left"/>
      <w:pPr>
        <w:ind w:left="1080" w:hanging="360"/>
      </w:pPr>
    </w:lvl>
    <w:lvl w:ilvl="3" w:tplc="27068444">
      <w:start w:val="1"/>
      <w:numFmt w:val="decimal"/>
      <w:lvlText w:val="%4."/>
      <w:lvlJc w:val="left"/>
      <w:pPr>
        <w:ind w:left="2880" w:hanging="360"/>
      </w:pPr>
    </w:lvl>
    <w:lvl w:ilvl="4" w:tplc="8CA2CBD4">
      <w:start w:val="1"/>
      <w:numFmt w:val="lowerLetter"/>
      <w:lvlText w:val="%5."/>
      <w:lvlJc w:val="left"/>
      <w:pPr>
        <w:ind w:left="3600" w:hanging="360"/>
      </w:pPr>
    </w:lvl>
    <w:lvl w:ilvl="5" w:tplc="FDA8E072">
      <w:start w:val="1"/>
      <w:numFmt w:val="lowerRoman"/>
      <w:lvlText w:val="%6."/>
      <w:lvlJc w:val="left"/>
      <w:pPr>
        <w:ind w:left="4320" w:hanging="360"/>
      </w:pPr>
    </w:lvl>
    <w:lvl w:ilvl="6" w:tplc="FBD48150">
      <w:start w:val="1"/>
      <w:numFmt w:val="decimal"/>
      <w:lvlText w:val="%7."/>
      <w:lvlJc w:val="left"/>
      <w:pPr>
        <w:ind w:left="5040" w:hanging="360"/>
      </w:pPr>
    </w:lvl>
    <w:lvl w:ilvl="7" w:tplc="56B86268">
      <w:start w:val="1"/>
      <w:numFmt w:val="lowerLetter"/>
      <w:lvlText w:val="%8."/>
      <w:lvlJc w:val="left"/>
      <w:pPr>
        <w:ind w:left="5760" w:hanging="360"/>
      </w:pPr>
    </w:lvl>
    <w:lvl w:ilvl="8" w:tplc="93444016">
      <w:start w:val="1"/>
      <w:numFmt w:val="lowerRoman"/>
      <w:lvlText w:val="%9."/>
      <w:lvlJc w:val="left"/>
      <w:pPr>
        <w:ind w:left="6480" w:hanging="360"/>
      </w:pPr>
    </w:lvl>
  </w:abstractNum>
  <w:abstractNum w:abstractNumId="157" w15:restartNumberingAfterBreak="0">
    <w:nsid w:val="40DA1A29"/>
    <w:multiLevelType w:val="hybridMultilevel"/>
    <w:tmpl w:val="85FA354E"/>
    <w:lvl w:ilvl="0" w:tplc="4BD48406">
      <w:start w:val="1"/>
      <w:numFmt w:val="decimal"/>
      <w:lvlText w:val="%1."/>
      <w:lvlJc w:val="left"/>
      <w:pPr>
        <w:ind w:left="360" w:hanging="360"/>
      </w:pPr>
    </w:lvl>
    <w:lvl w:ilvl="1" w:tplc="414ED762">
      <w:start w:val="1"/>
      <w:numFmt w:val="lowerLetter"/>
      <w:lvlText w:val="%2)"/>
      <w:lvlJc w:val="left"/>
      <w:pPr>
        <w:ind w:left="720" w:hanging="360"/>
      </w:pPr>
    </w:lvl>
    <w:lvl w:ilvl="2" w:tplc="5EF8CCF8">
      <w:start w:val="1"/>
      <w:numFmt w:val="lowerRoman"/>
      <w:lvlText w:val="%3."/>
      <w:lvlJc w:val="left"/>
      <w:pPr>
        <w:ind w:left="1080" w:hanging="360"/>
      </w:pPr>
    </w:lvl>
    <w:lvl w:ilvl="3" w:tplc="CBB0A448">
      <w:start w:val="1"/>
      <w:numFmt w:val="decimal"/>
      <w:lvlText w:val="%4."/>
      <w:lvlJc w:val="left"/>
      <w:pPr>
        <w:ind w:left="2880" w:hanging="360"/>
      </w:pPr>
    </w:lvl>
    <w:lvl w:ilvl="4" w:tplc="03B8E676">
      <w:start w:val="1"/>
      <w:numFmt w:val="lowerLetter"/>
      <w:lvlText w:val="%5."/>
      <w:lvlJc w:val="left"/>
      <w:pPr>
        <w:ind w:left="3600" w:hanging="360"/>
      </w:pPr>
    </w:lvl>
    <w:lvl w:ilvl="5" w:tplc="C4C06CB0">
      <w:start w:val="1"/>
      <w:numFmt w:val="lowerRoman"/>
      <w:lvlText w:val="%6."/>
      <w:lvlJc w:val="left"/>
      <w:pPr>
        <w:ind w:left="4320" w:hanging="360"/>
      </w:pPr>
    </w:lvl>
    <w:lvl w:ilvl="6" w:tplc="0AD870D4">
      <w:start w:val="1"/>
      <w:numFmt w:val="decimal"/>
      <w:lvlText w:val="%7."/>
      <w:lvlJc w:val="left"/>
      <w:pPr>
        <w:ind w:left="5040" w:hanging="360"/>
      </w:pPr>
    </w:lvl>
    <w:lvl w:ilvl="7" w:tplc="F52A04C6">
      <w:start w:val="1"/>
      <w:numFmt w:val="lowerLetter"/>
      <w:lvlText w:val="%8."/>
      <w:lvlJc w:val="left"/>
      <w:pPr>
        <w:ind w:left="5760" w:hanging="360"/>
      </w:pPr>
    </w:lvl>
    <w:lvl w:ilvl="8" w:tplc="94F8902A">
      <w:start w:val="1"/>
      <w:numFmt w:val="lowerRoman"/>
      <w:lvlText w:val="%9."/>
      <w:lvlJc w:val="left"/>
      <w:pPr>
        <w:ind w:left="6480" w:hanging="360"/>
      </w:pPr>
    </w:lvl>
  </w:abstractNum>
  <w:abstractNum w:abstractNumId="158" w15:restartNumberingAfterBreak="0">
    <w:nsid w:val="41CD1D23"/>
    <w:multiLevelType w:val="hybridMultilevel"/>
    <w:tmpl w:val="E7A2E4DA"/>
    <w:lvl w:ilvl="0" w:tplc="1B9A61EA">
      <w:start w:val="1"/>
      <w:numFmt w:val="lowerRoman"/>
      <w:lvlText w:val="%1)"/>
      <w:lvlJc w:val="left"/>
      <w:pPr>
        <w:ind w:left="1080" w:hanging="360"/>
      </w:pPr>
    </w:lvl>
    <w:lvl w:ilvl="1" w:tplc="D5D4A266">
      <w:start w:val="1"/>
      <w:numFmt w:val="lowerRoman"/>
      <w:lvlText w:val="%2."/>
      <w:lvlJc w:val="left"/>
      <w:pPr>
        <w:ind w:left="1440" w:hanging="360"/>
      </w:pPr>
    </w:lvl>
    <w:lvl w:ilvl="2" w:tplc="B8B82040">
      <w:start w:val="1"/>
      <w:numFmt w:val="lowerRoman"/>
      <w:lvlText w:val="%3."/>
      <w:lvlJc w:val="left"/>
      <w:pPr>
        <w:ind w:left="2160" w:hanging="360"/>
      </w:pPr>
    </w:lvl>
    <w:lvl w:ilvl="3" w:tplc="C39A6A3A">
      <w:start w:val="1"/>
      <w:numFmt w:val="lowerRoman"/>
      <w:lvlText w:val="%4."/>
      <w:lvlJc w:val="left"/>
      <w:pPr>
        <w:ind w:left="2880" w:hanging="360"/>
      </w:pPr>
    </w:lvl>
    <w:lvl w:ilvl="4" w:tplc="8DDCDB32">
      <w:start w:val="1"/>
      <w:numFmt w:val="lowerRoman"/>
      <w:lvlText w:val="%5."/>
      <w:lvlJc w:val="left"/>
      <w:pPr>
        <w:ind w:left="3600" w:hanging="360"/>
      </w:pPr>
    </w:lvl>
    <w:lvl w:ilvl="5" w:tplc="8E18C508">
      <w:start w:val="1"/>
      <w:numFmt w:val="lowerRoman"/>
      <w:lvlText w:val="%6."/>
      <w:lvlJc w:val="left"/>
      <w:pPr>
        <w:ind w:left="4320" w:hanging="360"/>
      </w:pPr>
    </w:lvl>
    <w:lvl w:ilvl="6" w:tplc="3C6A304C">
      <w:start w:val="1"/>
      <w:numFmt w:val="lowerRoman"/>
      <w:lvlText w:val="%7."/>
      <w:lvlJc w:val="left"/>
      <w:pPr>
        <w:ind w:left="5040" w:hanging="360"/>
      </w:pPr>
    </w:lvl>
    <w:lvl w:ilvl="7" w:tplc="5C2EB228">
      <w:start w:val="1"/>
      <w:numFmt w:val="lowerRoman"/>
      <w:lvlText w:val="%8."/>
      <w:lvlJc w:val="left"/>
      <w:pPr>
        <w:ind w:left="5760" w:hanging="360"/>
      </w:pPr>
    </w:lvl>
    <w:lvl w:ilvl="8" w:tplc="24285A08">
      <w:start w:val="1"/>
      <w:numFmt w:val="lowerRoman"/>
      <w:lvlText w:val="%9."/>
      <w:lvlJc w:val="left"/>
      <w:pPr>
        <w:ind w:left="6480" w:hanging="360"/>
      </w:pPr>
    </w:lvl>
  </w:abstractNum>
  <w:abstractNum w:abstractNumId="159" w15:restartNumberingAfterBreak="0">
    <w:nsid w:val="422B2299"/>
    <w:multiLevelType w:val="hybridMultilevel"/>
    <w:tmpl w:val="0E38DD06"/>
    <w:lvl w:ilvl="0" w:tplc="E324989A">
      <w:start w:val="1"/>
      <w:numFmt w:val="lowerRoman"/>
      <w:lvlText w:val="%1)"/>
      <w:lvlJc w:val="left"/>
      <w:pPr>
        <w:ind w:left="1080" w:hanging="360"/>
      </w:pPr>
    </w:lvl>
    <w:lvl w:ilvl="1" w:tplc="C962604E">
      <w:start w:val="1"/>
      <w:numFmt w:val="lowerRoman"/>
      <w:lvlText w:val="%2."/>
      <w:lvlJc w:val="left"/>
      <w:pPr>
        <w:ind w:left="1440" w:hanging="360"/>
      </w:pPr>
    </w:lvl>
    <w:lvl w:ilvl="2" w:tplc="E56E6058">
      <w:start w:val="1"/>
      <w:numFmt w:val="lowerRoman"/>
      <w:lvlText w:val="%3."/>
      <w:lvlJc w:val="left"/>
      <w:pPr>
        <w:ind w:left="2160" w:hanging="360"/>
      </w:pPr>
    </w:lvl>
    <w:lvl w:ilvl="3" w:tplc="9468C2E0">
      <w:start w:val="1"/>
      <w:numFmt w:val="lowerRoman"/>
      <w:lvlText w:val="%4."/>
      <w:lvlJc w:val="left"/>
      <w:pPr>
        <w:ind w:left="2880" w:hanging="360"/>
      </w:pPr>
    </w:lvl>
    <w:lvl w:ilvl="4" w:tplc="87567856">
      <w:start w:val="1"/>
      <w:numFmt w:val="lowerRoman"/>
      <w:lvlText w:val="%5."/>
      <w:lvlJc w:val="left"/>
      <w:pPr>
        <w:ind w:left="3600" w:hanging="360"/>
      </w:pPr>
    </w:lvl>
    <w:lvl w:ilvl="5" w:tplc="E1262A24">
      <w:start w:val="1"/>
      <w:numFmt w:val="lowerRoman"/>
      <w:lvlText w:val="%6."/>
      <w:lvlJc w:val="left"/>
      <w:pPr>
        <w:ind w:left="4320" w:hanging="360"/>
      </w:pPr>
    </w:lvl>
    <w:lvl w:ilvl="6" w:tplc="16BEC5A0">
      <w:start w:val="1"/>
      <w:numFmt w:val="lowerRoman"/>
      <w:lvlText w:val="%7."/>
      <w:lvlJc w:val="left"/>
      <w:pPr>
        <w:ind w:left="5040" w:hanging="360"/>
      </w:pPr>
    </w:lvl>
    <w:lvl w:ilvl="7" w:tplc="086EE03C">
      <w:start w:val="1"/>
      <w:numFmt w:val="lowerRoman"/>
      <w:lvlText w:val="%8."/>
      <w:lvlJc w:val="left"/>
      <w:pPr>
        <w:ind w:left="5760" w:hanging="360"/>
      </w:pPr>
    </w:lvl>
    <w:lvl w:ilvl="8" w:tplc="E57090BA">
      <w:start w:val="1"/>
      <w:numFmt w:val="lowerRoman"/>
      <w:lvlText w:val="%9."/>
      <w:lvlJc w:val="left"/>
      <w:pPr>
        <w:ind w:left="6480" w:hanging="360"/>
      </w:pPr>
    </w:lvl>
  </w:abstractNum>
  <w:abstractNum w:abstractNumId="160" w15:restartNumberingAfterBreak="0">
    <w:nsid w:val="42370749"/>
    <w:multiLevelType w:val="hybridMultilevel"/>
    <w:tmpl w:val="613A8808"/>
    <w:lvl w:ilvl="0" w:tplc="33409F94">
      <w:start w:val="1"/>
      <w:numFmt w:val="lowerRoman"/>
      <w:lvlText w:val="%1)"/>
      <w:lvlJc w:val="left"/>
      <w:pPr>
        <w:ind w:left="1080" w:hanging="360"/>
      </w:pPr>
    </w:lvl>
    <w:lvl w:ilvl="1" w:tplc="929CCD48">
      <w:start w:val="1"/>
      <w:numFmt w:val="lowerRoman"/>
      <w:lvlText w:val="%2."/>
      <w:lvlJc w:val="left"/>
      <w:pPr>
        <w:ind w:left="1440" w:hanging="360"/>
      </w:pPr>
    </w:lvl>
    <w:lvl w:ilvl="2" w:tplc="C8AAD128">
      <w:start w:val="1"/>
      <w:numFmt w:val="lowerRoman"/>
      <w:lvlText w:val="%3."/>
      <w:lvlJc w:val="left"/>
      <w:pPr>
        <w:ind w:left="2160" w:hanging="360"/>
      </w:pPr>
    </w:lvl>
    <w:lvl w:ilvl="3" w:tplc="80F83990">
      <w:start w:val="1"/>
      <w:numFmt w:val="lowerRoman"/>
      <w:lvlText w:val="%4."/>
      <w:lvlJc w:val="left"/>
      <w:pPr>
        <w:ind w:left="2880" w:hanging="360"/>
      </w:pPr>
    </w:lvl>
    <w:lvl w:ilvl="4" w:tplc="9E9A232E">
      <w:start w:val="1"/>
      <w:numFmt w:val="lowerRoman"/>
      <w:lvlText w:val="%5."/>
      <w:lvlJc w:val="left"/>
      <w:pPr>
        <w:ind w:left="3600" w:hanging="360"/>
      </w:pPr>
    </w:lvl>
    <w:lvl w:ilvl="5" w:tplc="0966E07E">
      <w:start w:val="1"/>
      <w:numFmt w:val="lowerRoman"/>
      <w:lvlText w:val="%6."/>
      <w:lvlJc w:val="left"/>
      <w:pPr>
        <w:ind w:left="4320" w:hanging="360"/>
      </w:pPr>
    </w:lvl>
    <w:lvl w:ilvl="6" w:tplc="CF9C2626">
      <w:start w:val="1"/>
      <w:numFmt w:val="lowerRoman"/>
      <w:lvlText w:val="%7."/>
      <w:lvlJc w:val="left"/>
      <w:pPr>
        <w:ind w:left="5040" w:hanging="360"/>
      </w:pPr>
    </w:lvl>
    <w:lvl w:ilvl="7" w:tplc="0146239E">
      <w:start w:val="1"/>
      <w:numFmt w:val="lowerRoman"/>
      <w:lvlText w:val="%8."/>
      <w:lvlJc w:val="left"/>
      <w:pPr>
        <w:ind w:left="5760" w:hanging="360"/>
      </w:pPr>
    </w:lvl>
    <w:lvl w:ilvl="8" w:tplc="CAF48236">
      <w:start w:val="1"/>
      <w:numFmt w:val="lowerRoman"/>
      <w:lvlText w:val="%9."/>
      <w:lvlJc w:val="left"/>
      <w:pPr>
        <w:ind w:left="6480" w:hanging="360"/>
      </w:pPr>
    </w:lvl>
  </w:abstractNum>
  <w:abstractNum w:abstractNumId="161" w15:restartNumberingAfterBreak="0">
    <w:nsid w:val="42600BFB"/>
    <w:multiLevelType w:val="hybridMultilevel"/>
    <w:tmpl w:val="A6CA4326"/>
    <w:lvl w:ilvl="0" w:tplc="55FAAE0C">
      <w:start w:val="1"/>
      <w:numFmt w:val="lowerRoman"/>
      <w:lvlText w:val="%1)"/>
      <w:lvlJc w:val="left"/>
      <w:pPr>
        <w:ind w:left="1080" w:hanging="360"/>
      </w:pPr>
    </w:lvl>
    <w:lvl w:ilvl="1" w:tplc="7D940794">
      <w:start w:val="1"/>
      <w:numFmt w:val="lowerRoman"/>
      <w:lvlText w:val="%2."/>
      <w:lvlJc w:val="left"/>
      <w:pPr>
        <w:ind w:left="1440" w:hanging="360"/>
      </w:pPr>
    </w:lvl>
    <w:lvl w:ilvl="2" w:tplc="F1AAABB6">
      <w:start w:val="1"/>
      <w:numFmt w:val="lowerRoman"/>
      <w:lvlText w:val="%3."/>
      <w:lvlJc w:val="left"/>
      <w:pPr>
        <w:ind w:left="2160" w:hanging="360"/>
      </w:pPr>
    </w:lvl>
    <w:lvl w:ilvl="3" w:tplc="15081B4C">
      <w:start w:val="1"/>
      <w:numFmt w:val="lowerRoman"/>
      <w:lvlText w:val="%4."/>
      <w:lvlJc w:val="left"/>
      <w:pPr>
        <w:ind w:left="2880" w:hanging="360"/>
      </w:pPr>
    </w:lvl>
    <w:lvl w:ilvl="4" w:tplc="8F727732">
      <w:start w:val="1"/>
      <w:numFmt w:val="lowerRoman"/>
      <w:lvlText w:val="%5."/>
      <w:lvlJc w:val="left"/>
      <w:pPr>
        <w:ind w:left="3600" w:hanging="360"/>
      </w:pPr>
    </w:lvl>
    <w:lvl w:ilvl="5" w:tplc="1D861514">
      <w:start w:val="1"/>
      <w:numFmt w:val="lowerRoman"/>
      <w:lvlText w:val="%6."/>
      <w:lvlJc w:val="left"/>
      <w:pPr>
        <w:ind w:left="4320" w:hanging="360"/>
      </w:pPr>
    </w:lvl>
    <w:lvl w:ilvl="6" w:tplc="250CC7C4">
      <w:start w:val="1"/>
      <w:numFmt w:val="lowerRoman"/>
      <w:lvlText w:val="%7."/>
      <w:lvlJc w:val="left"/>
      <w:pPr>
        <w:ind w:left="5040" w:hanging="360"/>
      </w:pPr>
    </w:lvl>
    <w:lvl w:ilvl="7" w:tplc="50E25CF6">
      <w:start w:val="1"/>
      <w:numFmt w:val="lowerRoman"/>
      <w:lvlText w:val="%8."/>
      <w:lvlJc w:val="left"/>
      <w:pPr>
        <w:ind w:left="5760" w:hanging="360"/>
      </w:pPr>
    </w:lvl>
    <w:lvl w:ilvl="8" w:tplc="B880B742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4265689F"/>
    <w:multiLevelType w:val="hybridMultilevel"/>
    <w:tmpl w:val="EA822A2A"/>
    <w:lvl w:ilvl="0" w:tplc="1BEC800C">
      <w:start w:val="1"/>
      <w:numFmt w:val="decimal"/>
      <w:lvlText w:val="%1."/>
      <w:lvlJc w:val="left"/>
      <w:pPr>
        <w:ind w:left="360" w:hanging="360"/>
      </w:pPr>
    </w:lvl>
    <w:lvl w:ilvl="1" w:tplc="D4C290DA">
      <w:start w:val="1"/>
      <w:numFmt w:val="lowerLetter"/>
      <w:lvlText w:val="%2)"/>
      <w:lvlJc w:val="left"/>
      <w:pPr>
        <w:ind w:left="720" w:hanging="360"/>
      </w:pPr>
    </w:lvl>
    <w:lvl w:ilvl="2" w:tplc="8CC2945E">
      <w:start w:val="1"/>
      <w:numFmt w:val="lowerRoman"/>
      <w:lvlText w:val="%3."/>
      <w:lvlJc w:val="left"/>
      <w:pPr>
        <w:ind w:left="1080" w:hanging="360"/>
      </w:pPr>
    </w:lvl>
    <w:lvl w:ilvl="3" w:tplc="796A6262">
      <w:start w:val="1"/>
      <w:numFmt w:val="decimal"/>
      <w:lvlText w:val="%4."/>
      <w:lvlJc w:val="left"/>
      <w:pPr>
        <w:ind w:left="2880" w:hanging="360"/>
      </w:pPr>
    </w:lvl>
    <w:lvl w:ilvl="4" w:tplc="E5F21762">
      <w:start w:val="1"/>
      <w:numFmt w:val="lowerLetter"/>
      <w:lvlText w:val="%5."/>
      <w:lvlJc w:val="left"/>
      <w:pPr>
        <w:ind w:left="3600" w:hanging="360"/>
      </w:pPr>
    </w:lvl>
    <w:lvl w:ilvl="5" w:tplc="931E70A6">
      <w:start w:val="1"/>
      <w:numFmt w:val="lowerRoman"/>
      <w:lvlText w:val="%6."/>
      <w:lvlJc w:val="left"/>
      <w:pPr>
        <w:ind w:left="4320" w:hanging="360"/>
      </w:pPr>
    </w:lvl>
    <w:lvl w:ilvl="6" w:tplc="FAE004BE">
      <w:start w:val="1"/>
      <w:numFmt w:val="decimal"/>
      <w:lvlText w:val="%7."/>
      <w:lvlJc w:val="left"/>
      <w:pPr>
        <w:ind w:left="5040" w:hanging="360"/>
      </w:pPr>
    </w:lvl>
    <w:lvl w:ilvl="7" w:tplc="562ADFE2">
      <w:start w:val="1"/>
      <w:numFmt w:val="lowerLetter"/>
      <w:lvlText w:val="%8."/>
      <w:lvlJc w:val="left"/>
      <w:pPr>
        <w:ind w:left="5760" w:hanging="360"/>
      </w:pPr>
    </w:lvl>
    <w:lvl w:ilvl="8" w:tplc="605E94D6">
      <w:start w:val="1"/>
      <w:numFmt w:val="lowerRoman"/>
      <w:lvlText w:val="%9."/>
      <w:lvlJc w:val="left"/>
      <w:pPr>
        <w:ind w:left="6480" w:hanging="360"/>
      </w:pPr>
    </w:lvl>
  </w:abstractNum>
  <w:abstractNum w:abstractNumId="163" w15:restartNumberingAfterBreak="0">
    <w:nsid w:val="426E443A"/>
    <w:multiLevelType w:val="hybridMultilevel"/>
    <w:tmpl w:val="4E602EB2"/>
    <w:lvl w:ilvl="0" w:tplc="C8BA35D0">
      <w:start w:val="1"/>
      <w:numFmt w:val="lowerRoman"/>
      <w:lvlText w:val="%1)"/>
      <w:lvlJc w:val="left"/>
      <w:pPr>
        <w:ind w:left="1080" w:hanging="360"/>
      </w:pPr>
    </w:lvl>
    <w:lvl w:ilvl="1" w:tplc="E7B2507C">
      <w:start w:val="1"/>
      <w:numFmt w:val="lowerRoman"/>
      <w:lvlText w:val="%2."/>
      <w:lvlJc w:val="left"/>
      <w:pPr>
        <w:ind w:left="1440" w:hanging="360"/>
      </w:pPr>
    </w:lvl>
    <w:lvl w:ilvl="2" w:tplc="FA089FDE">
      <w:start w:val="1"/>
      <w:numFmt w:val="lowerRoman"/>
      <w:lvlText w:val="%3."/>
      <w:lvlJc w:val="left"/>
      <w:pPr>
        <w:ind w:left="2160" w:hanging="360"/>
      </w:pPr>
    </w:lvl>
    <w:lvl w:ilvl="3" w:tplc="7618DC70">
      <w:start w:val="1"/>
      <w:numFmt w:val="lowerRoman"/>
      <w:lvlText w:val="%4."/>
      <w:lvlJc w:val="left"/>
      <w:pPr>
        <w:ind w:left="2880" w:hanging="360"/>
      </w:pPr>
    </w:lvl>
    <w:lvl w:ilvl="4" w:tplc="6A6621D2">
      <w:start w:val="1"/>
      <w:numFmt w:val="lowerRoman"/>
      <w:lvlText w:val="%5."/>
      <w:lvlJc w:val="left"/>
      <w:pPr>
        <w:ind w:left="3600" w:hanging="360"/>
      </w:pPr>
    </w:lvl>
    <w:lvl w:ilvl="5" w:tplc="BC546CA6">
      <w:start w:val="1"/>
      <w:numFmt w:val="lowerRoman"/>
      <w:lvlText w:val="%6."/>
      <w:lvlJc w:val="left"/>
      <w:pPr>
        <w:ind w:left="4320" w:hanging="360"/>
      </w:pPr>
    </w:lvl>
    <w:lvl w:ilvl="6" w:tplc="837A4B60">
      <w:start w:val="1"/>
      <w:numFmt w:val="lowerRoman"/>
      <w:lvlText w:val="%7."/>
      <w:lvlJc w:val="left"/>
      <w:pPr>
        <w:ind w:left="5040" w:hanging="360"/>
      </w:pPr>
    </w:lvl>
    <w:lvl w:ilvl="7" w:tplc="2856E120">
      <w:start w:val="1"/>
      <w:numFmt w:val="lowerRoman"/>
      <w:lvlText w:val="%8."/>
      <w:lvlJc w:val="left"/>
      <w:pPr>
        <w:ind w:left="5760" w:hanging="360"/>
      </w:pPr>
    </w:lvl>
    <w:lvl w:ilvl="8" w:tplc="08C6EA5A">
      <w:start w:val="1"/>
      <w:numFmt w:val="lowerRoman"/>
      <w:lvlText w:val="%9."/>
      <w:lvlJc w:val="left"/>
      <w:pPr>
        <w:ind w:left="6480" w:hanging="360"/>
      </w:pPr>
    </w:lvl>
  </w:abstractNum>
  <w:abstractNum w:abstractNumId="164" w15:restartNumberingAfterBreak="0">
    <w:nsid w:val="427303D6"/>
    <w:multiLevelType w:val="hybridMultilevel"/>
    <w:tmpl w:val="997CA636"/>
    <w:lvl w:ilvl="0" w:tplc="F46EC0C8">
      <w:start w:val="1"/>
      <w:numFmt w:val="decimal"/>
      <w:lvlText w:val="%1."/>
      <w:lvlJc w:val="left"/>
      <w:pPr>
        <w:ind w:left="360" w:hanging="360"/>
      </w:pPr>
    </w:lvl>
    <w:lvl w:ilvl="1" w:tplc="6E203CEA">
      <w:start w:val="1"/>
      <w:numFmt w:val="lowerLetter"/>
      <w:lvlText w:val="%2)"/>
      <w:lvlJc w:val="left"/>
      <w:pPr>
        <w:ind w:left="720" w:hanging="360"/>
      </w:pPr>
    </w:lvl>
    <w:lvl w:ilvl="2" w:tplc="588443B0">
      <w:start w:val="1"/>
      <w:numFmt w:val="lowerRoman"/>
      <w:lvlText w:val="%3."/>
      <w:lvlJc w:val="left"/>
      <w:pPr>
        <w:ind w:left="1080" w:hanging="360"/>
      </w:pPr>
    </w:lvl>
    <w:lvl w:ilvl="3" w:tplc="1CEA9546">
      <w:start w:val="1"/>
      <w:numFmt w:val="decimal"/>
      <w:lvlText w:val="%4."/>
      <w:lvlJc w:val="left"/>
      <w:pPr>
        <w:ind w:left="2880" w:hanging="360"/>
      </w:pPr>
    </w:lvl>
    <w:lvl w:ilvl="4" w:tplc="3034A2B6">
      <w:start w:val="1"/>
      <w:numFmt w:val="lowerLetter"/>
      <w:lvlText w:val="%5."/>
      <w:lvlJc w:val="left"/>
      <w:pPr>
        <w:ind w:left="3600" w:hanging="360"/>
      </w:pPr>
    </w:lvl>
    <w:lvl w:ilvl="5" w:tplc="894220B4">
      <w:start w:val="1"/>
      <w:numFmt w:val="lowerRoman"/>
      <w:lvlText w:val="%6."/>
      <w:lvlJc w:val="left"/>
      <w:pPr>
        <w:ind w:left="4320" w:hanging="360"/>
      </w:pPr>
    </w:lvl>
    <w:lvl w:ilvl="6" w:tplc="19124834">
      <w:start w:val="1"/>
      <w:numFmt w:val="decimal"/>
      <w:lvlText w:val="%7."/>
      <w:lvlJc w:val="left"/>
      <w:pPr>
        <w:ind w:left="5040" w:hanging="360"/>
      </w:pPr>
    </w:lvl>
    <w:lvl w:ilvl="7" w:tplc="76982F28">
      <w:start w:val="1"/>
      <w:numFmt w:val="lowerLetter"/>
      <w:lvlText w:val="%8."/>
      <w:lvlJc w:val="left"/>
      <w:pPr>
        <w:ind w:left="5760" w:hanging="360"/>
      </w:pPr>
    </w:lvl>
    <w:lvl w:ilvl="8" w:tplc="7AAECFC2">
      <w:start w:val="1"/>
      <w:numFmt w:val="lowerRoman"/>
      <w:lvlText w:val="%9."/>
      <w:lvlJc w:val="left"/>
      <w:pPr>
        <w:ind w:left="6480" w:hanging="360"/>
      </w:pPr>
    </w:lvl>
  </w:abstractNum>
  <w:abstractNum w:abstractNumId="165" w15:restartNumberingAfterBreak="0">
    <w:nsid w:val="42B7187A"/>
    <w:multiLevelType w:val="hybridMultilevel"/>
    <w:tmpl w:val="5CE6370A"/>
    <w:lvl w:ilvl="0" w:tplc="D28A8ED0">
      <w:start w:val="1"/>
      <w:numFmt w:val="decimal"/>
      <w:lvlText w:val="%1."/>
      <w:lvlJc w:val="left"/>
      <w:pPr>
        <w:ind w:left="360" w:hanging="360"/>
      </w:pPr>
    </w:lvl>
    <w:lvl w:ilvl="1" w:tplc="48DED526">
      <w:start w:val="1"/>
      <w:numFmt w:val="lowerLetter"/>
      <w:lvlText w:val="%2)"/>
      <w:lvlJc w:val="left"/>
      <w:pPr>
        <w:ind w:left="720" w:hanging="360"/>
      </w:pPr>
    </w:lvl>
    <w:lvl w:ilvl="2" w:tplc="A78C4C32">
      <w:start w:val="1"/>
      <w:numFmt w:val="lowerRoman"/>
      <w:lvlText w:val="%3."/>
      <w:lvlJc w:val="left"/>
      <w:pPr>
        <w:ind w:left="1080" w:hanging="360"/>
      </w:pPr>
    </w:lvl>
    <w:lvl w:ilvl="3" w:tplc="93D4DA7E">
      <w:start w:val="1"/>
      <w:numFmt w:val="decimal"/>
      <w:lvlText w:val="%4."/>
      <w:lvlJc w:val="left"/>
      <w:pPr>
        <w:ind w:left="2880" w:hanging="360"/>
      </w:pPr>
    </w:lvl>
    <w:lvl w:ilvl="4" w:tplc="CFEC2D5E">
      <w:start w:val="1"/>
      <w:numFmt w:val="lowerLetter"/>
      <w:lvlText w:val="%5."/>
      <w:lvlJc w:val="left"/>
      <w:pPr>
        <w:ind w:left="3600" w:hanging="360"/>
      </w:pPr>
    </w:lvl>
    <w:lvl w:ilvl="5" w:tplc="D956396A">
      <w:start w:val="1"/>
      <w:numFmt w:val="lowerRoman"/>
      <w:lvlText w:val="%6."/>
      <w:lvlJc w:val="left"/>
      <w:pPr>
        <w:ind w:left="4320" w:hanging="360"/>
      </w:pPr>
    </w:lvl>
    <w:lvl w:ilvl="6" w:tplc="0DEC65F4">
      <w:start w:val="1"/>
      <w:numFmt w:val="decimal"/>
      <w:lvlText w:val="%7."/>
      <w:lvlJc w:val="left"/>
      <w:pPr>
        <w:ind w:left="5040" w:hanging="360"/>
      </w:pPr>
    </w:lvl>
    <w:lvl w:ilvl="7" w:tplc="96C223CC">
      <w:start w:val="1"/>
      <w:numFmt w:val="lowerLetter"/>
      <w:lvlText w:val="%8."/>
      <w:lvlJc w:val="left"/>
      <w:pPr>
        <w:ind w:left="5760" w:hanging="360"/>
      </w:pPr>
    </w:lvl>
    <w:lvl w:ilvl="8" w:tplc="BDB0790E">
      <w:start w:val="1"/>
      <w:numFmt w:val="lowerRoman"/>
      <w:lvlText w:val="%9."/>
      <w:lvlJc w:val="left"/>
      <w:pPr>
        <w:ind w:left="6480" w:hanging="360"/>
      </w:pPr>
    </w:lvl>
  </w:abstractNum>
  <w:abstractNum w:abstractNumId="166" w15:restartNumberingAfterBreak="0">
    <w:nsid w:val="42CE110A"/>
    <w:multiLevelType w:val="hybridMultilevel"/>
    <w:tmpl w:val="E52C5B7E"/>
    <w:lvl w:ilvl="0" w:tplc="5ADACC84">
      <w:start w:val="1"/>
      <w:numFmt w:val="decimal"/>
      <w:lvlText w:val="%1."/>
      <w:lvlJc w:val="left"/>
      <w:pPr>
        <w:ind w:left="360" w:hanging="360"/>
      </w:pPr>
    </w:lvl>
    <w:lvl w:ilvl="1" w:tplc="A282FCC0">
      <w:start w:val="1"/>
      <w:numFmt w:val="lowerLetter"/>
      <w:lvlText w:val="%2)"/>
      <w:lvlJc w:val="left"/>
      <w:pPr>
        <w:ind w:left="720" w:hanging="360"/>
      </w:pPr>
    </w:lvl>
    <w:lvl w:ilvl="2" w:tplc="DA7A2D66">
      <w:start w:val="1"/>
      <w:numFmt w:val="lowerRoman"/>
      <w:lvlText w:val="%3."/>
      <w:lvlJc w:val="left"/>
      <w:pPr>
        <w:ind w:left="1080" w:hanging="360"/>
      </w:pPr>
    </w:lvl>
    <w:lvl w:ilvl="3" w:tplc="0BF621DE">
      <w:start w:val="1"/>
      <w:numFmt w:val="decimal"/>
      <w:lvlText w:val="%4."/>
      <w:lvlJc w:val="left"/>
      <w:pPr>
        <w:ind w:left="2880" w:hanging="360"/>
      </w:pPr>
    </w:lvl>
    <w:lvl w:ilvl="4" w:tplc="8670F73E">
      <w:start w:val="1"/>
      <w:numFmt w:val="lowerLetter"/>
      <w:lvlText w:val="%5."/>
      <w:lvlJc w:val="left"/>
      <w:pPr>
        <w:ind w:left="3600" w:hanging="360"/>
      </w:pPr>
    </w:lvl>
    <w:lvl w:ilvl="5" w:tplc="C6FE8A16">
      <w:start w:val="1"/>
      <w:numFmt w:val="lowerRoman"/>
      <w:lvlText w:val="%6."/>
      <w:lvlJc w:val="left"/>
      <w:pPr>
        <w:ind w:left="4320" w:hanging="360"/>
      </w:pPr>
    </w:lvl>
    <w:lvl w:ilvl="6" w:tplc="FCA87388">
      <w:start w:val="1"/>
      <w:numFmt w:val="decimal"/>
      <w:lvlText w:val="%7."/>
      <w:lvlJc w:val="left"/>
      <w:pPr>
        <w:ind w:left="5040" w:hanging="360"/>
      </w:pPr>
    </w:lvl>
    <w:lvl w:ilvl="7" w:tplc="C81A3A14">
      <w:start w:val="1"/>
      <w:numFmt w:val="lowerLetter"/>
      <w:lvlText w:val="%8."/>
      <w:lvlJc w:val="left"/>
      <w:pPr>
        <w:ind w:left="5760" w:hanging="360"/>
      </w:pPr>
    </w:lvl>
    <w:lvl w:ilvl="8" w:tplc="78C0C008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434A213F"/>
    <w:multiLevelType w:val="hybridMultilevel"/>
    <w:tmpl w:val="2AF45B80"/>
    <w:lvl w:ilvl="0" w:tplc="C49E99AE">
      <w:start w:val="1"/>
      <w:numFmt w:val="decimal"/>
      <w:lvlText w:val="%1."/>
      <w:lvlJc w:val="left"/>
      <w:pPr>
        <w:ind w:left="360" w:hanging="360"/>
      </w:pPr>
    </w:lvl>
    <w:lvl w:ilvl="1" w:tplc="0D56F290">
      <w:start w:val="1"/>
      <w:numFmt w:val="lowerLetter"/>
      <w:lvlText w:val="%2)"/>
      <w:lvlJc w:val="left"/>
      <w:pPr>
        <w:ind w:left="720" w:hanging="360"/>
      </w:pPr>
    </w:lvl>
    <w:lvl w:ilvl="2" w:tplc="1DAE27DC">
      <w:start w:val="1"/>
      <w:numFmt w:val="lowerRoman"/>
      <w:lvlText w:val="%3."/>
      <w:lvlJc w:val="left"/>
      <w:pPr>
        <w:ind w:left="1080" w:hanging="360"/>
      </w:pPr>
    </w:lvl>
    <w:lvl w:ilvl="3" w:tplc="892E49BE">
      <w:start w:val="1"/>
      <w:numFmt w:val="decimal"/>
      <w:lvlText w:val="%4."/>
      <w:lvlJc w:val="left"/>
      <w:pPr>
        <w:ind w:left="2880" w:hanging="360"/>
      </w:pPr>
    </w:lvl>
    <w:lvl w:ilvl="4" w:tplc="4CA82898">
      <w:start w:val="1"/>
      <w:numFmt w:val="lowerLetter"/>
      <w:lvlText w:val="%5."/>
      <w:lvlJc w:val="left"/>
      <w:pPr>
        <w:ind w:left="3600" w:hanging="360"/>
      </w:pPr>
    </w:lvl>
    <w:lvl w:ilvl="5" w:tplc="CCA68AB6">
      <w:start w:val="1"/>
      <w:numFmt w:val="lowerRoman"/>
      <w:lvlText w:val="%6."/>
      <w:lvlJc w:val="left"/>
      <w:pPr>
        <w:ind w:left="4320" w:hanging="360"/>
      </w:pPr>
    </w:lvl>
    <w:lvl w:ilvl="6" w:tplc="E4567C10">
      <w:start w:val="1"/>
      <w:numFmt w:val="decimal"/>
      <w:lvlText w:val="%7."/>
      <w:lvlJc w:val="left"/>
      <w:pPr>
        <w:ind w:left="5040" w:hanging="360"/>
      </w:pPr>
    </w:lvl>
    <w:lvl w:ilvl="7" w:tplc="F246E704">
      <w:start w:val="1"/>
      <w:numFmt w:val="lowerLetter"/>
      <w:lvlText w:val="%8."/>
      <w:lvlJc w:val="left"/>
      <w:pPr>
        <w:ind w:left="5760" w:hanging="360"/>
      </w:pPr>
    </w:lvl>
    <w:lvl w:ilvl="8" w:tplc="0262E58E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43F41F99"/>
    <w:multiLevelType w:val="hybridMultilevel"/>
    <w:tmpl w:val="F0EE655E"/>
    <w:lvl w:ilvl="0" w:tplc="204C74D8">
      <w:start w:val="1"/>
      <w:numFmt w:val="lowerRoman"/>
      <w:lvlText w:val="%1)"/>
      <w:lvlJc w:val="left"/>
      <w:pPr>
        <w:ind w:left="1080" w:hanging="360"/>
      </w:pPr>
    </w:lvl>
    <w:lvl w:ilvl="1" w:tplc="02CCCFA6">
      <w:start w:val="1"/>
      <w:numFmt w:val="lowerRoman"/>
      <w:lvlText w:val="%2."/>
      <w:lvlJc w:val="left"/>
      <w:pPr>
        <w:ind w:left="1440" w:hanging="360"/>
      </w:pPr>
    </w:lvl>
    <w:lvl w:ilvl="2" w:tplc="B7D27162">
      <w:start w:val="1"/>
      <w:numFmt w:val="lowerRoman"/>
      <w:lvlText w:val="%3."/>
      <w:lvlJc w:val="left"/>
      <w:pPr>
        <w:ind w:left="2160" w:hanging="360"/>
      </w:pPr>
    </w:lvl>
    <w:lvl w:ilvl="3" w:tplc="1C9E18F2">
      <w:start w:val="1"/>
      <w:numFmt w:val="lowerRoman"/>
      <w:lvlText w:val="%4."/>
      <w:lvlJc w:val="left"/>
      <w:pPr>
        <w:ind w:left="2880" w:hanging="360"/>
      </w:pPr>
    </w:lvl>
    <w:lvl w:ilvl="4" w:tplc="5D02A560">
      <w:start w:val="1"/>
      <w:numFmt w:val="lowerRoman"/>
      <w:lvlText w:val="%5."/>
      <w:lvlJc w:val="left"/>
      <w:pPr>
        <w:ind w:left="3600" w:hanging="360"/>
      </w:pPr>
    </w:lvl>
    <w:lvl w:ilvl="5" w:tplc="EF54EA60">
      <w:start w:val="1"/>
      <w:numFmt w:val="lowerRoman"/>
      <w:lvlText w:val="%6."/>
      <w:lvlJc w:val="left"/>
      <w:pPr>
        <w:ind w:left="4320" w:hanging="360"/>
      </w:pPr>
    </w:lvl>
    <w:lvl w:ilvl="6" w:tplc="F87AF34A">
      <w:start w:val="1"/>
      <w:numFmt w:val="lowerRoman"/>
      <w:lvlText w:val="%7."/>
      <w:lvlJc w:val="left"/>
      <w:pPr>
        <w:ind w:left="5040" w:hanging="360"/>
      </w:pPr>
    </w:lvl>
    <w:lvl w:ilvl="7" w:tplc="E57445D6">
      <w:start w:val="1"/>
      <w:numFmt w:val="lowerRoman"/>
      <w:lvlText w:val="%8."/>
      <w:lvlJc w:val="left"/>
      <w:pPr>
        <w:ind w:left="5760" w:hanging="360"/>
      </w:pPr>
    </w:lvl>
    <w:lvl w:ilvl="8" w:tplc="761688E8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44133DC6"/>
    <w:multiLevelType w:val="hybridMultilevel"/>
    <w:tmpl w:val="4800A046"/>
    <w:lvl w:ilvl="0" w:tplc="06E62A70">
      <w:start w:val="1"/>
      <w:numFmt w:val="lowerRoman"/>
      <w:lvlText w:val="%1)"/>
      <w:lvlJc w:val="left"/>
      <w:pPr>
        <w:ind w:left="1080" w:hanging="360"/>
      </w:pPr>
    </w:lvl>
    <w:lvl w:ilvl="1" w:tplc="7DE2BAB4">
      <w:start w:val="1"/>
      <w:numFmt w:val="lowerRoman"/>
      <w:lvlText w:val="%2."/>
      <w:lvlJc w:val="left"/>
      <w:pPr>
        <w:ind w:left="1440" w:hanging="360"/>
      </w:pPr>
    </w:lvl>
    <w:lvl w:ilvl="2" w:tplc="13A6488C">
      <w:start w:val="1"/>
      <w:numFmt w:val="lowerRoman"/>
      <w:lvlText w:val="%3."/>
      <w:lvlJc w:val="left"/>
      <w:pPr>
        <w:ind w:left="2160" w:hanging="360"/>
      </w:pPr>
    </w:lvl>
    <w:lvl w:ilvl="3" w:tplc="B7605668">
      <w:start w:val="1"/>
      <w:numFmt w:val="lowerRoman"/>
      <w:lvlText w:val="%4."/>
      <w:lvlJc w:val="left"/>
      <w:pPr>
        <w:ind w:left="2880" w:hanging="360"/>
      </w:pPr>
    </w:lvl>
    <w:lvl w:ilvl="4" w:tplc="5D8094AC">
      <w:start w:val="1"/>
      <w:numFmt w:val="lowerRoman"/>
      <w:lvlText w:val="%5."/>
      <w:lvlJc w:val="left"/>
      <w:pPr>
        <w:ind w:left="3600" w:hanging="360"/>
      </w:pPr>
    </w:lvl>
    <w:lvl w:ilvl="5" w:tplc="277C2F10">
      <w:start w:val="1"/>
      <w:numFmt w:val="lowerRoman"/>
      <w:lvlText w:val="%6."/>
      <w:lvlJc w:val="left"/>
      <w:pPr>
        <w:ind w:left="4320" w:hanging="360"/>
      </w:pPr>
    </w:lvl>
    <w:lvl w:ilvl="6" w:tplc="CB8A0A44">
      <w:start w:val="1"/>
      <w:numFmt w:val="lowerRoman"/>
      <w:lvlText w:val="%7."/>
      <w:lvlJc w:val="left"/>
      <w:pPr>
        <w:ind w:left="5040" w:hanging="360"/>
      </w:pPr>
    </w:lvl>
    <w:lvl w:ilvl="7" w:tplc="1242EECA">
      <w:start w:val="1"/>
      <w:numFmt w:val="lowerRoman"/>
      <w:lvlText w:val="%8."/>
      <w:lvlJc w:val="left"/>
      <w:pPr>
        <w:ind w:left="5760" w:hanging="360"/>
      </w:pPr>
    </w:lvl>
    <w:lvl w:ilvl="8" w:tplc="46162AE4">
      <w:start w:val="1"/>
      <w:numFmt w:val="lowerRoman"/>
      <w:lvlText w:val="%9."/>
      <w:lvlJc w:val="left"/>
      <w:pPr>
        <w:ind w:left="6480" w:hanging="360"/>
      </w:pPr>
    </w:lvl>
  </w:abstractNum>
  <w:abstractNum w:abstractNumId="170" w15:restartNumberingAfterBreak="0">
    <w:nsid w:val="45EF1DDA"/>
    <w:multiLevelType w:val="hybridMultilevel"/>
    <w:tmpl w:val="C8F03970"/>
    <w:lvl w:ilvl="0" w:tplc="0C322A5C">
      <w:start w:val="1"/>
      <w:numFmt w:val="lowerLetter"/>
      <w:lvlText w:val="%1)"/>
      <w:lvlJc w:val="left"/>
      <w:pPr>
        <w:ind w:left="720" w:hanging="360"/>
      </w:pPr>
    </w:lvl>
    <w:lvl w:ilvl="1" w:tplc="6AC8F2C0">
      <w:start w:val="1"/>
      <w:numFmt w:val="lowerLetter"/>
      <w:lvlText w:val="%2."/>
      <w:lvlJc w:val="left"/>
      <w:pPr>
        <w:ind w:left="1440" w:hanging="360"/>
      </w:pPr>
    </w:lvl>
    <w:lvl w:ilvl="2" w:tplc="6DCA5392">
      <w:start w:val="1"/>
      <w:numFmt w:val="lowerLetter"/>
      <w:lvlText w:val="%3."/>
      <w:lvlJc w:val="left"/>
      <w:pPr>
        <w:ind w:left="2160" w:hanging="360"/>
      </w:pPr>
    </w:lvl>
    <w:lvl w:ilvl="3" w:tplc="9E0A9220">
      <w:start w:val="1"/>
      <w:numFmt w:val="lowerLetter"/>
      <w:lvlText w:val="%4."/>
      <w:lvlJc w:val="left"/>
      <w:pPr>
        <w:ind w:left="2880" w:hanging="360"/>
      </w:pPr>
    </w:lvl>
    <w:lvl w:ilvl="4" w:tplc="7D6CFA3A">
      <w:start w:val="1"/>
      <w:numFmt w:val="lowerLetter"/>
      <w:lvlText w:val="%5."/>
      <w:lvlJc w:val="left"/>
      <w:pPr>
        <w:ind w:left="3600" w:hanging="360"/>
      </w:pPr>
    </w:lvl>
    <w:lvl w:ilvl="5" w:tplc="0CD8F762">
      <w:start w:val="1"/>
      <w:numFmt w:val="lowerLetter"/>
      <w:lvlText w:val="%6."/>
      <w:lvlJc w:val="left"/>
      <w:pPr>
        <w:ind w:left="4320" w:hanging="360"/>
      </w:pPr>
    </w:lvl>
    <w:lvl w:ilvl="6" w:tplc="213AEFF6">
      <w:start w:val="1"/>
      <w:numFmt w:val="lowerLetter"/>
      <w:lvlText w:val="%7."/>
      <w:lvlJc w:val="left"/>
      <w:pPr>
        <w:ind w:left="5040" w:hanging="360"/>
      </w:pPr>
    </w:lvl>
    <w:lvl w:ilvl="7" w:tplc="3CB6A01E">
      <w:start w:val="1"/>
      <w:numFmt w:val="lowerLetter"/>
      <w:lvlText w:val="%8."/>
      <w:lvlJc w:val="left"/>
      <w:pPr>
        <w:ind w:left="5760" w:hanging="360"/>
      </w:pPr>
    </w:lvl>
    <w:lvl w:ilvl="8" w:tplc="21A03DC8">
      <w:start w:val="1"/>
      <w:numFmt w:val="lowerLetter"/>
      <w:lvlText w:val="%9."/>
      <w:lvlJc w:val="left"/>
      <w:pPr>
        <w:ind w:left="6480" w:hanging="360"/>
      </w:pPr>
    </w:lvl>
  </w:abstractNum>
  <w:abstractNum w:abstractNumId="171" w15:restartNumberingAfterBreak="0">
    <w:nsid w:val="45F911F6"/>
    <w:multiLevelType w:val="hybridMultilevel"/>
    <w:tmpl w:val="8B78199C"/>
    <w:lvl w:ilvl="0" w:tplc="D94CD42C">
      <w:start w:val="1"/>
      <w:numFmt w:val="lowerRoman"/>
      <w:lvlText w:val="%1)"/>
      <w:lvlJc w:val="left"/>
      <w:pPr>
        <w:ind w:left="1080" w:hanging="360"/>
      </w:pPr>
    </w:lvl>
    <w:lvl w:ilvl="1" w:tplc="2E945F5E">
      <w:start w:val="1"/>
      <w:numFmt w:val="lowerRoman"/>
      <w:lvlText w:val="%2."/>
      <w:lvlJc w:val="left"/>
      <w:pPr>
        <w:ind w:left="1440" w:hanging="360"/>
      </w:pPr>
    </w:lvl>
    <w:lvl w:ilvl="2" w:tplc="1B423B72">
      <w:start w:val="1"/>
      <w:numFmt w:val="lowerRoman"/>
      <w:lvlText w:val="%3."/>
      <w:lvlJc w:val="left"/>
      <w:pPr>
        <w:ind w:left="2160" w:hanging="360"/>
      </w:pPr>
    </w:lvl>
    <w:lvl w:ilvl="3" w:tplc="D1A41A54">
      <w:start w:val="1"/>
      <w:numFmt w:val="lowerRoman"/>
      <w:lvlText w:val="%4."/>
      <w:lvlJc w:val="left"/>
      <w:pPr>
        <w:ind w:left="2880" w:hanging="360"/>
      </w:pPr>
    </w:lvl>
    <w:lvl w:ilvl="4" w:tplc="8594070C">
      <w:start w:val="1"/>
      <w:numFmt w:val="lowerRoman"/>
      <w:lvlText w:val="%5."/>
      <w:lvlJc w:val="left"/>
      <w:pPr>
        <w:ind w:left="3600" w:hanging="360"/>
      </w:pPr>
    </w:lvl>
    <w:lvl w:ilvl="5" w:tplc="CABAE060">
      <w:start w:val="1"/>
      <w:numFmt w:val="lowerRoman"/>
      <w:lvlText w:val="%6."/>
      <w:lvlJc w:val="left"/>
      <w:pPr>
        <w:ind w:left="4320" w:hanging="360"/>
      </w:pPr>
    </w:lvl>
    <w:lvl w:ilvl="6" w:tplc="45DC7630">
      <w:start w:val="1"/>
      <w:numFmt w:val="lowerRoman"/>
      <w:lvlText w:val="%7."/>
      <w:lvlJc w:val="left"/>
      <w:pPr>
        <w:ind w:left="5040" w:hanging="360"/>
      </w:pPr>
    </w:lvl>
    <w:lvl w:ilvl="7" w:tplc="73BEA1E4">
      <w:start w:val="1"/>
      <w:numFmt w:val="lowerRoman"/>
      <w:lvlText w:val="%8."/>
      <w:lvlJc w:val="left"/>
      <w:pPr>
        <w:ind w:left="5760" w:hanging="360"/>
      </w:pPr>
    </w:lvl>
    <w:lvl w:ilvl="8" w:tplc="281C36BA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74030D1"/>
    <w:multiLevelType w:val="hybridMultilevel"/>
    <w:tmpl w:val="053054DC"/>
    <w:lvl w:ilvl="0" w:tplc="E32EFD22">
      <w:start w:val="1"/>
      <w:numFmt w:val="lowerRoman"/>
      <w:lvlText w:val="%1)"/>
      <w:lvlJc w:val="left"/>
      <w:pPr>
        <w:ind w:left="1080" w:hanging="360"/>
      </w:pPr>
    </w:lvl>
    <w:lvl w:ilvl="1" w:tplc="89FE4594">
      <w:start w:val="1"/>
      <w:numFmt w:val="lowerRoman"/>
      <w:lvlText w:val="%2."/>
      <w:lvlJc w:val="left"/>
      <w:pPr>
        <w:ind w:left="1440" w:hanging="360"/>
      </w:pPr>
    </w:lvl>
    <w:lvl w:ilvl="2" w:tplc="A7C0E474">
      <w:start w:val="1"/>
      <w:numFmt w:val="lowerRoman"/>
      <w:lvlText w:val="%3."/>
      <w:lvlJc w:val="left"/>
      <w:pPr>
        <w:ind w:left="2160" w:hanging="360"/>
      </w:pPr>
    </w:lvl>
    <w:lvl w:ilvl="3" w:tplc="DB0E495A">
      <w:start w:val="1"/>
      <w:numFmt w:val="lowerRoman"/>
      <w:lvlText w:val="%4."/>
      <w:lvlJc w:val="left"/>
      <w:pPr>
        <w:ind w:left="2880" w:hanging="360"/>
      </w:pPr>
    </w:lvl>
    <w:lvl w:ilvl="4" w:tplc="89143844">
      <w:start w:val="1"/>
      <w:numFmt w:val="lowerRoman"/>
      <w:lvlText w:val="%5."/>
      <w:lvlJc w:val="left"/>
      <w:pPr>
        <w:ind w:left="3600" w:hanging="360"/>
      </w:pPr>
    </w:lvl>
    <w:lvl w:ilvl="5" w:tplc="08D8A3CC">
      <w:start w:val="1"/>
      <w:numFmt w:val="lowerRoman"/>
      <w:lvlText w:val="%6."/>
      <w:lvlJc w:val="left"/>
      <w:pPr>
        <w:ind w:left="4320" w:hanging="360"/>
      </w:pPr>
    </w:lvl>
    <w:lvl w:ilvl="6" w:tplc="5D04CAD0">
      <w:start w:val="1"/>
      <w:numFmt w:val="lowerRoman"/>
      <w:lvlText w:val="%7."/>
      <w:lvlJc w:val="left"/>
      <w:pPr>
        <w:ind w:left="5040" w:hanging="360"/>
      </w:pPr>
    </w:lvl>
    <w:lvl w:ilvl="7" w:tplc="0D0AA8FC">
      <w:start w:val="1"/>
      <w:numFmt w:val="lowerRoman"/>
      <w:lvlText w:val="%8."/>
      <w:lvlJc w:val="left"/>
      <w:pPr>
        <w:ind w:left="5760" w:hanging="360"/>
      </w:pPr>
    </w:lvl>
    <w:lvl w:ilvl="8" w:tplc="4EB4BDC0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47A01608"/>
    <w:multiLevelType w:val="hybridMultilevel"/>
    <w:tmpl w:val="A8DA4DBE"/>
    <w:lvl w:ilvl="0" w:tplc="ECD06FD0">
      <w:start w:val="1"/>
      <w:numFmt w:val="lowerLetter"/>
      <w:lvlText w:val="%1)"/>
      <w:lvlJc w:val="left"/>
      <w:pPr>
        <w:ind w:left="720" w:hanging="360"/>
      </w:pPr>
    </w:lvl>
    <w:lvl w:ilvl="1" w:tplc="064AB930">
      <w:start w:val="1"/>
      <w:numFmt w:val="lowerLetter"/>
      <w:lvlText w:val="%2."/>
      <w:lvlJc w:val="left"/>
      <w:pPr>
        <w:ind w:left="1440" w:hanging="360"/>
      </w:pPr>
    </w:lvl>
    <w:lvl w:ilvl="2" w:tplc="EA5C56DE">
      <w:start w:val="1"/>
      <w:numFmt w:val="lowerLetter"/>
      <w:lvlText w:val="%3."/>
      <w:lvlJc w:val="left"/>
      <w:pPr>
        <w:ind w:left="2160" w:hanging="360"/>
      </w:pPr>
    </w:lvl>
    <w:lvl w:ilvl="3" w:tplc="FD4A9998">
      <w:start w:val="1"/>
      <w:numFmt w:val="lowerLetter"/>
      <w:lvlText w:val="%4."/>
      <w:lvlJc w:val="left"/>
      <w:pPr>
        <w:ind w:left="2880" w:hanging="360"/>
      </w:pPr>
    </w:lvl>
    <w:lvl w:ilvl="4" w:tplc="C92E7170">
      <w:start w:val="1"/>
      <w:numFmt w:val="lowerLetter"/>
      <w:lvlText w:val="%5."/>
      <w:lvlJc w:val="left"/>
      <w:pPr>
        <w:ind w:left="3600" w:hanging="360"/>
      </w:pPr>
    </w:lvl>
    <w:lvl w:ilvl="5" w:tplc="4C0A7F42">
      <w:start w:val="1"/>
      <w:numFmt w:val="lowerLetter"/>
      <w:lvlText w:val="%6."/>
      <w:lvlJc w:val="left"/>
      <w:pPr>
        <w:ind w:left="4320" w:hanging="360"/>
      </w:pPr>
    </w:lvl>
    <w:lvl w:ilvl="6" w:tplc="76DC70C4">
      <w:start w:val="1"/>
      <w:numFmt w:val="lowerLetter"/>
      <w:lvlText w:val="%7."/>
      <w:lvlJc w:val="left"/>
      <w:pPr>
        <w:ind w:left="5040" w:hanging="360"/>
      </w:pPr>
    </w:lvl>
    <w:lvl w:ilvl="7" w:tplc="AF90DB0E">
      <w:start w:val="1"/>
      <w:numFmt w:val="lowerLetter"/>
      <w:lvlText w:val="%8."/>
      <w:lvlJc w:val="left"/>
      <w:pPr>
        <w:ind w:left="5760" w:hanging="360"/>
      </w:pPr>
    </w:lvl>
    <w:lvl w:ilvl="8" w:tplc="664AA55A">
      <w:start w:val="1"/>
      <w:numFmt w:val="lowerLetter"/>
      <w:lvlText w:val="%9."/>
      <w:lvlJc w:val="left"/>
      <w:pPr>
        <w:ind w:left="6480" w:hanging="360"/>
      </w:pPr>
    </w:lvl>
  </w:abstractNum>
  <w:abstractNum w:abstractNumId="174" w15:restartNumberingAfterBreak="0">
    <w:nsid w:val="47A246EB"/>
    <w:multiLevelType w:val="hybridMultilevel"/>
    <w:tmpl w:val="BB24E420"/>
    <w:lvl w:ilvl="0" w:tplc="62AE214C">
      <w:start w:val="1"/>
      <w:numFmt w:val="decimal"/>
      <w:lvlText w:val="%1."/>
      <w:lvlJc w:val="left"/>
      <w:pPr>
        <w:ind w:left="360" w:hanging="360"/>
      </w:pPr>
    </w:lvl>
    <w:lvl w:ilvl="1" w:tplc="A4FA7A14">
      <w:start w:val="1"/>
      <w:numFmt w:val="lowerLetter"/>
      <w:lvlText w:val="%2)"/>
      <w:lvlJc w:val="left"/>
      <w:pPr>
        <w:ind w:left="720" w:hanging="360"/>
      </w:pPr>
    </w:lvl>
    <w:lvl w:ilvl="2" w:tplc="C38EAB26">
      <w:start w:val="1"/>
      <w:numFmt w:val="lowerRoman"/>
      <w:lvlText w:val="%3."/>
      <w:lvlJc w:val="left"/>
      <w:pPr>
        <w:ind w:left="1080" w:hanging="360"/>
      </w:pPr>
    </w:lvl>
    <w:lvl w:ilvl="3" w:tplc="780E0BCE">
      <w:start w:val="1"/>
      <w:numFmt w:val="decimal"/>
      <w:lvlText w:val="%4."/>
      <w:lvlJc w:val="left"/>
      <w:pPr>
        <w:ind w:left="2880" w:hanging="360"/>
      </w:pPr>
    </w:lvl>
    <w:lvl w:ilvl="4" w:tplc="53241E50">
      <w:start w:val="1"/>
      <w:numFmt w:val="lowerLetter"/>
      <w:lvlText w:val="%5."/>
      <w:lvlJc w:val="left"/>
      <w:pPr>
        <w:ind w:left="3600" w:hanging="360"/>
      </w:pPr>
    </w:lvl>
    <w:lvl w:ilvl="5" w:tplc="4834470E">
      <w:start w:val="1"/>
      <w:numFmt w:val="lowerRoman"/>
      <w:lvlText w:val="%6."/>
      <w:lvlJc w:val="left"/>
      <w:pPr>
        <w:ind w:left="4320" w:hanging="360"/>
      </w:pPr>
    </w:lvl>
    <w:lvl w:ilvl="6" w:tplc="5AEA34B4">
      <w:start w:val="1"/>
      <w:numFmt w:val="decimal"/>
      <w:lvlText w:val="%7."/>
      <w:lvlJc w:val="left"/>
      <w:pPr>
        <w:ind w:left="5040" w:hanging="360"/>
      </w:pPr>
    </w:lvl>
    <w:lvl w:ilvl="7" w:tplc="28AC9750">
      <w:start w:val="1"/>
      <w:numFmt w:val="lowerLetter"/>
      <w:lvlText w:val="%8."/>
      <w:lvlJc w:val="left"/>
      <w:pPr>
        <w:ind w:left="5760" w:hanging="360"/>
      </w:pPr>
    </w:lvl>
    <w:lvl w:ilvl="8" w:tplc="3F82E442">
      <w:start w:val="1"/>
      <w:numFmt w:val="lowerRoman"/>
      <w:lvlText w:val="%9."/>
      <w:lvlJc w:val="left"/>
      <w:pPr>
        <w:ind w:left="6480" w:hanging="360"/>
      </w:pPr>
    </w:lvl>
  </w:abstractNum>
  <w:abstractNum w:abstractNumId="175" w15:restartNumberingAfterBreak="0">
    <w:nsid w:val="49161D53"/>
    <w:multiLevelType w:val="hybridMultilevel"/>
    <w:tmpl w:val="80B29064"/>
    <w:lvl w:ilvl="0" w:tplc="EB049400">
      <w:start w:val="1"/>
      <w:numFmt w:val="lowerRoman"/>
      <w:lvlText w:val="%1)"/>
      <w:lvlJc w:val="left"/>
      <w:pPr>
        <w:ind w:left="1080" w:hanging="360"/>
      </w:pPr>
    </w:lvl>
    <w:lvl w:ilvl="1" w:tplc="67EAE942">
      <w:start w:val="1"/>
      <w:numFmt w:val="lowerRoman"/>
      <w:lvlText w:val="%2."/>
      <w:lvlJc w:val="left"/>
      <w:pPr>
        <w:ind w:left="1440" w:hanging="360"/>
      </w:pPr>
    </w:lvl>
    <w:lvl w:ilvl="2" w:tplc="216EE6A2">
      <w:start w:val="1"/>
      <w:numFmt w:val="lowerRoman"/>
      <w:lvlText w:val="%3."/>
      <w:lvlJc w:val="left"/>
      <w:pPr>
        <w:ind w:left="2160" w:hanging="360"/>
      </w:pPr>
    </w:lvl>
    <w:lvl w:ilvl="3" w:tplc="5C1E49D6">
      <w:start w:val="1"/>
      <w:numFmt w:val="lowerRoman"/>
      <w:lvlText w:val="%4."/>
      <w:lvlJc w:val="left"/>
      <w:pPr>
        <w:ind w:left="2880" w:hanging="360"/>
      </w:pPr>
    </w:lvl>
    <w:lvl w:ilvl="4" w:tplc="02D857D2">
      <w:start w:val="1"/>
      <w:numFmt w:val="lowerRoman"/>
      <w:lvlText w:val="%5."/>
      <w:lvlJc w:val="left"/>
      <w:pPr>
        <w:ind w:left="3600" w:hanging="360"/>
      </w:pPr>
    </w:lvl>
    <w:lvl w:ilvl="5" w:tplc="6BEC99C6">
      <w:start w:val="1"/>
      <w:numFmt w:val="lowerRoman"/>
      <w:lvlText w:val="%6."/>
      <w:lvlJc w:val="left"/>
      <w:pPr>
        <w:ind w:left="4320" w:hanging="360"/>
      </w:pPr>
    </w:lvl>
    <w:lvl w:ilvl="6" w:tplc="B12448A8">
      <w:start w:val="1"/>
      <w:numFmt w:val="lowerRoman"/>
      <w:lvlText w:val="%7."/>
      <w:lvlJc w:val="left"/>
      <w:pPr>
        <w:ind w:left="5040" w:hanging="360"/>
      </w:pPr>
    </w:lvl>
    <w:lvl w:ilvl="7" w:tplc="BA421E1E">
      <w:start w:val="1"/>
      <w:numFmt w:val="lowerRoman"/>
      <w:lvlText w:val="%8."/>
      <w:lvlJc w:val="left"/>
      <w:pPr>
        <w:ind w:left="5760" w:hanging="360"/>
      </w:pPr>
    </w:lvl>
    <w:lvl w:ilvl="8" w:tplc="D222E69E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9231268"/>
    <w:multiLevelType w:val="hybridMultilevel"/>
    <w:tmpl w:val="965AA184"/>
    <w:lvl w:ilvl="0" w:tplc="E58259D2">
      <w:start w:val="1"/>
      <w:numFmt w:val="lowerRoman"/>
      <w:lvlText w:val="%1)"/>
      <w:lvlJc w:val="left"/>
      <w:pPr>
        <w:ind w:left="1080" w:hanging="360"/>
      </w:pPr>
    </w:lvl>
    <w:lvl w:ilvl="1" w:tplc="5AA878FC">
      <w:start w:val="1"/>
      <w:numFmt w:val="lowerRoman"/>
      <w:lvlText w:val="%2."/>
      <w:lvlJc w:val="left"/>
      <w:pPr>
        <w:ind w:left="1440" w:hanging="360"/>
      </w:pPr>
    </w:lvl>
    <w:lvl w:ilvl="2" w:tplc="F1748F9A">
      <w:start w:val="1"/>
      <w:numFmt w:val="lowerRoman"/>
      <w:lvlText w:val="%3."/>
      <w:lvlJc w:val="left"/>
      <w:pPr>
        <w:ind w:left="2160" w:hanging="360"/>
      </w:pPr>
    </w:lvl>
    <w:lvl w:ilvl="3" w:tplc="A3D0F6BE">
      <w:start w:val="1"/>
      <w:numFmt w:val="lowerRoman"/>
      <w:lvlText w:val="%4."/>
      <w:lvlJc w:val="left"/>
      <w:pPr>
        <w:ind w:left="2880" w:hanging="360"/>
      </w:pPr>
    </w:lvl>
    <w:lvl w:ilvl="4" w:tplc="6D54BCEC">
      <w:start w:val="1"/>
      <w:numFmt w:val="lowerRoman"/>
      <w:lvlText w:val="%5."/>
      <w:lvlJc w:val="left"/>
      <w:pPr>
        <w:ind w:left="3600" w:hanging="360"/>
      </w:pPr>
    </w:lvl>
    <w:lvl w:ilvl="5" w:tplc="2C00641A">
      <w:start w:val="1"/>
      <w:numFmt w:val="lowerRoman"/>
      <w:lvlText w:val="%6."/>
      <w:lvlJc w:val="left"/>
      <w:pPr>
        <w:ind w:left="4320" w:hanging="360"/>
      </w:pPr>
    </w:lvl>
    <w:lvl w:ilvl="6" w:tplc="C6982784">
      <w:start w:val="1"/>
      <w:numFmt w:val="lowerRoman"/>
      <w:lvlText w:val="%7."/>
      <w:lvlJc w:val="left"/>
      <w:pPr>
        <w:ind w:left="5040" w:hanging="360"/>
      </w:pPr>
    </w:lvl>
    <w:lvl w:ilvl="7" w:tplc="43707A42">
      <w:start w:val="1"/>
      <w:numFmt w:val="lowerRoman"/>
      <w:lvlText w:val="%8."/>
      <w:lvlJc w:val="left"/>
      <w:pPr>
        <w:ind w:left="5760" w:hanging="360"/>
      </w:pPr>
    </w:lvl>
    <w:lvl w:ilvl="8" w:tplc="B75A7878">
      <w:start w:val="1"/>
      <w:numFmt w:val="lowerRoman"/>
      <w:lvlText w:val="%9."/>
      <w:lvlJc w:val="left"/>
      <w:pPr>
        <w:ind w:left="6480" w:hanging="360"/>
      </w:pPr>
    </w:lvl>
  </w:abstractNum>
  <w:abstractNum w:abstractNumId="177" w15:restartNumberingAfterBreak="0">
    <w:nsid w:val="492960E6"/>
    <w:multiLevelType w:val="hybridMultilevel"/>
    <w:tmpl w:val="6A0CED52"/>
    <w:lvl w:ilvl="0" w:tplc="217C1366">
      <w:start w:val="1"/>
      <w:numFmt w:val="lowerLetter"/>
      <w:lvlText w:val="%1)"/>
      <w:lvlJc w:val="left"/>
      <w:pPr>
        <w:ind w:left="720" w:hanging="360"/>
      </w:pPr>
    </w:lvl>
    <w:lvl w:ilvl="1" w:tplc="B252A598">
      <w:start w:val="1"/>
      <w:numFmt w:val="lowerLetter"/>
      <w:lvlText w:val="%2."/>
      <w:lvlJc w:val="left"/>
      <w:pPr>
        <w:ind w:left="1440" w:hanging="360"/>
      </w:pPr>
    </w:lvl>
    <w:lvl w:ilvl="2" w:tplc="4C6E67D6">
      <w:start w:val="1"/>
      <w:numFmt w:val="lowerLetter"/>
      <w:lvlText w:val="%3."/>
      <w:lvlJc w:val="left"/>
      <w:pPr>
        <w:ind w:left="2160" w:hanging="360"/>
      </w:pPr>
    </w:lvl>
    <w:lvl w:ilvl="3" w:tplc="DE726A38">
      <w:start w:val="1"/>
      <w:numFmt w:val="lowerLetter"/>
      <w:lvlText w:val="%4."/>
      <w:lvlJc w:val="left"/>
      <w:pPr>
        <w:ind w:left="2880" w:hanging="360"/>
      </w:pPr>
    </w:lvl>
    <w:lvl w:ilvl="4" w:tplc="556C6924">
      <w:start w:val="1"/>
      <w:numFmt w:val="lowerLetter"/>
      <w:lvlText w:val="%5."/>
      <w:lvlJc w:val="left"/>
      <w:pPr>
        <w:ind w:left="3600" w:hanging="360"/>
      </w:pPr>
    </w:lvl>
    <w:lvl w:ilvl="5" w:tplc="2B468D90">
      <w:start w:val="1"/>
      <w:numFmt w:val="lowerLetter"/>
      <w:lvlText w:val="%6."/>
      <w:lvlJc w:val="left"/>
      <w:pPr>
        <w:ind w:left="4320" w:hanging="360"/>
      </w:pPr>
    </w:lvl>
    <w:lvl w:ilvl="6" w:tplc="6A4A32F2">
      <w:start w:val="1"/>
      <w:numFmt w:val="lowerLetter"/>
      <w:lvlText w:val="%7."/>
      <w:lvlJc w:val="left"/>
      <w:pPr>
        <w:ind w:left="5040" w:hanging="360"/>
      </w:pPr>
    </w:lvl>
    <w:lvl w:ilvl="7" w:tplc="B3F4424A">
      <w:start w:val="1"/>
      <w:numFmt w:val="lowerLetter"/>
      <w:lvlText w:val="%8."/>
      <w:lvlJc w:val="left"/>
      <w:pPr>
        <w:ind w:left="5760" w:hanging="360"/>
      </w:pPr>
    </w:lvl>
    <w:lvl w:ilvl="8" w:tplc="6A522BB0">
      <w:start w:val="1"/>
      <w:numFmt w:val="lowerLetter"/>
      <w:lvlText w:val="%9."/>
      <w:lvlJc w:val="left"/>
      <w:pPr>
        <w:ind w:left="6480" w:hanging="360"/>
      </w:pPr>
    </w:lvl>
  </w:abstractNum>
  <w:abstractNum w:abstractNumId="178" w15:restartNumberingAfterBreak="0">
    <w:nsid w:val="497F5898"/>
    <w:multiLevelType w:val="hybridMultilevel"/>
    <w:tmpl w:val="FA427322"/>
    <w:lvl w:ilvl="0" w:tplc="48A8E5AC">
      <w:start w:val="1"/>
      <w:numFmt w:val="lowerRoman"/>
      <w:lvlText w:val="%1)"/>
      <w:lvlJc w:val="left"/>
      <w:pPr>
        <w:ind w:left="1080" w:hanging="360"/>
      </w:pPr>
    </w:lvl>
    <w:lvl w:ilvl="1" w:tplc="72D82E24">
      <w:start w:val="1"/>
      <w:numFmt w:val="lowerRoman"/>
      <w:lvlText w:val="%2."/>
      <w:lvlJc w:val="left"/>
      <w:pPr>
        <w:ind w:left="1440" w:hanging="360"/>
      </w:pPr>
    </w:lvl>
    <w:lvl w:ilvl="2" w:tplc="91F625BC">
      <w:start w:val="1"/>
      <w:numFmt w:val="lowerRoman"/>
      <w:lvlText w:val="%3."/>
      <w:lvlJc w:val="left"/>
      <w:pPr>
        <w:ind w:left="2160" w:hanging="360"/>
      </w:pPr>
    </w:lvl>
    <w:lvl w:ilvl="3" w:tplc="0D72277A">
      <w:start w:val="1"/>
      <w:numFmt w:val="lowerRoman"/>
      <w:lvlText w:val="%4."/>
      <w:lvlJc w:val="left"/>
      <w:pPr>
        <w:ind w:left="2880" w:hanging="360"/>
      </w:pPr>
    </w:lvl>
    <w:lvl w:ilvl="4" w:tplc="E7428318">
      <w:start w:val="1"/>
      <w:numFmt w:val="lowerRoman"/>
      <w:lvlText w:val="%5."/>
      <w:lvlJc w:val="left"/>
      <w:pPr>
        <w:ind w:left="3600" w:hanging="360"/>
      </w:pPr>
    </w:lvl>
    <w:lvl w:ilvl="5" w:tplc="D13A18A4">
      <w:start w:val="1"/>
      <w:numFmt w:val="lowerRoman"/>
      <w:lvlText w:val="%6."/>
      <w:lvlJc w:val="left"/>
      <w:pPr>
        <w:ind w:left="4320" w:hanging="360"/>
      </w:pPr>
    </w:lvl>
    <w:lvl w:ilvl="6" w:tplc="AEDCB84A">
      <w:start w:val="1"/>
      <w:numFmt w:val="lowerRoman"/>
      <w:lvlText w:val="%7."/>
      <w:lvlJc w:val="left"/>
      <w:pPr>
        <w:ind w:left="5040" w:hanging="360"/>
      </w:pPr>
    </w:lvl>
    <w:lvl w:ilvl="7" w:tplc="9AD699D4">
      <w:start w:val="1"/>
      <w:numFmt w:val="lowerRoman"/>
      <w:lvlText w:val="%8."/>
      <w:lvlJc w:val="left"/>
      <w:pPr>
        <w:ind w:left="5760" w:hanging="360"/>
      </w:pPr>
    </w:lvl>
    <w:lvl w:ilvl="8" w:tplc="CE949A16">
      <w:start w:val="1"/>
      <w:numFmt w:val="lowerRoman"/>
      <w:lvlText w:val="%9."/>
      <w:lvlJc w:val="left"/>
      <w:pPr>
        <w:ind w:left="6480" w:hanging="360"/>
      </w:pPr>
    </w:lvl>
  </w:abstractNum>
  <w:abstractNum w:abstractNumId="179" w15:restartNumberingAfterBreak="0">
    <w:nsid w:val="49C835B8"/>
    <w:multiLevelType w:val="hybridMultilevel"/>
    <w:tmpl w:val="4A9C9B1C"/>
    <w:lvl w:ilvl="0" w:tplc="1D0CB77C">
      <w:start w:val="1"/>
      <w:numFmt w:val="lowerLetter"/>
      <w:lvlText w:val="%1)"/>
      <w:lvlJc w:val="left"/>
      <w:pPr>
        <w:ind w:left="720" w:hanging="360"/>
      </w:pPr>
    </w:lvl>
    <w:lvl w:ilvl="1" w:tplc="C90EC238">
      <w:start w:val="1"/>
      <w:numFmt w:val="lowerLetter"/>
      <w:lvlText w:val="%2."/>
      <w:lvlJc w:val="left"/>
      <w:pPr>
        <w:ind w:left="1440" w:hanging="360"/>
      </w:pPr>
    </w:lvl>
    <w:lvl w:ilvl="2" w:tplc="998C2210">
      <w:start w:val="1"/>
      <w:numFmt w:val="lowerLetter"/>
      <w:lvlText w:val="%3."/>
      <w:lvlJc w:val="left"/>
      <w:pPr>
        <w:ind w:left="2160" w:hanging="360"/>
      </w:pPr>
    </w:lvl>
    <w:lvl w:ilvl="3" w:tplc="39B65DA0">
      <w:start w:val="1"/>
      <w:numFmt w:val="lowerLetter"/>
      <w:lvlText w:val="%4."/>
      <w:lvlJc w:val="left"/>
      <w:pPr>
        <w:ind w:left="2880" w:hanging="360"/>
      </w:pPr>
    </w:lvl>
    <w:lvl w:ilvl="4" w:tplc="5D12EFBA">
      <w:start w:val="1"/>
      <w:numFmt w:val="lowerLetter"/>
      <w:lvlText w:val="%5."/>
      <w:lvlJc w:val="left"/>
      <w:pPr>
        <w:ind w:left="3600" w:hanging="360"/>
      </w:pPr>
    </w:lvl>
    <w:lvl w:ilvl="5" w:tplc="65062030">
      <w:start w:val="1"/>
      <w:numFmt w:val="lowerLetter"/>
      <w:lvlText w:val="%6."/>
      <w:lvlJc w:val="left"/>
      <w:pPr>
        <w:ind w:left="4320" w:hanging="360"/>
      </w:pPr>
    </w:lvl>
    <w:lvl w:ilvl="6" w:tplc="2A78C560">
      <w:start w:val="1"/>
      <w:numFmt w:val="lowerLetter"/>
      <w:lvlText w:val="%7."/>
      <w:lvlJc w:val="left"/>
      <w:pPr>
        <w:ind w:left="5040" w:hanging="360"/>
      </w:pPr>
    </w:lvl>
    <w:lvl w:ilvl="7" w:tplc="74CC3126">
      <w:start w:val="1"/>
      <w:numFmt w:val="lowerLetter"/>
      <w:lvlText w:val="%8."/>
      <w:lvlJc w:val="left"/>
      <w:pPr>
        <w:ind w:left="5760" w:hanging="360"/>
      </w:pPr>
    </w:lvl>
    <w:lvl w:ilvl="8" w:tplc="07C0B250">
      <w:start w:val="1"/>
      <w:numFmt w:val="lowerLetter"/>
      <w:lvlText w:val="%9."/>
      <w:lvlJc w:val="left"/>
      <w:pPr>
        <w:ind w:left="6480" w:hanging="360"/>
      </w:pPr>
    </w:lvl>
  </w:abstractNum>
  <w:abstractNum w:abstractNumId="180" w15:restartNumberingAfterBreak="0">
    <w:nsid w:val="49E75E38"/>
    <w:multiLevelType w:val="hybridMultilevel"/>
    <w:tmpl w:val="956E3BE2"/>
    <w:lvl w:ilvl="0" w:tplc="CDA83CB4">
      <w:start w:val="1"/>
      <w:numFmt w:val="lowerRoman"/>
      <w:lvlText w:val="%1)"/>
      <w:lvlJc w:val="left"/>
      <w:pPr>
        <w:ind w:left="1080" w:hanging="360"/>
      </w:pPr>
    </w:lvl>
    <w:lvl w:ilvl="1" w:tplc="14D0E05A">
      <w:start w:val="1"/>
      <w:numFmt w:val="lowerRoman"/>
      <w:lvlText w:val="%2."/>
      <w:lvlJc w:val="left"/>
      <w:pPr>
        <w:ind w:left="1440" w:hanging="360"/>
      </w:pPr>
    </w:lvl>
    <w:lvl w:ilvl="2" w:tplc="967E06EA">
      <w:start w:val="1"/>
      <w:numFmt w:val="lowerRoman"/>
      <w:lvlText w:val="%3."/>
      <w:lvlJc w:val="left"/>
      <w:pPr>
        <w:ind w:left="2160" w:hanging="360"/>
      </w:pPr>
    </w:lvl>
    <w:lvl w:ilvl="3" w:tplc="7C345BC6">
      <w:start w:val="1"/>
      <w:numFmt w:val="lowerRoman"/>
      <w:lvlText w:val="%4."/>
      <w:lvlJc w:val="left"/>
      <w:pPr>
        <w:ind w:left="2880" w:hanging="360"/>
      </w:pPr>
    </w:lvl>
    <w:lvl w:ilvl="4" w:tplc="51D4C7E4">
      <w:start w:val="1"/>
      <w:numFmt w:val="lowerRoman"/>
      <w:lvlText w:val="%5."/>
      <w:lvlJc w:val="left"/>
      <w:pPr>
        <w:ind w:left="3600" w:hanging="360"/>
      </w:pPr>
    </w:lvl>
    <w:lvl w:ilvl="5" w:tplc="32487FB6">
      <w:start w:val="1"/>
      <w:numFmt w:val="lowerRoman"/>
      <w:lvlText w:val="%6."/>
      <w:lvlJc w:val="left"/>
      <w:pPr>
        <w:ind w:left="4320" w:hanging="360"/>
      </w:pPr>
    </w:lvl>
    <w:lvl w:ilvl="6" w:tplc="E244ED90">
      <w:start w:val="1"/>
      <w:numFmt w:val="lowerRoman"/>
      <w:lvlText w:val="%7."/>
      <w:lvlJc w:val="left"/>
      <w:pPr>
        <w:ind w:left="5040" w:hanging="360"/>
      </w:pPr>
    </w:lvl>
    <w:lvl w:ilvl="7" w:tplc="5A48CDBE">
      <w:start w:val="1"/>
      <w:numFmt w:val="lowerRoman"/>
      <w:lvlText w:val="%8."/>
      <w:lvlJc w:val="left"/>
      <w:pPr>
        <w:ind w:left="5760" w:hanging="360"/>
      </w:pPr>
    </w:lvl>
    <w:lvl w:ilvl="8" w:tplc="995CE250">
      <w:start w:val="1"/>
      <w:numFmt w:val="lowerRoman"/>
      <w:lvlText w:val="%9."/>
      <w:lvlJc w:val="left"/>
      <w:pPr>
        <w:ind w:left="6480" w:hanging="360"/>
      </w:pPr>
    </w:lvl>
  </w:abstractNum>
  <w:abstractNum w:abstractNumId="181" w15:restartNumberingAfterBreak="0">
    <w:nsid w:val="4B007943"/>
    <w:multiLevelType w:val="hybridMultilevel"/>
    <w:tmpl w:val="C0AE43DC"/>
    <w:lvl w:ilvl="0" w:tplc="AD288876">
      <w:start w:val="1"/>
      <w:numFmt w:val="lowerLetter"/>
      <w:lvlText w:val="%1)"/>
      <w:lvlJc w:val="left"/>
      <w:pPr>
        <w:ind w:left="720" w:hanging="360"/>
      </w:pPr>
    </w:lvl>
    <w:lvl w:ilvl="1" w:tplc="76260634">
      <w:start w:val="1"/>
      <w:numFmt w:val="lowerLetter"/>
      <w:lvlText w:val="%2."/>
      <w:lvlJc w:val="left"/>
      <w:pPr>
        <w:ind w:left="1440" w:hanging="360"/>
      </w:pPr>
    </w:lvl>
    <w:lvl w:ilvl="2" w:tplc="478C51CE">
      <w:start w:val="1"/>
      <w:numFmt w:val="lowerLetter"/>
      <w:lvlText w:val="%3."/>
      <w:lvlJc w:val="left"/>
      <w:pPr>
        <w:ind w:left="2160" w:hanging="360"/>
      </w:pPr>
    </w:lvl>
    <w:lvl w:ilvl="3" w:tplc="A88EED0C">
      <w:start w:val="1"/>
      <w:numFmt w:val="lowerLetter"/>
      <w:lvlText w:val="%4."/>
      <w:lvlJc w:val="left"/>
      <w:pPr>
        <w:ind w:left="2880" w:hanging="360"/>
      </w:pPr>
    </w:lvl>
    <w:lvl w:ilvl="4" w:tplc="9D52F42C">
      <w:start w:val="1"/>
      <w:numFmt w:val="lowerLetter"/>
      <w:lvlText w:val="%5."/>
      <w:lvlJc w:val="left"/>
      <w:pPr>
        <w:ind w:left="3600" w:hanging="360"/>
      </w:pPr>
    </w:lvl>
    <w:lvl w:ilvl="5" w:tplc="E1C00448">
      <w:start w:val="1"/>
      <w:numFmt w:val="lowerLetter"/>
      <w:lvlText w:val="%6."/>
      <w:lvlJc w:val="left"/>
      <w:pPr>
        <w:ind w:left="4320" w:hanging="360"/>
      </w:pPr>
    </w:lvl>
    <w:lvl w:ilvl="6" w:tplc="7EFE5068">
      <w:start w:val="1"/>
      <w:numFmt w:val="lowerLetter"/>
      <w:lvlText w:val="%7."/>
      <w:lvlJc w:val="left"/>
      <w:pPr>
        <w:ind w:left="5040" w:hanging="360"/>
      </w:pPr>
    </w:lvl>
    <w:lvl w:ilvl="7" w:tplc="2D92BE9A">
      <w:start w:val="1"/>
      <w:numFmt w:val="lowerLetter"/>
      <w:lvlText w:val="%8."/>
      <w:lvlJc w:val="left"/>
      <w:pPr>
        <w:ind w:left="5760" w:hanging="360"/>
      </w:pPr>
    </w:lvl>
    <w:lvl w:ilvl="8" w:tplc="D3AAC87A">
      <w:start w:val="1"/>
      <w:numFmt w:val="lowerLetter"/>
      <w:lvlText w:val="%9."/>
      <w:lvlJc w:val="left"/>
      <w:pPr>
        <w:ind w:left="6480" w:hanging="360"/>
      </w:pPr>
    </w:lvl>
  </w:abstractNum>
  <w:abstractNum w:abstractNumId="182" w15:restartNumberingAfterBreak="0">
    <w:nsid w:val="4B251478"/>
    <w:multiLevelType w:val="hybridMultilevel"/>
    <w:tmpl w:val="C60E8374"/>
    <w:lvl w:ilvl="0" w:tplc="8916A634">
      <w:start w:val="1"/>
      <w:numFmt w:val="lowerLetter"/>
      <w:lvlText w:val="%1)"/>
      <w:lvlJc w:val="left"/>
      <w:pPr>
        <w:ind w:left="720" w:hanging="360"/>
      </w:pPr>
    </w:lvl>
    <w:lvl w:ilvl="1" w:tplc="BA8E56BC">
      <w:start w:val="1"/>
      <w:numFmt w:val="lowerLetter"/>
      <w:lvlText w:val="%2."/>
      <w:lvlJc w:val="left"/>
      <w:pPr>
        <w:ind w:left="1440" w:hanging="360"/>
      </w:pPr>
    </w:lvl>
    <w:lvl w:ilvl="2" w:tplc="F78C4818">
      <w:start w:val="1"/>
      <w:numFmt w:val="lowerLetter"/>
      <w:lvlText w:val="%3."/>
      <w:lvlJc w:val="left"/>
      <w:pPr>
        <w:ind w:left="2160" w:hanging="360"/>
      </w:pPr>
    </w:lvl>
    <w:lvl w:ilvl="3" w:tplc="1862D30A">
      <w:start w:val="1"/>
      <w:numFmt w:val="lowerLetter"/>
      <w:lvlText w:val="%4."/>
      <w:lvlJc w:val="left"/>
      <w:pPr>
        <w:ind w:left="2880" w:hanging="360"/>
      </w:pPr>
    </w:lvl>
    <w:lvl w:ilvl="4" w:tplc="D2A6BDA2">
      <w:start w:val="1"/>
      <w:numFmt w:val="lowerLetter"/>
      <w:lvlText w:val="%5."/>
      <w:lvlJc w:val="left"/>
      <w:pPr>
        <w:ind w:left="3600" w:hanging="360"/>
      </w:pPr>
    </w:lvl>
    <w:lvl w:ilvl="5" w:tplc="64BACB5E">
      <w:start w:val="1"/>
      <w:numFmt w:val="lowerLetter"/>
      <w:lvlText w:val="%6."/>
      <w:lvlJc w:val="left"/>
      <w:pPr>
        <w:ind w:left="4320" w:hanging="360"/>
      </w:pPr>
    </w:lvl>
    <w:lvl w:ilvl="6" w:tplc="81984DB6">
      <w:start w:val="1"/>
      <w:numFmt w:val="lowerLetter"/>
      <w:lvlText w:val="%7."/>
      <w:lvlJc w:val="left"/>
      <w:pPr>
        <w:ind w:left="5040" w:hanging="360"/>
      </w:pPr>
    </w:lvl>
    <w:lvl w:ilvl="7" w:tplc="B97E99AC">
      <w:start w:val="1"/>
      <w:numFmt w:val="lowerLetter"/>
      <w:lvlText w:val="%8."/>
      <w:lvlJc w:val="left"/>
      <w:pPr>
        <w:ind w:left="5760" w:hanging="360"/>
      </w:pPr>
    </w:lvl>
    <w:lvl w:ilvl="8" w:tplc="FDEA914C">
      <w:start w:val="1"/>
      <w:numFmt w:val="lowerLetter"/>
      <w:lvlText w:val="%9."/>
      <w:lvlJc w:val="left"/>
      <w:pPr>
        <w:ind w:left="6480" w:hanging="360"/>
      </w:pPr>
    </w:lvl>
  </w:abstractNum>
  <w:abstractNum w:abstractNumId="183" w15:restartNumberingAfterBreak="0">
    <w:nsid w:val="4B6475E7"/>
    <w:multiLevelType w:val="hybridMultilevel"/>
    <w:tmpl w:val="034012E6"/>
    <w:lvl w:ilvl="0" w:tplc="6090E112">
      <w:start w:val="1"/>
      <w:numFmt w:val="lowerRoman"/>
      <w:lvlText w:val="%1)"/>
      <w:lvlJc w:val="left"/>
      <w:pPr>
        <w:ind w:left="1080" w:hanging="360"/>
      </w:pPr>
    </w:lvl>
    <w:lvl w:ilvl="1" w:tplc="04E66C02">
      <w:start w:val="1"/>
      <w:numFmt w:val="lowerRoman"/>
      <w:lvlText w:val="%2."/>
      <w:lvlJc w:val="left"/>
      <w:pPr>
        <w:ind w:left="1440" w:hanging="360"/>
      </w:pPr>
    </w:lvl>
    <w:lvl w:ilvl="2" w:tplc="FD80A63E">
      <w:start w:val="1"/>
      <w:numFmt w:val="lowerRoman"/>
      <w:lvlText w:val="%3."/>
      <w:lvlJc w:val="left"/>
      <w:pPr>
        <w:ind w:left="2160" w:hanging="360"/>
      </w:pPr>
    </w:lvl>
    <w:lvl w:ilvl="3" w:tplc="4D24F408">
      <w:start w:val="1"/>
      <w:numFmt w:val="lowerRoman"/>
      <w:lvlText w:val="%4."/>
      <w:lvlJc w:val="left"/>
      <w:pPr>
        <w:ind w:left="2880" w:hanging="360"/>
      </w:pPr>
    </w:lvl>
    <w:lvl w:ilvl="4" w:tplc="682E055C">
      <w:start w:val="1"/>
      <w:numFmt w:val="lowerRoman"/>
      <w:lvlText w:val="%5."/>
      <w:lvlJc w:val="left"/>
      <w:pPr>
        <w:ind w:left="3600" w:hanging="360"/>
      </w:pPr>
    </w:lvl>
    <w:lvl w:ilvl="5" w:tplc="07CEDAD8">
      <w:start w:val="1"/>
      <w:numFmt w:val="lowerRoman"/>
      <w:lvlText w:val="%6."/>
      <w:lvlJc w:val="left"/>
      <w:pPr>
        <w:ind w:left="4320" w:hanging="360"/>
      </w:pPr>
    </w:lvl>
    <w:lvl w:ilvl="6" w:tplc="3B2A1C7C">
      <w:start w:val="1"/>
      <w:numFmt w:val="lowerRoman"/>
      <w:lvlText w:val="%7."/>
      <w:lvlJc w:val="left"/>
      <w:pPr>
        <w:ind w:left="5040" w:hanging="360"/>
      </w:pPr>
    </w:lvl>
    <w:lvl w:ilvl="7" w:tplc="0ADCF636">
      <w:start w:val="1"/>
      <w:numFmt w:val="lowerRoman"/>
      <w:lvlText w:val="%8."/>
      <w:lvlJc w:val="left"/>
      <w:pPr>
        <w:ind w:left="5760" w:hanging="360"/>
      </w:pPr>
    </w:lvl>
    <w:lvl w:ilvl="8" w:tplc="1A62A136">
      <w:start w:val="1"/>
      <w:numFmt w:val="lowerRoman"/>
      <w:lvlText w:val="%9."/>
      <w:lvlJc w:val="left"/>
      <w:pPr>
        <w:ind w:left="6480" w:hanging="360"/>
      </w:pPr>
    </w:lvl>
  </w:abstractNum>
  <w:abstractNum w:abstractNumId="184" w15:restartNumberingAfterBreak="0">
    <w:nsid w:val="4B716E5E"/>
    <w:multiLevelType w:val="hybridMultilevel"/>
    <w:tmpl w:val="DAB011D0"/>
    <w:lvl w:ilvl="0" w:tplc="ABE29D38">
      <w:start w:val="1"/>
      <w:numFmt w:val="decimal"/>
      <w:lvlText w:val="%1."/>
      <w:lvlJc w:val="left"/>
      <w:pPr>
        <w:ind w:left="360" w:hanging="360"/>
      </w:pPr>
    </w:lvl>
    <w:lvl w:ilvl="1" w:tplc="16F048B2">
      <w:start w:val="1"/>
      <w:numFmt w:val="lowerLetter"/>
      <w:lvlText w:val="%2)"/>
      <w:lvlJc w:val="left"/>
      <w:pPr>
        <w:ind w:left="720" w:hanging="360"/>
      </w:pPr>
    </w:lvl>
    <w:lvl w:ilvl="2" w:tplc="491AC23C">
      <w:start w:val="1"/>
      <w:numFmt w:val="lowerRoman"/>
      <w:lvlText w:val="%3."/>
      <w:lvlJc w:val="left"/>
      <w:pPr>
        <w:ind w:left="1080" w:hanging="360"/>
      </w:pPr>
    </w:lvl>
    <w:lvl w:ilvl="3" w:tplc="053AF41E">
      <w:start w:val="1"/>
      <w:numFmt w:val="decimal"/>
      <w:lvlText w:val="%4."/>
      <w:lvlJc w:val="left"/>
      <w:pPr>
        <w:ind w:left="2880" w:hanging="360"/>
      </w:pPr>
    </w:lvl>
    <w:lvl w:ilvl="4" w:tplc="E60CF090">
      <w:start w:val="1"/>
      <w:numFmt w:val="lowerLetter"/>
      <w:lvlText w:val="%5."/>
      <w:lvlJc w:val="left"/>
      <w:pPr>
        <w:ind w:left="3600" w:hanging="360"/>
      </w:pPr>
    </w:lvl>
    <w:lvl w:ilvl="5" w:tplc="8DD0C712">
      <w:start w:val="1"/>
      <w:numFmt w:val="lowerRoman"/>
      <w:lvlText w:val="%6."/>
      <w:lvlJc w:val="left"/>
      <w:pPr>
        <w:ind w:left="4320" w:hanging="360"/>
      </w:pPr>
    </w:lvl>
    <w:lvl w:ilvl="6" w:tplc="A7840504">
      <w:start w:val="1"/>
      <w:numFmt w:val="decimal"/>
      <w:lvlText w:val="%7."/>
      <w:lvlJc w:val="left"/>
      <w:pPr>
        <w:ind w:left="5040" w:hanging="360"/>
      </w:pPr>
    </w:lvl>
    <w:lvl w:ilvl="7" w:tplc="E9EE0D74">
      <w:start w:val="1"/>
      <w:numFmt w:val="lowerLetter"/>
      <w:lvlText w:val="%8."/>
      <w:lvlJc w:val="left"/>
      <w:pPr>
        <w:ind w:left="5760" w:hanging="360"/>
      </w:pPr>
    </w:lvl>
    <w:lvl w:ilvl="8" w:tplc="5B704828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4BB23C76"/>
    <w:multiLevelType w:val="hybridMultilevel"/>
    <w:tmpl w:val="836C4324"/>
    <w:lvl w:ilvl="0" w:tplc="2C9A744E">
      <w:start w:val="1"/>
      <w:numFmt w:val="lowerLetter"/>
      <w:lvlText w:val="%1)"/>
      <w:lvlJc w:val="left"/>
      <w:pPr>
        <w:ind w:left="720" w:hanging="360"/>
      </w:pPr>
    </w:lvl>
    <w:lvl w:ilvl="1" w:tplc="66D2EF82">
      <w:start w:val="1"/>
      <w:numFmt w:val="lowerLetter"/>
      <w:lvlText w:val="%2."/>
      <w:lvlJc w:val="left"/>
      <w:pPr>
        <w:ind w:left="1440" w:hanging="360"/>
      </w:pPr>
    </w:lvl>
    <w:lvl w:ilvl="2" w:tplc="CCB01598">
      <w:start w:val="1"/>
      <w:numFmt w:val="lowerLetter"/>
      <w:lvlText w:val="%3."/>
      <w:lvlJc w:val="left"/>
      <w:pPr>
        <w:ind w:left="2160" w:hanging="360"/>
      </w:pPr>
    </w:lvl>
    <w:lvl w:ilvl="3" w:tplc="B7A612A6">
      <w:start w:val="1"/>
      <w:numFmt w:val="lowerLetter"/>
      <w:lvlText w:val="%4."/>
      <w:lvlJc w:val="left"/>
      <w:pPr>
        <w:ind w:left="2880" w:hanging="360"/>
      </w:pPr>
    </w:lvl>
    <w:lvl w:ilvl="4" w:tplc="D28CCEE8">
      <w:start w:val="1"/>
      <w:numFmt w:val="lowerLetter"/>
      <w:lvlText w:val="%5."/>
      <w:lvlJc w:val="left"/>
      <w:pPr>
        <w:ind w:left="3600" w:hanging="360"/>
      </w:pPr>
    </w:lvl>
    <w:lvl w:ilvl="5" w:tplc="4FD8683C">
      <w:start w:val="1"/>
      <w:numFmt w:val="lowerLetter"/>
      <w:lvlText w:val="%6."/>
      <w:lvlJc w:val="left"/>
      <w:pPr>
        <w:ind w:left="4320" w:hanging="360"/>
      </w:pPr>
    </w:lvl>
    <w:lvl w:ilvl="6" w:tplc="667C2BE6">
      <w:start w:val="1"/>
      <w:numFmt w:val="lowerLetter"/>
      <w:lvlText w:val="%7."/>
      <w:lvlJc w:val="left"/>
      <w:pPr>
        <w:ind w:left="5040" w:hanging="360"/>
      </w:pPr>
    </w:lvl>
    <w:lvl w:ilvl="7" w:tplc="8F902628">
      <w:start w:val="1"/>
      <w:numFmt w:val="lowerLetter"/>
      <w:lvlText w:val="%8."/>
      <w:lvlJc w:val="left"/>
      <w:pPr>
        <w:ind w:left="5760" w:hanging="360"/>
      </w:pPr>
    </w:lvl>
    <w:lvl w:ilvl="8" w:tplc="25C078A2">
      <w:start w:val="1"/>
      <w:numFmt w:val="lowerLetter"/>
      <w:lvlText w:val="%9."/>
      <w:lvlJc w:val="left"/>
      <w:pPr>
        <w:ind w:left="6480" w:hanging="360"/>
      </w:pPr>
    </w:lvl>
  </w:abstractNum>
  <w:abstractNum w:abstractNumId="186" w15:restartNumberingAfterBreak="0">
    <w:nsid w:val="4BC341D8"/>
    <w:multiLevelType w:val="hybridMultilevel"/>
    <w:tmpl w:val="7ECE4900"/>
    <w:lvl w:ilvl="0" w:tplc="110434CC">
      <w:start w:val="1"/>
      <w:numFmt w:val="decimal"/>
      <w:lvlText w:val="%1."/>
      <w:lvlJc w:val="left"/>
      <w:pPr>
        <w:ind w:left="360" w:hanging="360"/>
      </w:pPr>
    </w:lvl>
    <w:lvl w:ilvl="1" w:tplc="D87A80A4">
      <w:start w:val="1"/>
      <w:numFmt w:val="lowerLetter"/>
      <w:lvlText w:val="%2)"/>
      <w:lvlJc w:val="left"/>
      <w:pPr>
        <w:ind w:left="720" w:hanging="360"/>
      </w:pPr>
    </w:lvl>
    <w:lvl w:ilvl="2" w:tplc="844AA954">
      <w:start w:val="1"/>
      <w:numFmt w:val="lowerRoman"/>
      <w:lvlText w:val="%3."/>
      <w:lvlJc w:val="left"/>
      <w:pPr>
        <w:ind w:left="1080" w:hanging="360"/>
      </w:pPr>
    </w:lvl>
    <w:lvl w:ilvl="3" w:tplc="99141862">
      <w:start w:val="1"/>
      <w:numFmt w:val="decimal"/>
      <w:lvlText w:val="%4."/>
      <w:lvlJc w:val="left"/>
      <w:pPr>
        <w:ind w:left="2880" w:hanging="360"/>
      </w:pPr>
    </w:lvl>
    <w:lvl w:ilvl="4" w:tplc="D7601F78">
      <w:start w:val="1"/>
      <w:numFmt w:val="lowerLetter"/>
      <w:lvlText w:val="%5."/>
      <w:lvlJc w:val="left"/>
      <w:pPr>
        <w:ind w:left="3600" w:hanging="360"/>
      </w:pPr>
    </w:lvl>
    <w:lvl w:ilvl="5" w:tplc="B98603C6">
      <w:start w:val="1"/>
      <w:numFmt w:val="lowerRoman"/>
      <w:lvlText w:val="%6."/>
      <w:lvlJc w:val="left"/>
      <w:pPr>
        <w:ind w:left="4320" w:hanging="360"/>
      </w:pPr>
    </w:lvl>
    <w:lvl w:ilvl="6" w:tplc="029C908E">
      <w:start w:val="1"/>
      <w:numFmt w:val="decimal"/>
      <w:lvlText w:val="%7."/>
      <w:lvlJc w:val="left"/>
      <w:pPr>
        <w:ind w:left="5040" w:hanging="360"/>
      </w:pPr>
    </w:lvl>
    <w:lvl w:ilvl="7" w:tplc="35D8324E">
      <w:start w:val="1"/>
      <w:numFmt w:val="lowerLetter"/>
      <w:lvlText w:val="%8."/>
      <w:lvlJc w:val="left"/>
      <w:pPr>
        <w:ind w:left="5760" w:hanging="360"/>
      </w:pPr>
    </w:lvl>
    <w:lvl w:ilvl="8" w:tplc="59E650F8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4D43493D"/>
    <w:multiLevelType w:val="hybridMultilevel"/>
    <w:tmpl w:val="C478E7AC"/>
    <w:lvl w:ilvl="0" w:tplc="692654F4">
      <w:start w:val="1"/>
      <w:numFmt w:val="lowerLetter"/>
      <w:lvlText w:val="%1)"/>
      <w:lvlJc w:val="left"/>
      <w:pPr>
        <w:ind w:left="720" w:hanging="360"/>
      </w:pPr>
    </w:lvl>
    <w:lvl w:ilvl="1" w:tplc="8AE04C8A">
      <w:start w:val="1"/>
      <w:numFmt w:val="lowerLetter"/>
      <w:lvlText w:val="%2."/>
      <w:lvlJc w:val="left"/>
      <w:pPr>
        <w:ind w:left="1440" w:hanging="360"/>
      </w:pPr>
    </w:lvl>
    <w:lvl w:ilvl="2" w:tplc="AB7C3858">
      <w:start w:val="1"/>
      <w:numFmt w:val="lowerLetter"/>
      <w:lvlText w:val="%3."/>
      <w:lvlJc w:val="left"/>
      <w:pPr>
        <w:ind w:left="2160" w:hanging="360"/>
      </w:pPr>
    </w:lvl>
    <w:lvl w:ilvl="3" w:tplc="DA5A43E2">
      <w:start w:val="1"/>
      <w:numFmt w:val="lowerLetter"/>
      <w:lvlText w:val="%4."/>
      <w:lvlJc w:val="left"/>
      <w:pPr>
        <w:ind w:left="2880" w:hanging="360"/>
      </w:pPr>
    </w:lvl>
    <w:lvl w:ilvl="4" w:tplc="A46AE526">
      <w:start w:val="1"/>
      <w:numFmt w:val="lowerLetter"/>
      <w:lvlText w:val="%5."/>
      <w:lvlJc w:val="left"/>
      <w:pPr>
        <w:ind w:left="3600" w:hanging="360"/>
      </w:pPr>
    </w:lvl>
    <w:lvl w:ilvl="5" w:tplc="A8EA9988">
      <w:start w:val="1"/>
      <w:numFmt w:val="lowerLetter"/>
      <w:lvlText w:val="%6."/>
      <w:lvlJc w:val="left"/>
      <w:pPr>
        <w:ind w:left="4320" w:hanging="360"/>
      </w:pPr>
    </w:lvl>
    <w:lvl w:ilvl="6" w:tplc="993AF5D0">
      <w:start w:val="1"/>
      <w:numFmt w:val="lowerLetter"/>
      <w:lvlText w:val="%7."/>
      <w:lvlJc w:val="left"/>
      <w:pPr>
        <w:ind w:left="5040" w:hanging="360"/>
      </w:pPr>
    </w:lvl>
    <w:lvl w:ilvl="7" w:tplc="ECCABE62">
      <w:start w:val="1"/>
      <w:numFmt w:val="lowerLetter"/>
      <w:lvlText w:val="%8."/>
      <w:lvlJc w:val="left"/>
      <w:pPr>
        <w:ind w:left="5760" w:hanging="360"/>
      </w:pPr>
    </w:lvl>
    <w:lvl w:ilvl="8" w:tplc="66F40132">
      <w:start w:val="1"/>
      <w:numFmt w:val="lowerLetter"/>
      <w:lvlText w:val="%9."/>
      <w:lvlJc w:val="left"/>
      <w:pPr>
        <w:ind w:left="6480" w:hanging="360"/>
      </w:pPr>
    </w:lvl>
  </w:abstractNum>
  <w:abstractNum w:abstractNumId="188" w15:restartNumberingAfterBreak="0">
    <w:nsid w:val="4DAA2D40"/>
    <w:multiLevelType w:val="hybridMultilevel"/>
    <w:tmpl w:val="6700EF30"/>
    <w:lvl w:ilvl="0" w:tplc="8848B818">
      <w:start w:val="1"/>
      <w:numFmt w:val="lowerLetter"/>
      <w:lvlText w:val="%1)"/>
      <w:lvlJc w:val="left"/>
      <w:pPr>
        <w:ind w:left="720" w:hanging="360"/>
      </w:pPr>
    </w:lvl>
    <w:lvl w:ilvl="1" w:tplc="1EBA4608">
      <w:start w:val="1"/>
      <w:numFmt w:val="lowerLetter"/>
      <w:lvlText w:val="%2."/>
      <w:lvlJc w:val="left"/>
      <w:pPr>
        <w:ind w:left="1440" w:hanging="360"/>
      </w:pPr>
    </w:lvl>
    <w:lvl w:ilvl="2" w:tplc="22E05204">
      <w:start w:val="1"/>
      <w:numFmt w:val="lowerLetter"/>
      <w:lvlText w:val="%3."/>
      <w:lvlJc w:val="left"/>
      <w:pPr>
        <w:ind w:left="2160" w:hanging="360"/>
      </w:pPr>
    </w:lvl>
    <w:lvl w:ilvl="3" w:tplc="D38067B0">
      <w:start w:val="1"/>
      <w:numFmt w:val="lowerLetter"/>
      <w:lvlText w:val="%4."/>
      <w:lvlJc w:val="left"/>
      <w:pPr>
        <w:ind w:left="2880" w:hanging="360"/>
      </w:pPr>
    </w:lvl>
    <w:lvl w:ilvl="4" w:tplc="4A9CBDE4">
      <w:start w:val="1"/>
      <w:numFmt w:val="lowerLetter"/>
      <w:lvlText w:val="%5."/>
      <w:lvlJc w:val="left"/>
      <w:pPr>
        <w:ind w:left="3600" w:hanging="360"/>
      </w:pPr>
    </w:lvl>
    <w:lvl w:ilvl="5" w:tplc="68AE3F68">
      <w:start w:val="1"/>
      <w:numFmt w:val="lowerLetter"/>
      <w:lvlText w:val="%6."/>
      <w:lvlJc w:val="left"/>
      <w:pPr>
        <w:ind w:left="4320" w:hanging="360"/>
      </w:pPr>
    </w:lvl>
    <w:lvl w:ilvl="6" w:tplc="C82CE322">
      <w:start w:val="1"/>
      <w:numFmt w:val="lowerLetter"/>
      <w:lvlText w:val="%7."/>
      <w:lvlJc w:val="left"/>
      <w:pPr>
        <w:ind w:left="5040" w:hanging="360"/>
      </w:pPr>
    </w:lvl>
    <w:lvl w:ilvl="7" w:tplc="37984CE6">
      <w:start w:val="1"/>
      <w:numFmt w:val="lowerLetter"/>
      <w:lvlText w:val="%8."/>
      <w:lvlJc w:val="left"/>
      <w:pPr>
        <w:ind w:left="5760" w:hanging="360"/>
      </w:pPr>
    </w:lvl>
    <w:lvl w:ilvl="8" w:tplc="99C23888">
      <w:start w:val="1"/>
      <w:numFmt w:val="lowerLetter"/>
      <w:lvlText w:val="%9."/>
      <w:lvlJc w:val="left"/>
      <w:pPr>
        <w:ind w:left="6480" w:hanging="360"/>
      </w:pPr>
    </w:lvl>
  </w:abstractNum>
  <w:abstractNum w:abstractNumId="189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0" w15:restartNumberingAfterBreak="0">
    <w:nsid w:val="4E206CD6"/>
    <w:multiLevelType w:val="hybridMultilevel"/>
    <w:tmpl w:val="28105392"/>
    <w:lvl w:ilvl="0" w:tplc="812860F0">
      <w:start w:val="1"/>
      <w:numFmt w:val="lowerRoman"/>
      <w:lvlText w:val="%1)"/>
      <w:lvlJc w:val="left"/>
      <w:pPr>
        <w:ind w:left="1080" w:hanging="360"/>
      </w:pPr>
    </w:lvl>
    <w:lvl w:ilvl="1" w:tplc="76145A7C">
      <w:start w:val="1"/>
      <w:numFmt w:val="lowerRoman"/>
      <w:lvlText w:val="%2."/>
      <w:lvlJc w:val="left"/>
      <w:pPr>
        <w:ind w:left="1440" w:hanging="360"/>
      </w:pPr>
    </w:lvl>
    <w:lvl w:ilvl="2" w:tplc="D284917A">
      <w:start w:val="1"/>
      <w:numFmt w:val="lowerRoman"/>
      <w:lvlText w:val="%3."/>
      <w:lvlJc w:val="left"/>
      <w:pPr>
        <w:ind w:left="2160" w:hanging="360"/>
      </w:pPr>
    </w:lvl>
    <w:lvl w:ilvl="3" w:tplc="5C2A0928">
      <w:start w:val="1"/>
      <w:numFmt w:val="lowerRoman"/>
      <w:lvlText w:val="%4."/>
      <w:lvlJc w:val="left"/>
      <w:pPr>
        <w:ind w:left="2880" w:hanging="360"/>
      </w:pPr>
    </w:lvl>
    <w:lvl w:ilvl="4" w:tplc="BCF6D310">
      <w:start w:val="1"/>
      <w:numFmt w:val="lowerRoman"/>
      <w:lvlText w:val="%5."/>
      <w:lvlJc w:val="left"/>
      <w:pPr>
        <w:ind w:left="3600" w:hanging="360"/>
      </w:pPr>
    </w:lvl>
    <w:lvl w:ilvl="5" w:tplc="B6BCEE26">
      <w:start w:val="1"/>
      <w:numFmt w:val="lowerRoman"/>
      <w:lvlText w:val="%6."/>
      <w:lvlJc w:val="left"/>
      <w:pPr>
        <w:ind w:left="4320" w:hanging="360"/>
      </w:pPr>
    </w:lvl>
    <w:lvl w:ilvl="6" w:tplc="B53C3758">
      <w:start w:val="1"/>
      <w:numFmt w:val="lowerRoman"/>
      <w:lvlText w:val="%7."/>
      <w:lvlJc w:val="left"/>
      <w:pPr>
        <w:ind w:left="5040" w:hanging="360"/>
      </w:pPr>
    </w:lvl>
    <w:lvl w:ilvl="7" w:tplc="8CA41C04">
      <w:start w:val="1"/>
      <w:numFmt w:val="lowerRoman"/>
      <w:lvlText w:val="%8."/>
      <w:lvlJc w:val="left"/>
      <w:pPr>
        <w:ind w:left="5760" w:hanging="360"/>
      </w:pPr>
    </w:lvl>
    <w:lvl w:ilvl="8" w:tplc="0AE4456C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4E431CF2"/>
    <w:multiLevelType w:val="hybridMultilevel"/>
    <w:tmpl w:val="60A86070"/>
    <w:lvl w:ilvl="0" w:tplc="39920E4A">
      <w:start w:val="1"/>
      <w:numFmt w:val="decimal"/>
      <w:lvlText w:val="%1."/>
      <w:lvlJc w:val="left"/>
      <w:pPr>
        <w:ind w:left="360" w:hanging="360"/>
      </w:pPr>
    </w:lvl>
    <w:lvl w:ilvl="1" w:tplc="711EEB9E">
      <w:start w:val="1"/>
      <w:numFmt w:val="lowerLetter"/>
      <w:lvlText w:val="%2)"/>
      <w:lvlJc w:val="left"/>
      <w:pPr>
        <w:ind w:left="720" w:hanging="360"/>
      </w:pPr>
    </w:lvl>
    <w:lvl w:ilvl="2" w:tplc="A08EF39A">
      <w:start w:val="1"/>
      <w:numFmt w:val="lowerRoman"/>
      <w:lvlText w:val="%3."/>
      <w:lvlJc w:val="left"/>
      <w:pPr>
        <w:ind w:left="1080" w:hanging="360"/>
      </w:pPr>
    </w:lvl>
    <w:lvl w:ilvl="3" w:tplc="E1727E2C">
      <w:start w:val="1"/>
      <w:numFmt w:val="decimal"/>
      <w:lvlText w:val="%4."/>
      <w:lvlJc w:val="left"/>
      <w:pPr>
        <w:ind w:left="2880" w:hanging="360"/>
      </w:pPr>
    </w:lvl>
    <w:lvl w:ilvl="4" w:tplc="D71E4BF2">
      <w:start w:val="1"/>
      <w:numFmt w:val="lowerLetter"/>
      <w:lvlText w:val="%5."/>
      <w:lvlJc w:val="left"/>
      <w:pPr>
        <w:ind w:left="3600" w:hanging="360"/>
      </w:pPr>
    </w:lvl>
    <w:lvl w:ilvl="5" w:tplc="1B946152">
      <w:start w:val="1"/>
      <w:numFmt w:val="lowerRoman"/>
      <w:lvlText w:val="%6."/>
      <w:lvlJc w:val="left"/>
      <w:pPr>
        <w:ind w:left="4320" w:hanging="360"/>
      </w:pPr>
    </w:lvl>
    <w:lvl w:ilvl="6" w:tplc="DC683EF4">
      <w:start w:val="1"/>
      <w:numFmt w:val="decimal"/>
      <w:lvlText w:val="%7."/>
      <w:lvlJc w:val="left"/>
      <w:pPr>
        <w:ind w:left="5040" w:hanging="360"/>
      </w:pPr>
    </w:lvl>
    <w:lvl w:ilvl="7" w:tplc="7F50ABDE">
      <w:start w:val="1"/>
      <w:numFmt w:val="lowerLetter"/>
      <w:lvlText w:val="%8."/>
      <w:lvlJc w:val="left"/>
      <w:pPr>
        <w:ind w:left="5760" w:hanging="360"/>
      </w:pPr>
    </w:lvl>
    <w:lvl w:ilvl="8" w:tplc="D870CFB2">
      <w:start w:val="1"/>
      <w:numFmt w:val="lowerRoman"/>
      <w:lvlText w:val="%9."/>
      <w:lvlJc w:val="left"/>
      <w:pPr>
        <w:ind w:left="6480" w:hanging="360"/>
      </w:pPr>
    </w:lvl>
  </w:abstractNum>
  <w:abstractNum w:abstractNumId="192" w15:restartNumberingAfterBreak="0">
    <w:nsid w:val="4E6242A1"/>
    <w:multiLevelType w:val="hybridMultilevel"/>
    <w:tmpl w:val="DBD0382E"/>
    <w:lvl w:ilvl="0" w:tplc="8744B638">
      <w:start w:val="1"/>
      <w:numFmt w:val="lowerLetter"/>
      <w:lvlText w:val="%1)"/>
      <w:lvlJc w:val="left"/>
      <w:pPr>
        <w:ind w:left="720" w:hanging="360"/>
      </w:pPr>
    </w:lvl>
    <w:lvl w:ilvl="1" w:tplc="253CB80A">
      <w:start w:val="1"/>
      <w:numFmt w:val="lowerLetter"/>
      <w:lvlText w:val="%2."/>
      <w:lvlJc w:val="left"/>
      <w:pPr>
        <w:ind w:left="1440" w:hanging="360"/>
      </w:pPr>
    </w:lvl>
    <w:lvl w:ilvl="2" w:tplc="FCC4AB82">
      <w:start w:val="1"/>
      <w:numFmt w:val="lowerLetter"/>
      <w:lvlText w:val="%3."/>
      <w:lvlJc w:val="left"/>
      <w:pPr>
        <w:ind w:left="2160" w:hanging="360"/>
      </w:pPr>
    </w:lvl>
    <w:lvl w:ilvl="3" w:tplc="2932DCF0">
      <w:start w:val="1"/>
      <w:numFmt w:val="lowerLetter"/>
      <w:lvlText w:val="%4."/>
      <w:lvlJc w:val="left"/>
      <w:pPr>
        <w:ind w:left="2880" w:hanging="360"/>
      </w:pPr>
    </w:lvl>
    <w:lvl w:ilvl="4" w:tplc="5DDA0088">
      <w:start w:val="1"/>
      <w:numFmt w:val="lowerLetter"/>
      <w:lvlText w:val="%5."/>
      <w:lvlJc w:val="left"/>
      <w:pPr>
        <w:ind w:left="3600" w:hanging="360"/>
      </w:pPr>
    </w:lvl>
    <w:lvl w:ilvl="5" w:tplc="9E48C054">
      <w:start w:val="1"/>
      <w:numFmt w:val="lowerLetter"/>
      <w:lvlText w:val="%6."/>
      <w:lvlJc w:val="left"/>
      <w:pPr>
        <w:ind w:left="4320" w:hanging="360"/>
      </w:pPr>
    </w:lvl>
    <w:lvl w:ilvl="6" w:tplc="DB26BC22">
      <w:start w:val="1"/>
      <w:numFmt w:val="lowerLetter"/>
      <w:lvlText w:val="%7."/>
      <w:lvlJc w:val="left"/>
      <w:pPr>
        <w:ind w:left="5040" w:hanging="360"/>
      </w:pPr>
    </w:lvl>
    <w:lvl w:ilvl="7" w:tplc="E54AFB6A">
      <w:start w:val="1"/>
      <w:numFmt w:val="lowerLetter"/>
      <w:lvlText w:val="%8."/>
      <w:lvlJc w:val="left"/>
      <w:pPr>
        <w:ind w:left="5760" w:hanging="360"/>
      </w:pPr>
    </w:lvl>
    <w:lvl w:ilvl="8" w:tplc="CC7A188C">
      <w:start w:val="1"/>
      <w:numFmt w:val="lowerLetter"/>
      <w:lvlText w:val="%9."/>
      <w:lvlJc w:val="left"/>
      <w:pPr>
        <w:ind w:left="6480" w:hanging="360"/>
      </w:pPr>
    </w:lvl>
  </w:abstractNum>
  <w:abstractNum w:abstractNumId="193" w15:restartNumberingAfterBreak="0">
    <w:nsid w:val="4EA011BB"/>
    <w:multiLevelType w:val="hybridMultilevel"/>
    <w:tmpl w:val="EE7EFBC6"/>
    <w:lvl w:ilvl="0" w:tplc="76D65F24">
      <w:start w:val="1"/>
      <w:numFmt w:val="lowerRoman"/>
      <w:lvlText w:val="%1)"/>
      <w:lvlJc w:val="left"/>
      <w:pPr>
        <w:ind w:left="1080" w:hanging="360"/>
      </w:pPr>
    </w:lvl>
    <w:lvl w:ilvl="1" w:tplc="3B46498E">
      <w:start w:val="1"/>
      <w:numFmt w:val="lowerRoman"/>
      <w:lvlText w:val="%2."/>
      <w:lvlJc w:val="left"/>
      <w:pPr>
        <w:ind w:left="1440" w:hanging="360"/>
      </w:pPr>
    </w:lvl>
    <w:lvl w:ilvl="2" w:tplc="3C7CCE14">
      <w:start w:val="1"/>
      <w:numFmt w:val="lowerRoman"/>
      <w:lvlText w:val="%3."/>
      <w:lvlJc w:val="left"/>
      <w:pPr>
        <w:ind w:left="2160" w:hanging="360"/>
      </w:pPr>
    </w:lvl>
    <w:lvl w:ilvl="3" w:tplc="4BB616B0">
      <w:start w:val="1"/>
      <w:numFmt w:val="lowerRoman"/>
      <w:lvlText w:val="%4."/>
      <w:lvlJc w:val="left"/>
      <w:pPr>
        <w:ind w:left="2880" w:hanging="360"/>
      </w:pPr>
    </w:lvl>
    <w:lvl w:ilvl="4" w:tplc="B1662BFC">
      <w:start w:val="1"/>
      <w:numFmt w:val="lowerRoman"/>
      <w:lvlText w:val="%5."/>
      <w:lvlJc w:val="left"/>
      <w:pPr>
        <w:ind w:left="3600" w:hanging="360"/>
      </w:pPr>
    </w:lvl>
    <w:lvl w:ilvl="5" w:tplc="E88E4C74">
      <w:start w:val="1"/>
      <w:numFmt w:val="lowerRoman"/>
      <w:lvlText w:val="%6."/>
      <w:lvlJc w:val="left"/>
      <w:pPr>
        <w:ind w:left="4320" w:hanging="360"/>
      </w:pPr>
    </w:lvl>
    <w:lvl w:ilvl="6" w:tplc="6BF28E02">
      <w:start w:val="1"/>
      <w:numFmt w:val="lowerRoman"/>
      <w:lvlText w:val="%7."/>
      <w:lvlJc w:val="left"/>
      <w:pPr>
        <w:ind w:left="5040" w:hanging="360"/>
      </w:pPr>
    </w:lvl>
    <w:lvl w:ilvl="7" w:tplc="7E68CD74">
      <w:start w:val="1"/>
      <w:numFmt w:val="lowerRoman"/>
      <w:lvlText w:val="%8."/>
      <w:lvlJc w:val="left"/>
      <w:pPr>
        <w:ind w:left="5760" w:hanging="360"/>
      </w:pPr>
    </w:lvl>
    <w:lvl w:ilvl="8" w:tplc="54E0985A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4EA6052F"/>
    <w:multiLevelType w:val="hybridMultilevel"/>
    <w:tmpl w:val="356AA6CA"/>
    <w:lvl w:ilvl="0" w:tplc="0F520104">
      <w:start w:val="1"/>
      <w:numFmt w:val="lowerLetter"/>
      <w:lvlText w:val="%1)"/>
      <w:lvlJc w:val="left"/>
      <w:pPr>
        <w:ind w:left="720" w:hanging="360"/>
      </w:pPr>
    </w:lvl>
    <w:lvl w:ilvl="1" w:tplc="52C01E62">
      <w:start w:val="1"/>
      <w:numFmt w:val="lowerLetter"/>
      <w:lvlText w:val="%2."/>
      <w:lvlJc w:val="left"/>
      <w:pPr>
        <w:ind w:left="1440" w:hanging="360"/>
      </w:pPr>
    </w:lvl>
    <w:lvl w:ilvl="2" w:tplc="0D4EE88C">
      <w:start w:val="1"/>
      <w:numFmt w:val="lowerLetter"/>
      <w:lvlText w:val="%3."/>
      <w:lvlJc w:val="left"/>
      <w:pPr>
        <w:ind w:left="2160" w:hanging="360"/>
      </w:pPr>
    </w:lvl>
    <w:lvl w:ilvl="3" w:tplc="E9F4F378">
      <w:start w:val="1"/>
      <w:numFmt w:val="lowerLetter"/>
      <w:lvlText w:val="%4."/>
      <w:lvlJc w:val="left"/>
      <w:pPr>
        <w:ind w:left="2880" w:hanging="360"/>
      </w:pPr>
    </w:lvl>
    <w:lvl w:ilvl="4" w:tplc="E62843D4">
      <w:start w:val="1"/>
      <w:numFmt w:val="lowerLetter"/>
      <w:lvlText w:val="%5."/>
      <w:lvlJc w:val="left"/>
      <w:pPr>
        <w:ind w:left="3600" w:hanging="360"/>
      </w:pPr>
    </w:lvl>
    <w:lvl w:ilvl="5" w:tplc="7B446E40">
      <w:start w:val="1"/>
      <w:numFmt w:val="lowerLetter"/>
      <w:lvlText w:val="%6."/>
      <w:lvlJc w:val="left"/>
      <w:pPr>
        <w:ind w:left="4320" w:hanging="360"/>
      </w:pPr>
    </w:lvl>
    <w:lvl w:ilvl="6" w:tplc="EDFEAED2">
      <w:start w:val="1"/>
      <w:numFmt w:val="lowerLetter"/>
      <w:lvlText w:val="%7."/>
      <w:lvlJc w:val="left"/>
      <w:pPr>
        <w:ind w:left="5040" w:hanging="360"/>
      </w:pPr>
    </w:lvl>
    <w:lvl w:ilvl="7" w:tplc="2514D738">
      <w:start w:val="1"/>
      <w:numFmt w:val="lowerLetter"/>
      <w:lvlText w:val="%8."/>
      <w:lvlJc w:val="left"/>
      <w:pPr>
        <w:ind w:left="5760" w:hanging="360"/>
      </w:pPr>
    </w:lvl>
    <w:lvl w:ilvl="8" w:tplc="1714AE80">
      <w:start w:val="1"/>
      <w:numFmt w:val="lowerLetter"/>
      <w:lvlText w:val="%9."/>
      <w:lvlJc w:val="left"/>
      <w:pPr>
        <w:ind w:left="6480" w:hanging="360"/>
      </w:pPr>
    </w:lvl>
  </w:abstractNum>
  <w:abstractNum w:abstractNumId="195" w15:restartNumberingAfterBreak="0">
    <w:nsid w:val="4EB377B5"/>
    <w:multiLevelType w:val="hybridMultilevel"/>
    <w:tmpl w:val="3634D50C"/>
    <w:lvl w:ilvl="0" w:tplc="D41EFF56">
      <w:start w:val="1"/>
      <w:numFmt w:val="lowerRoman"/>
      <w:lvlText w:val="%1)"/>
      <w:lvlJc w:val="left"/>
      <w:pPr>
        <w:ind w:left="1080" w:hanging="360"/>
      </w:pPr>
    </w:lvl>
    <w:lvl w:ilvl="1" w:tplc="46AA736C">
      <w:start w:val="1"/>
      <w:numFmt w:val="lowerRoman"/>
      <w:lvlText w:val="%2."/>
      <w:lvlJc w:val="left"/>
      <w:pPr>
        <w:ind w:left="1440" w:hanging="360"/>
      </w:pPr>
    </w:lvl>
    <w:lvl w:ilvl="2" w:tplc="914A32D6">
      <w:start w:val="1"/>
      <w:numFmt w:val="lowerRoman"/>
      <w:lvlText w:val="%3."/>
      <w:lvlJc w:val="left"/>
      <w:pPr>
        <w:ind w:left="2160" w:hanging="360"/>
      </w:pPr>
    </w:lvl>
    <w:lvl w:ilvl="3" w:tplc="C9DEBE40">
      <w:start w:val="1"/>
      <w:numFmt w:val="lowerRoman"/>
      <w:lvlText w:val="%4."/>
      <w:lvlJc w:val="left"/>
      <w:pPr>
        <w:ind w:left="2880" w:hanging="360"/>
      </w:pPr>
    </w:lvl>
    <w:lvl w:ilvl="4" w:tplc="3684BC3C">
      <w:start w:val="1"/>
      <w:numFmt w:val="lowerRoman"/>
      <w:lvlText w:val="%5."/>
      <w:lvlJc w:val="left"/>
      <w:pPr>
        <w:ind w:left="3600" w:hanging="360"/>
      </w:pPr>
    </w:lvl>
    <w:lvl w:ilvl="5" w:tplc="EF8A2884">
      <w:start w:val="1"/>
      <w:numFmt w:val="lowerRoman"/>
      <w:lvlText w:val="%6."/>
      <w:lvlJc w:val="left"/>
      <w:pPr>
        <w:ind w:left="4320" w:hanging="360"/>
      </w:pPr>
    </w:lvl>
    <w:lvl w:ilvl="6" w:tplc="D0306BA2">
      <w:start w:val="1"/>
      <w:numFmt w:val="lowerRoman"/>
      <w:lvlText w:val="%7."/>
      <w:lvlJc w:val="left"/>
      <w:pPr>
        <w:ind w:left="5040" w:hanging="360"/>
      </w:pPr>
    </w:lvl>
    <w:lvl w:ilvl="7" w:tplc="AB18475A">
      <w:start w:val="1"/>
      <w:numFmt w:val="lowerRoman"/>
      <w:lvlText w:val="%8."/>
      <w:lvlJc w:val="left"/>
      <w:pPr>
        <w:ind w:left="5760" w:hanging="360"/>
      </w:pPr>
    </w:lvl>
    <w:lvl w:ilvl="8" w:tplc="CBC020B8">
      <w:start w:val="1"/>
      <w:numFmt w:val="lowerRoman"/>
      <w:lvlText w:val="%9."/>
      <w:lvlJc w:val="left"/>
      <w:pPr>
        <w:ind w:left="6480" w:hanging="360"/>
      </w:pPr>
    </w:lvl>
  </w:abstractNum>
  <w:abstractNum w:abstractNumId="196" w15:restartNumberingAfterBreak="0">
    <w:nsid w:val="502A2F88"/>
    <w:multiLevelType w:val="hybridMultilevel"/>
    <w:tmpl w:val="48D6CB14"/>
    <w:lvl w:ilvl="0" w:tplc="709C94FE">
      <w:start w:val="1"/>
      <w:numFmt w:val="lowerRoman"/>
      <w:lvlText w:val="%1)"/>
      <w:lvlJc w:val="left"/>
      <w:pPr>
        <w:ind w:left="1080" w:hanging="360"/>
      </w:pPr>
    </w:lvl>
    <w:lvl w:ilvl="1" w:tplc="4B9037EC">
      <w:start w:val="1"/>
      <w:numFmt w:val="lowerRoman"/>
      <w:lvlText w:val="%2."/>
      <w:lvlJc w:val="left"/>
      <w:pPr>
        <w:ind w:left="1440" w:hanging="360"/>
      </w:pPr>
    </w:lvl>
    <w:lvl w:ilvl="2" w:tplc="E41CC02C">
      <w:start w:val="1"/>
      <w:numFmt w:val="lowerRoman"/>
      <w:lvlText w:val="%3."/>
      <w:lvlJc w:val="left"/>
      <w:pPr>
        <w:ind w:left="2160" w:hanging="360"/>
      </w:pPr>
    </w:lvl>
    <w:lvl w:ilvl="3" w:tplc="FA0094A2">
      <w:start w:val="1"/>
      <w:numFmt w:val="lowerRoman"/>
      <w:lvlText w:val="%4."/>
      <w:lvlJc w:val="left"/>
      <w:pPr>
        <w:ind w:left="2880" w:hanging="360"/>
      </w:pPr>
    </w:lvl>
    <w:lvl w:ilvl="4" w:tplc="7CA67DD4">
      <w:start w:val="1"/>
      <w:numFmt w:val="lowerRoman"/>
      <w:lvlText w:val="%5."/>
      <w:lvlJc w:val="left"/>
      <w:pPr>
        <w:ind w:left="3600" w:hanging="360"/>
      </w:pPr>
    </w:lvl>
    <w:lvl w:ilvl="5" w:tplc="C22A7058">
      <w:start w:val="1"/>
      <w:numFmt w:val="lowerRoman"/>
      <w:lvlText w:val="%6."/>
      <w:lvlJc w:val="left"/>
      <w:pPr>
        <w:ind w:left="4320" w:hanging="360"/>
      </w:pPr>
    </w:lvl>
    <w:lvl w:ilvl="6" w:tplc="72187B16">
      <w:start w:val="1"/>
      <w:numFmt w:val="lowerRoman"/>
      <w:lvlText w:val="%7."/>
      <w:lvlJc w:val="left"/>
      <w:pPr>
        <w:ind w:left="5040" w:hanging="360"/>
      </w:pPr>
    </w:lvl>
    <w:lvl w:ilvl="7" w:tplc="8744B762">
      <w:start w:val="1"/>
      <w:numFmt w:val="lowerRoman"/>
      <w:lvlText w:val="%8."/>
      <w:lvlJc w:val="left"/>
      <w:pPr>
        <w:ind w:left="5760" w:hanging="360"/>
      </w:pPr>
    </w:lvl>
    <w:lvl w:ilvl="8" w:tplc="D916A8D4">
      <w:start w:val="1"/>
      <w:numFmt w:val="lowerRoman"/>
      <w:lvlText w:val="%9."/>
      <w:lvlJc w:val="left"/>
      <w:pPr>
        <w:ind w:left="6480" w:hanging="360"/>
      </w:pPr>
    </w:lvl>
  </w:abstractNum>
  <w:abstractNum w:abstractNumId="197" w15:restartNumberingAfterBreak="0">
    <w:nsid w:val="514462CF"/>
    <w:multiLevelType w:val="hybridMultilevel"/>
    <w:tmpl w:val="E7B46D66"/>
    <w:lvl w:ilvl="0" w:tplc="3C48EBEC">
      <w:start w:val="1"/>
      <w:numFmt w:val="lowerRoman"/>
      <w:lvlText w:val="%1)"/>
      <w:lvlJc w:val="left"/>
      <w:pPr>
        <w:ind w:left="1080" w:hanging="360"/>
      </w:pPr>
    </w:lvl>
    <w:lvl w:ilvl="1" w:tplc="8472B2D4">
      <w:start w:val="1"/>
      <w:numFmt w:val="lowerRoman"/>
      <w:lvlText w:val="%2."/>
      <w:lvlJc w:val="left"/>
      <w:pPr>
        <w:ind w:left="1440" w:hanging="360"/>
      </w:pPr>
    </w:lvl>
    <w:lvl w:ilvl="2" w:tplc="251CEFBA">
      <w:start w:val="1"/>
      <w:numFmt w:val="lowerRoman"/>
      <w:lvlText w:val="%3."/>
      <w:lvlJc w:val="left"/>
      <w:pPr>
        <w:ind w:left="2160" w:hanging="360"/>
      </w:pPr>
    </w:lvl>
    <w:lvl w:ilvl="3" w:tplc="3580C24A">
      <w:start w:val="1"/>
      <w:numFmt w:val="lowerRoman"/>
      <w:lvlText w:val="%4."/>
      <w:lvlJc w:val="left"/>
      <w:pPr>
        <w:ind w:left="2880" w:hanging="360"/>
      </w:pPr>
    </w:lvl>
    <w:lvl w:ilvl="4" w:tplc="1F9AA156">
      <w:start w:val="1"/>
      <w:numFmt w:val="lowerRoman"/>
      <w:lvlText w:val="%5."/>
      <w:lvlJc w:val="left"/>
      <w:pPr>
        <w:ind w:left="3600" w:hanging="360"/>
      </w:pPr>
    </w:lvl>
    <w:lvl w:ilvl="5" w:tplc="FB56A2F2">
      <w:start w:val="1"/>
      <w:numFmt w:val="lowerRoman"/>
      <w:lvlText w:val="%6."/>
      <w:lvlJc w:val="left"/>
      <w:pPr>
        <w:ind w:left="4320" w:hanging="360"/>
      </w:pPr>
    </w:lvl>
    <w:lvl w:ilvl="6" w:tplc="C7B6453E">
      <w:start w:val="1"/>
      <w:numFmt w:val="lowerRoman"/>
      <w:lvlText w:val="%7."/>
      <w:lvlJc w:val="left"/>
      <w:pPr>
        <w:ind w:left="5040" w:hanging="360"/>
      </w:pPr>
    </w:lvl>
    <w:lvl w:ilvl="7" w:tplc="DF5AFF5A">
      <w:start w:val="1"/>
      <w:numFmt w:val="lowerRoman"/>
      <w:lvlText w:val="%8."/>
      <w:lvlJc w:val="left"/>
      <w:pPr>
        <w:ind w:left="5760" w:hanging="360"/>
      </w:pPr>
    </w:lvl>
    <w:lvl w:ilvl="8" w:tplc="B80C299C">
      <w:start w:val="1"/>
      <w:numFmt w:val="lowerRoman"/>
      <w:lvlText w:val="%9."/>
      <w:lvlJc w:val="left"/>
      <w:pPr>
        <w:ind w:left="6480" w:hanging="360"/>
      </w:pPr>
    </w:lvl>
  </w:abstractNum>
  <w:abstractNum w:abstractNumId="19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528867E7"/>
    <w:multiLevelType w:val="hybridMultilevel"/>
    <w:tmpl w:val="9C223D58"/>
    <w:lvl w:ilvl="0" w:tplc="A6964A4E">
      <w:start w:val="1"/>
      <w:numFmt w:val="lowerLetter"/>
      <w:lvlText w:val="%1)"/>
      <w:lvlJc w:val="left"/>
      <w:pPr>
        <w:ind w:left="720" w:hanging="360"/>
      </w:pPr>
    </w:lvl>
    <w:lvl w:ilvl="1" w:tplc="FB5A52B6">
      <w:start w:val="1"/>
      <w:numFmt w:val="lowerLetter"/>
      <w:lvlText w:val="%2."/>
      <w:lvlJc w:val="left"/>
      <w:pPr>
        <w:ind w:left="1440" w:hanging="360"/>
      </w:pPr>
    </w:lvl>
    <w:lvl w:ilvl="2" w:tplc="6D70FB26">
      <w:start w:val="1"/>
      <w:numFmt w:val="lowerLetter"/>
      <w:lvlText w:val="%3."/>
      <w:lvlJc w:val="left"/>
      <w:pPr>
        <w:ind w:left="2160" w:hanging="360"/>
      </w:pPr>
    </w:lvl>
    <w:lvl w:ilvl="3" w:tplc="80DC05EE">
      <w:start w:val="1"/>
      <w:numFmt w:val="lowerLetter"/>
      <w:lvlText w:val="%4."/>
      <w:lvlJc w:val="left"/>
      <w:pPr>
        <w:ind w:left="2880" w:hanging="360"/>
      </w:pPr>
    </w:lvl>
    <w:lvl w:ilvl="4" w:tplc="F9724E2A">
      <w:start w:val="1"/>
      <w:numFmt w:val="lowerLetter"/>
      <w:lvlText w:val="%5."/>
      <w:lvlJc w:val="left"/>
      <w:pPr>
        <w:ind w:left="3600" w:hanging="360"/>
      </w:pPr>
    </w:lvl>
    <w:lvl w:ilvl="5" w:tplc="1DD26528">
      <w:start w:val="1"/>
      <w:numFmt w:val="lowerLetter"/>
      <w:lvlText w:val="%6."/>
      <w:lvlJc w:val="left"/>
      <w:pPr>
        <w:ind w:left="4320" w:hanging="360"/>
      </w:pPr>
    </w:lvl>
    <w:lvl w:ilvl="6" w:tplc="12405F4C">
      <w:start w:val="1"/>
      <w:numFmt w:val="lowerLetter"/>
      <w:lvlText w:val="%7."/>
      <w:lvlJc w:val="left"/>
      <w:pPr>
        <w:ind w:left="5040" w:hanging="360"/>
      </w:pPr>
    </w:lvl>
    <w:lvl w:ilvl="7" w:tplc="5826317E">
      <w:start w:val="1"/>
      <w:numFmt w:val="lowerLetter"/>
      <w:lvlText w:val="%8."/>
      <w:lvlJc w:val="left"/>
      <w:pPr>
        <w:ind w:left="5760" w:hanging="360"/>
      </w:pPr>
    </w:lvl>
    <w:lvl w:ilvl="8" w:tplc="1722E5EA">
      <w:start w:val="1"/>
      <w:numFmt w:val="lowerLetter"/>
      <w:lvlText w:val="%9."/>
      <w:lvlJc w:val="left"/>
      <w:pPr>
        <w:ind w:left="6480" w:hanging="360"/>
      </w:pPr>
    </w:lvl>
  </w:abstractNum>
  <w:abstractNum w:abstractNumId="200" w15:restartNumberingAfterBreak="0">
    <w:nsid w:val="52960427"/>
    <w:multiLevelType w:val="hybridMultilevel"/>
    <w:tmpl w:val="EF60DCA6"/>
    <w:lvl w:ilvl="0" w:tplc="5192C960">
      <w:start w:val="1"/>
      <w:numFmt w:val="decimal"/>
      <w:lvlText w:val="%1."/>
      <w:lvlJc w:val="left"/>
      <w:pPr>
        <w:ind w:left="360" w:hanging="360"/>
      </w:pPr>
    </w:lvl>
    <w:lvl w:ilvl="1" w:tplc="EE26AD98">
      <w:start w:val="1"/>
      <w:numFmt w:val="lowerLetter"/>
      <w:lvlText w:val="%2)"/>
      <w:lvlJc w:val="left"/>
      <w:pPr>
        <w:ind w:left="720" w:hanging="360"/>
      </w:pPr>
    </w:lvl>
    <w:lvl w:ilvl="2" w:tplc="389C3B7A">
      <w:start w:val="1"/>
      <w:numFmt w:val="lowerRoman"/>
      <w:lvlText w:val="%3."/>
      <w:lvlJc w:val="left"/>
      <w:pPr>
        <w:ind w:left="1080" w:hanging="360"/>
      </w:pPr>
    </w:lvl>
    <w:lvl w:ilvl="3" w:tplc="0B5C4AA6">
      <w:start w:val="1"/>
      <w:numFmt w:val="decimal"/>
      <w:lvlText w:val="%4."/>
      <w:lvlJc w:val="left"/>
      <w:pPr>
        <w:ind w:left="2880" w:hanging="360"/>
      </w:pPr>
    </w:lvl>
    <w:lvl w:ilvl="4" w:tplc="3C6679F2">
      <w:start w:val="1"/>
      <w:numFmt w:val="lowerLetter"/>
      <w:lvlText w:val="%5."/>
      <w:lvlJc w:val="left"/>
      <w:pPr>
        <w:ind w:left="3600" w:hanging="360"/>
      </w:pPr>
    </w:lvl>
    <w:lvl w:ilvl="5" w:tplc="B9A8FD9A">
      <w:start w:val="1"/>
      <w:numFmt w:val="lowerRoman"/>
      <w:lvlText w:val="%6."/>
      <w:lvlJc w:val="left"/>
      <w:pPr>
        <w:ind w:left="4320" w:hanging="360"/>
      </w:pPr>
    </w:lvl>
    <w:lvl w:ilvl="6" w:tplc="B33A6B00">
      <w:start w:val="1"/>
      <w:numFmt w:val="decimal"/>
      <w:lvlText w:val="%7."/>
      <w:lvlJc w:val="left"/>
      <w:pPr>
        <w:ind w:left="5040" w:hanging="360"/>
      </w:pPr>
    </w:lvl>
    <w:lvl w:ilvl="7" w:tplc="46F69790">
      <w:start w:val="1"/>
      <w:numFmt w:val="lowerLetter"/>
      <w:lvlText w:val="%8."/>
      <w:lvlJc w:val="left"/>
      <w:pPr>
        <w:ind w:left="5760" w:hanging="360"/>
      </w:pPr>
    </w:lvl>
    <w:lvl w:ilvl="8" w:tplc="009A92AC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53B4724B"/>
    <w:multiLevelType w:val="hybridMultilevel"/>
    <w:tmpl w:val="FA4AB1CE"/>
    <w:lvl w:ilvl="0" w:tplc="E3A6DF1E">
      <w:start w:val="1"/>
      <w:numFmt w:val="lowerRoman"/>
      <w:lvlText w:val="%1)"/>
      <w:lvlJc w:val="left"/>
      <w:pPr>
        <w:ind w:left="1080" w:hanging="360"/>
      </w:pPr>
    </w:lvl>
    <w:lvl w:ilvl="1" w:tplc="30C8DEEA">
      <w:start w:val="1"/>
      <w:numFmt w:val="lowerRoman"/>
      <w:lvlText w:val="%2."/>
      <w:lvlJc w:val="left"/>
      <w:pPr>
        <w:ind w:left="1440" w:hanging="360"/>
      </w:pPr>
    </w:lvl>
    <w:lvl w:ilvl="2" w:tplc="4F7A802A">
      <w:start w:val="1"/>
      <w:numFmt w:val="lowerRoman"/>
      <w:lvlText w:val="%3."/>
      <w:lvlJc w:val="left"/>
      <w:pPr>
        <w:ind w:left="2160" w:hanging="360"/>
      </w:pPr>
    </w:lvl>
    <w:lvl w:ilvl="3" w:tplc="4B02F3A2">
      <w:start w:val="1"/>
      <w:numFmt w:val="lowerRoman"/>
      <w:lvlText w:val="%4."/>
      <w:lvlJc w:val="left"/>
      <w:pPr>
        <w:ind w:left="2880" w:hanging="360"/>
      </w:pPr>
    </w:lvl>
    <w:lvl w:ilvl="4" w:tplc="1CEA7DF6">
      <w:start w:val="1"/>
      <w:numFmt w:val="lowerRoman"/>
      <w:lvlText w:val="%5."/>
      <w:lvlJc w:val="left"/>
      <w:pPr>
        <w:ind w:left="3600" w:hanging="360"/>
      </w:pPr>
    </w:lvl>
    <w:lvl w:ilvl="5" w:tplc="BC86F7C6">
      <w:start w:val="1"/>
      <w:numFmt w:val="lowerRoman"/>
      <w:lvlText w:val="%6."/>
      <w:lvlJc w:val="left"/>
      <w:pPr>
        <w:ind w:left="4320" w:hanging="360"/>
      </w:pPr>
    </w:lvl>
    <w:lvl w:ilvl="6" w:tplc="F2F8CC6E">
      <w:start w:val="1"/>
      <w:numFmt w:val="lowerRoman"/>
      <w:lvlText w:val="%7."/>
      <w:lvlJc w:val="left"/>
      <w:pPr>
        <w:ind w:left="5040" w:hanging="360"/>
      </w:pPr>
    </w:lvl>
    <w:lvl w:ilvl="7" w:tplc="498CDBCE">
      <w:start w:val="1"/>
      <w:numFmt w:val="lowerRoman"/>
      <w:lvlText w:val="%8."/>
      <w:lvlJc w:val="left"/>
      <w:pPr>
        <w:ind w:left="5760" w:hanging="360"/>
      </w:pPr>
    </w:lvl>
    <w:lvl w:ilvl="8" w:tplc="FE6AF696">
      <w:start w:val="1"/>
      <w:numFmt w:val="lowerRoman"/>
      <w:lvlText w:val="%9."/>
      <w:lvlJc w:val="left"/>
      <w:pPr>
        <w:ind w:left="6480" w:hanging="360"/>
      </w:pPr>
    </w:lvl>
  </w:abstractNum>
  <w:abstractNum w:abstractNumId="202" w15:restartNumberingAfterBreak="0">
    <w:nsid w:val="53D30CD5"/>
    <w:multiLevelType w:val="hybridMultilevel"/>
    <w:tmpl w:val="0854DCF6"/>
    <w:lvl w:ilvl="0" w:tplc="7CE0F9FA">
      <w:start w:val="1"/>
      <w:numFmt w:val="decimal"/>
      <w:lvlText w:val="%1."/>
      <w:lvlJc w:val="left"/>
      <w:pPr>
        <w:ind w:left="360" w:hanging="360"/>
      </w:pPr>
    </w:lvl>
    <w:lvl w:ilvl="1" w:tplc="90C42B74">
      <w:start w:val="1"/>
      <w:numFmt w:val="lowerLetter"/>
      <w:lvlText w:val="%2)"/>
      <w:lvlJc w:val="left"/>
      <w:pPr>
        <w:ind w:left="720" w:hanging="360"/>
      </w:pPr>
    </w:lvl>
    <w:lvl w:ilvl="2" w:tplc="6FEC16D8">
      <w:start w:val="1"/>
      <w:numFmt w:val="lowerRoman"/>
      <w:lvlText w:val="%3."/>
      <w:lvlJc w:val="left"/>
      <w:pPr>
        <w:ind w:left="1080" w:hanging="360"/>
      </w:pPr>
    </w:lvl>
    <w:lvl w:ilvl="3" w:tplc="E4065330">
      <w:start w:val="1"/>
      <w:numFmt w:val="decimal"/>
      <w:lvlText w:val="%4."/>
      <w:lvlJc w:val="left"/>
      <w:pPr>
        <w:ind w:left="2880" w:hanging="360"/>
      </w:pPr>
    </w:lvl>
    <w:lvl w:ilvl="4" w:tplc="B7A24B6A">
      <w:start w:val="1"/>
      <w:numFmt w:val="lowerLetter"/>
      <w:lvlText w:val="%5."/>
      <w:lvlJc w:val="left"/>
      <w:pPr>
        <w:ind w:left="3600" w:hanging="360"/>
      </w:pPr>
    </w:lvl>
    <w:lvl w:ilvl="5" w:tplc="A45249EA">
      <w:start w:val="1"/>
      <w:numFmt w:val="lowerRoman"/>
      <w:lvlText w:val="%6."/>
      <w:lvlJc w:val="left"/>
      <w:pPr>
        <w:ind w:left="4320" w:hanging="360"/>
      </w:pPr>
    </w:lvl>
    <w:lvl w:ilvl="6" w:tplc="FA1822E8">
      <w:start w:val="1"/>
      <w:numFmt w:val="decimal"/>
      <w:lvlText w:val="%7."/>
      <w:lvlJc w:val="left"/>
      <w:pPr>
        <w:ind w:left="5040" w:hanging="360"/>
      </w:pPr>
    </w:lvl>
    <w:lvl w:ilvl="7" w:tplc="9F68022A">
      <w:start w:val="1"/>
      <w:numFmt w:val="lowerLetter"/>
      <w:lvlText w:val="%8."/>
      <w:lvlJc w:val="left"/>
      <w:pPr>
        <w:ind w:left="5760" w:hanging="360"/>
      </w:pPr>
    </w:lvl>
    <w:lvl w:ilvl="8" w:tplc="5156CFB8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54C83FF5"/>
    <w:multiLevelType w:val="hybridMultilevel"/>
    <w:tmpl w:val="9ED27F82"/>
    <w:lvl w:ilvl="0" w:tplc="072C907E">
      <w:start w:val="1"/>
      <w:numFmt w:val="lowerLetter"/>
      <w:lvlText w:val="%1)"/>
      <w:lvlJc w:val="left"/>
      <w:pPr>
        <w:ind w:left="720" w:hanging="360"/>
      </w:pPr>
    </w:lvl>
    <w:lvl w:ilvl="1" w:tplc="BB680F44">
      <w:start w:val="1"/>
      <w:numFmt w:val="lowerLetter"/>
      <w:lvlText w:val="%2."/>
      <w:lvlJc w:val="left"/>
      <w:pPr>
        <w:ind w:left="1440" w:hanging="360"/>
      </w:pPr>
    </w:lvl>
    <w:lvl w:ilvl="2" w:tplc="0992A416">
      <w:start w:val="1"/>
      <w:numFmt w:val="lowerLetter"/>
      <w:lvlText w:val="%3."/>
      <w:lvlJc w:val="left"/>
      <w:pPr>
        <w:ind w:left="2160" w:hanging="360"/>
      </w:pPr>
    </w:lvl>
    <w:lvl w:ilvl="3" w:tplc="76AC4404">
      <w:start w:val="1"/>
      <w:numFmt w:val="lowerLetter"/>
      <w:lvlText w:val="%4."/>
      <w:lvlJc w:val="left"/>
      <w:pPr>
        <w:ind w:left="2880" w:hanging="360"/>
      </w:pPr>
    </w:lvl>
    <w:lvl w:ilvl="4" w:tplc="E272DC24">
      <w:start w:val="1"/>
      <w:numFmt w:val="lowerLetter"/>
      <w:lvlText w:val="%5."/>
      <w:lvlJc w:val="left"/>
      <w:pPr>
        <w:ind w:left="3600" w:hanging="360"/>
      </w:pPr>
    </w:lvl>
    <w:lvl w:ilvl="5" w:tplc="FAA41896">
      <w:start w:val="1"/>
      <w:numFmt w:val="lowerLetter"/>
      <w:lvlText w:val="%6."/>
      <w:lvlJc w:val="left"/>
      <w:pPr>
        <w:ind w:left="4320" w:hanging="360"/>
      </w:pPr>
    </w:lvl>
    <w:lvl w:ilvl="6" w:tplc="810660E0">
      <w:start w:val="1"/>
      <w:numFmt w:val="lowerLetter"/>
      <w:lvlText w:val="%7."/>
      <w:lvlJc w:val="left"/>
      <w:pPr>
        <w:ind w:left="5040" w:hanging="360"/>
      </w:pPr>
    </w:lvl>
    <w:lvl w:ilvl="7" w:tplc="FB7A2C06">
      <w:start w:val="1"/>
      <w:numFmt w:val="lowerLetter"/>
      <w:lvlText w:val="%8."/>
      <w:lvlJc w:val="left"/>
      <w:pPr>
        <w:ind w:left="5760" w:hanging="360"/>
      </w:pPr>
    </w:lvl>
    <w:lvl w:ilvl="8" w:tplc="4752A512">
      <w:start w:val="1"/>
      <w:numFmt w:val="lowerLetter"/>
      <w:lvlText w:val="%9."/>
      <w:lvlJc w:val="left"/>
      <w:pPr>
        <w:ind w:left="6480" w:hanging="360"/>
      </w:pPr>
    </w:lvl>
  </w:abstractNum>
  <w:abstractNum w:abstractNumId="204" w15:restartNumberingAfterBreak="0">
    <w:nsid w:val="55014EC4"/>
    <w:multiLevelType w:val="hybridMultilevel"/>
    <w:tmpl w:val="06A070A0"/>
    <w:lvl w:ilvl="0" w:tplc="17044086">
      <w:start w:val="1"/>
      <w:numFmt w:val="lowerRoman"/>
      <w:lvlText w:val="%1)"/>
      <w:lvlJc w:val="left"/>
      <w:pPr>
        <w:ind w:left="1080" w:hanging="360"/>
      </w:pPr>
    </w:lvl>
    <w:lvl w:ilvl="1" w:tplc="B53A0118">
      <w:start w:val="1"/>
      <w:numFmt w:val="lowerRoman"/>
      <w:lvlText w:val="%2."/>
      <w:lvlJc w:val="left"/>
      <w:pPr>
        <w:ind w:left="1440" w:hanging="360"/>
      </w:pPr>
    </w:lvl>
    <w:lvl w:ilvl="2" w:tplc="713EB5B4">
      <w:start w:val="1"/>
      <w:numFmt w:val="lowerRoman"/>
      <w:lvlText w:val="%3."/>
      <w:lvlJc w:val="left"/>
      <w:pPr>
        <w:ind w:left="2160" w:hanging="360"/>
      </w:pPr>
    </w:lvl>
    <w:lvl w:ilvl="3" w:tplc="34EA3F3E">
      <w:start w:val="1"/>
      <w:numFmt w:val="lowerRoman"/>
      <w:lvlText w:val="%4."/>
      <w:lvlJc w:val="left"/>
      <w:pPr>
        <w:ind w:left="2880" w:hanging="360"/>
      </w:pPr>
    </w:lvl>
    <w:lvl w:ilvl="4" w:tplc="A82047A2">
      <w:start w:val="1"/>
      <w:numFmt w:val="lowerRoman"/>
      <w:lvlText w:val="%5."/>
      <w:lvlJc w:val="left"/>
      <w:pPr>
        <w:ind w:left="3600" w:hanging="360"/>
      </w:pPr>
    </w:lvl>
    <w:lvl w:ilvl="5" w:tplc="69F659E8">
      <w:start w:val="1"/>
      <w:numFmt w:val="lowerRoman"/>
      <w:lvlText w:val="%6."/>
      <w:lvlJc w:val="left"/>
      <w:pPr>
        <w:ind w:left="4320" w:hanging="360"/>
      </w:pPr>
    </w:lvl>
    <w:lvl w:ilvl="6" w:tplc="A3FEF628">
      <w:start w:val="1"/>
      <w:numFmt w:val="lowerRoman"/>
      <w:lvlText w:val="%7."/>
      <w:lvlJc w:val="left"/>
      <w:pPr>
        <w:ind w:left="5040" w:hanging="360"/>
      </w:pPr>
    </w:lvl>
    <w:lvl w:ilvl="7" w:tplc="0EA41DDE">
      <w:start w:val="1"/>
      <w:numFmt w:val="lowerRoman"/>
      <w:lvlText w:val="%8."/>
      <w:lvlJc w:val="left"/>
      <w:pPr>
        <w:ind w:left="5760" w:hanging="360"/>
      </w:pPr>
    </w:lvl>
    <w:lvl w:ilvl="8" w:tplc="2962E50E">
      <w:start w:val="1"/>
      <w:numFmt w:val="lowerRoman"/>
      <w:lvlText w:val="%9."/>
      <w:lvlJc w:val="left"/>
      <w:pPr>
        <w:ind w:left="6480" w:hanging="360"/>
      </w:pPr>
    </w:lvl>
  </w:abstractNum>
  <w:abstractNum w:abstractNumId="205" w15:restartNumberingAfterBreak="0">
    <w:nsid w:val="550972EE"/>
    <w:multiLevelType w:val="hybridMultilevel"/>
    <w:tmpl w:val="ECB8DBB0"/>
    <w:lvl w:ilvl="0" w:tplc="A4562238">
      <w:start w:val="1"/>
      <w:numFmt w:val="decimal"/>
      <w:lvlText w:val="%1."/>
      <w:lvlJc w:val="left"/>
      <w:pPr>
        <w:ind w:left="360" w:hanging="360"/>
      </w:pPr>
    </w:lvl>
    <w:lvl w:ilvl="1" w:tplc="23BAD8E2">
      <w:start w:val="1"/>
      <w:numFmt w:val="lowerLetter"/>
      <w:lvlText w:val="%2)"/>
      <w:lvlJc w:val="left"/>
      <w:pPr>
        <w:ind w:left="720" w:hanging="360"/>
      </w:pPr>
    </w:lvl>
    <w:lvl w:ilvl="2" w:tplc="11A64D66">
      <w:start w:val="1"/>
      <w:numFmt w:val="lowerRoman"/>
      <w:lvlText w:val="%3."/>
      <w:lvlJc w:val="left"/>
      <w:pPr>
        <w:ind w:left="1080" w:hanging="360"/>
      </w:pPr>
    </w:lvl>
    <w:lvl w:ilvl="3" w:tplc="A15A871A">
      <w:start w:val="1"/>
      <w:numFmt w:val="decimal"/>
      <w:lvlText w:val="%4."/>
      <w:lvlJc w:val="left"/>
      <w:pPr>
        <w:ind w:left="2880" w:hanging="360"/>
      </w:pPr>
    </w:lvl>
    <w:lvl w:ilvl="4" w:tplc="7AF822AA">
      <w:start w:val="1"/>
      <w:numFmt w:val="lowerLetter"/>
      <w:lvlText w:val="%5."/>
      <w:lvlJc w:val="left"/>
      <w:pPr>
        <w:ind w:left="3600" w:hanging="360"/>
      </w:pPr>
    </w:lvl>
    <w:lvl w:ilvl="5" w:tplc="24E4C77C">
      <w:start w:val="1"/>
      <w:numFmt w:val="lowerRoman"/>
      <w:lvlText w:val="%6."/>
      <w:lvlJc w:val="left"/>
      <w:pPr>
        <w:ind w:left="4320" w:hanging="360"/>
      </w:pPr>
    </w:lvl>
    <w:lvl w:ilvl="6" w:tplc="5E067468">
      <w:start w:val="1"/>
      <w:numFmt w:val="decimal"/>
      <w:lvlText w:val="%7."/>
      <w:lvlJc w:val="left"/>
      <w:pPr>
        <w:ind w:left="5040" w:hanging="360"/>
      </w:pPr>
    </w:lvl>
    <w:lvl w:ilvl="7" w:tplc="4C327A7A">
      <w:start w:val="1"/>
      <w:numFmt w:val="lowerLetter"/>
      <w:lvlText w:val="%8."/>
      <w:lvlJc w:val="left"/>
      <w:pPr>
        <w:ind w:left="5760" w:hanging="360"/>
      </w:pPr>
    </w:lvl>
    <w:lvl w:ilvl="8" w:tplc="17961BA6">
      <w:start w:val="1"/>
      <w:numFmt w:val="lowerRoman"/>
      <w:lvlText w:val="%9."/>
      <w:lvlJc w:val="left"/>
      <w:pPr>
        <w:ind w:left="6480" w:hanging="360"/>
      </w:pPr>
    </w:lvl>
  </w:abstractNum>
  <w:abstractNum w:abstractNumId="20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7" w15:restartNumberingAfterBreak="0">
    <w:nsid w:val="56292B71"/>
    <w:multiLevelType w:val="hybridMultilevel"/>
    <w:tmpl w:val="98DA8154"/>
    <w:lvl w:ilvl="0" w:tplc="E0FE2DA8">
      <w:start w:val="1"/>
      <w:numFmt w:val="decimal"/>
      <w:lvlText w:val="%1."/>
      <w:lvlJc w:val="left"/>
      <w:pPr>
        <w:ind w:left="360" w:hanging="360"/>
      </w:pPr>
    </w:lvl>
    <w:lvl w:ilvl="1" w:tplc="0FBC1A42">
      <w:start w:val="1"/>
      <w:numFmt w:val="lowerLetter"/>
      <w:lvlText w:val="%2)"/>
      <w:lvlJc w:val="left"/>
      <w:pPr>
        <w:ind w:left="720" w:hanging="360"/>
      </w:pPr>
    </w:lvl>
    <w:lvl w:ilvl="2" w:tplc="9A7E55E2">
      <w:start w:val="1"/>
      <w:numFmt w:val="lowerRoman"/>
      <w:lvlText w:val="%3."/>
      <w:lvlJc w:val="left"/>
      <w:pPr>
        <w:ind w:left="1080" w:hanging="360"/>
      </w:pPr>
    </w:lvl>
    <w:lvl w:ilvl="3" w:tplc="509E2AF6">
      <w:start w:val="1"/>
      <w:numFmt w:val="decimal"/>
      <w:lvlText w:val="%4."/>
      <w:lvlJc w:val="left"/>
      <w:pPr>
        <w:ind w:left="2880" w:hanging="360"/>
      </w:pPr>
    </w:lvl>
    <w:lvl w:ilvl="4" w:tplc="A1B8A09A">
      <w:start w:val="1"/>
      <w:numFmt w:val="lowerLetter"/>
      <w:lvlText w:val="%5."/>
      <w:lvlJc w:val="left"/>
      <w:pPr>
        <w:ind w:left="3600" w:hanging="360"/>
      </w:pPr>
    </w:lvl>
    <w:lvl w:ilvl="5" w:tplc="BF2207B0">
      <w:start w:val="1"/>
      <w:numFmt w:val="lowerRoman"/>
      <w:lvlText w:val="%6."/>
      <w:lvlJc w:val="left"/>
      <w:pPr>
        <w:ind w:left="4320" w:hanging="360"/>
      </w:pPr>
    </w:lvl>
    <w:lvl w:ilvl="6" w:tplc="62DAD8F6">
      <w:start w:val="1"/>
      <w:numFmt w:val="decimal"/>
      <w:lvlText w:val="%7."/>
      <w:lvlJc w:val="left"/>
      <w:pPr>
        <w:ind w:left="5040" w:hanging="360"/>
      </w:pPr>
    </w:lvl>
    <w:lvl w:ilvl="7" w:tplc="FC54CB02">
      <w:start w:val="1"/>
      <w:numFmt w:val="lowerLetter"/>
      <w:lvlText w:val="%8."/>
      <w:lvlJc w:val="left"/>
      <w:pPr>
        <w:ind w:left="5760" w:hanging="360"/>
      </w:pPr>
    </w:lvl>
    <w:lvl w:ilvl="8" w:tplc="8014109C">
      <w:start w:val="1"/>
      <w:numFmt w:val="lowerRoman"/>
      <w:lvlText w:val="%9."/>
      <w:lvlJc w:val="left"/>
      <w:pPr>
        <w:ind w:left="6480" w:hanging="360"/>
      </w:pPr>
    </w:lvl>
  </w:abstractNum>
  <w:abstractNum w:abstractNumId="208" w15:restartNumberingAfterBreak="0">
    <w:nsid w:val="56292CB4"/>
    <w:multiLevelType w:val="hybridMultilevel"/>
    <w:tmpl w:val="79DC7EE0"/>
    <w:lvl w:ilvl="0" w:tplc="B880B8BA">
      <w:start w:val="1"/>
      <w:numFmt w:val="decimal"/>
      <w:lvlText w:val="%1."/>
      <w:lvlJc w:val="left"/>
      <w:pPr>
        <w:ind w:left="360" w:hanging="360"/>
      </w:pPr>
    </w:lvl>
    <w:lvl w:ilvl="1" w:tplc="31E6B176">
      <w:start w:val="1"/>
      <w:numFmt w:val="lowerLetter"/>
      <w:lvlText w:val="%2)"/>
      <w:lvlJc w:val="left"/>
      <w:pPr>
        <w:ind w:left="720" w:hanging="360"/>
      </w:pPr>
    </w:lvl>
    <w:lvl w:ilvl="2" w:tplc="89421BD8">
      <w:start w:val="1"/>
      <w:numFmt w:val="lowerRoman"/>
      <w:lvlText w:val="%3."/>
      <w:lvlJc w:val="left"/>
      <w:pPr>
        <w:ind w:left="1080" w:hanging="360"/>
      </w:pPr>
    </w:lvl>
    <w:lvl w:ilvl="3" w:tplc="7C84578A">
      <w:start w:val="1"/>
      <w:numFmt w:val="decimal"/>
      <w:lvlText w:val="%4."/>
      <w:lvlJc w:val="left"/>
      <w:pPr>
        <w:ind w:left="2880" w:hanging="360"/>
      </w:pPr>
    </w:lvl>
    <w:lvl w:ilvl="4" w:tplc="D6D0A3B2">
      <w:start w:val="1"/>
      <w:numFmt w:val="lowerLetter"/>
      <w:lvlText w:val="%5."/>
      <w:lvlJc w:val="left"/>
      <w:pPr>
        <w:ind w:left="3600" w:hanging="360"/>
      </w:pPr>
    </w:lvl>
    <w:lvl w:ilvl="5" w:tplc="821CFDF0">
      <w:start w:val="1"/>
      <w:numFmt w:val="lowerRoman"/>
      <w:lvlText w:val="%6."/>
      <w:lvlJc w:val="left"/>
      <w:pPr>
        <w:ind w:left="4320" w:hanging="360"/>
      </w:pPr>
    </w:lvl>
    <w:lvl w:ilvl="6" w:tplc="A89ACC48">
      <w:start w:val="1"/>
      <w:numFmt w:val="decimal"/>
      <w:lvlText w:val="%7."/>
      <w:lvlJc w:val="left"/>
      <w:pPr>
        <w:ind w:left="5040" w:hanging="360"/>
      </w:pPr>
    </w:lvl>
    <w:lvl w:ilvl="7" w:tplc="631233CE">
      <w:start w:val="1"/>
      <w:numFmt w:val="lowerLetter"/>
      <w:lvlText w:val="%8."/>
      <w:lvlJc w:val="left"/>
      <w:pPr>
        <w:ind w:left="5760" w:hanging="360"/>
      </w:pPr>
    </w:lvl>
    <w:lvl w:ilvl="8" w:tplc="E2BCF8E0">
      <w:start w:val="1"/>
      <w:numFmt w:val="lowerRoman"/>
      <w:lvlText w:val="%9."/>
      <w:lvlJc w:val="left"/>
      <w:pPr>
        <w:ind w:left="6480" w:hanging="360"/>
      </w:pPr>
    </w:lvl>
  </w:abstractNum>
  <w:abstractNum w:abstractNumId="20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6EC6C30"/>
    <w:multiLevelType w:val="hybridMultilevel"/>
    <w:tmpl w:val="5B285F6A"/>
    <w:lvl w:ilvl="0" w:tplc="D80CF644">
      <w:start w:val="1"/>
      <w:numFmt w:val="lowerLetter"/>
      <w:lvlText w:val="%1)"/>
      <w:lvlJc w:val="left"/>
      <w:pPr>
        <w:ind w:left="720" w:hanging="360"/>
      </w:pPr>
    </w:lvl>
    <w:lvl w:ilvl="1" w:tplc="1D42CB64">
      <w:start w:val="1"/>
      <w:numFmt w:val="lowerLetter"/>
      <w:lvlText w:val="%2."/>
      <w:lvlJc w:val="left"/>
      <w:pPr>
        <w:ind w:left="1440" w:hanging="360"/>
      </w:pPr>
    </w:lvl>
    <w:lvl w:ilvl="2" w:tplc="5058C9D4">
      <w:start w:val="1"/>
      <w:numFmt w:val="lowerLetter"/>
      <w:lvlText w:val="%3."/>
      <w:lvlJc w:val="left"/>
      <w:pPr>
        <w:ind w:left="2160" w:hanging="360"/>
      </w:pPr>
    </w:lvl>
    <w:lvl w:ilvl="3" w:tplc="4BCC550A">
      <w:start w:val="1"/>
      <w:numFmt w:val="lowerLetter"/>
      <w:lvlText w:val="%4."/>
      <w:lvlJc w:val="left"/>
      <w:pPr>
        <w:ind w:left="2880" w:hanging="360"/>
      </w:pPr>
    </w:lvl>
    <w:lvl w:ilvl="4" w:tplc="F830E3AA">
      <w:start w:val="1"/>
      <w:numFmt w:val="lowerLetter"/>
      <w:lvlText w:val="%5."/>
      <w:lvlJc w:val="left"/>
      <w:pPr>
        <w:ind w:left="3600" w:hanging="360"/>
      </w:pPr>
    </w:lvl>
    <w:lvl w:ilvl="5" w:tplc="809A290C">
      <w:start w:val="1"/>
      <w:numFmt w:val="lowerLetter"/>
      <w:lvlText w:val="%6."/>
      <w:lvlJc w:val="left"/>
      <w:pPr>
        <w:ind w:left="4320" w:hanging="360"/>
      </w:pPr>
    </w:lvl>
    <w:lvl w:ilvl="6" w:tplc="0B5AE7AC">
      <w:start w:val="1"/>
      <w:numFmt w:val="lowerLetter"/>
      <w:lvlText w:val="%7."/>
      <w:lvlJc w:val="left"/>
      <w:pPr>
        <w:ind w:left="5040" w:hanging="360"/>
      </w:pPr>
    </w:lvl>
    <w:lvl w:ilvl="7" w:tplc="71EE29F0">
      <w:start w:val="1"/>
      <w:numFmt w:val="lowerLetter"/>
      <w:lvlText w:val="%8."/>
      <w:lvlJc w:val="left"/>
      <w:pPr>
        <w:ind w:left="5760" w:hanging="360"/>
      </w:pPr>
    </w:lvl>
    <w:lvl w:ilvl="8" w:tplc="4858AD24">
      <w:start w:val="1"/>
      <w:numFmt w:val="lowerLetter"/>
      <w:lvlText w:val="%9."/>
      <w:lvlJc w:val="left"/>
      <w:pPr>
        <w:ind w:left="6480" w:hanging="360"/>
      </w:pPr>
    </w:lvl>
  </w:abstractNum>
  <w:abstractNum w:abstractNumId="211" w15:restartNumberingAfterBreak="0">
    <w:nsid w:val="57534498"/>
    <w:multiLevelType w:val="hybridMultilevel"/>
    <w:tmpl w:val="9238D116"/>
    <w:lvl w:ilvl="0" w:tplc="B47C7926">
      <w:start w:val="1"/>
      <w:numFmt w:val="decimal"/>
      <w:lvlText w:val="%1."/>
      <w:lvlJc w:val="left"/>
      <w:pPr>
        <w:ind w:left="360" w:hanging="360"/>
      </w:pPr>
    </w:lvl>
    <w:lvl w:ilvl="1" w:tplc="05C804CC">
      <w:start w:val="1"/>
      <w:numFmt w:val="lowerLetter"/>
      <w:lvlText w:val="%2)"/>
      <w:lvlJc w:val="left"/>
      <w:pPr>
        <w:ind w:left="720" w:hanging="360"/>
      </w:pPr>
    </w:lvl>
    <w:lvl w:ilvl="2" w:tplc="73365696">
      <w:start w:val="1"/>
      <w:numFmt w:val="lowerRoman"/>
      <w:lvlText w:val="%3."/>
      <w:lvlJc w:val="left"/>
      <w:pPr>
        <w:ind w:left="1080" w:hanging="360"/>
      </w:pPr>
    </w:lvl>
    <w:lvl w:ilvl="3" w:tplc="1BC6E4D4">
      <w:start w:val="1"/>
      <w:numFmt w:val="decimal"/>
      <w:lvlText w:val="%4."/>
      <w:lvlJc w:val="left"/>
      <w:pPr>
        <w:ind w:left="2880" w:hanging="360"/>
      </w:pPr>
    </w:lvl>
    <w:lvl w:ilvl="4" w:tplc="1D1E484C">
      <w:start w:val="1"/>
      <w:numFmt w:val="lowerLetter"/>
      <w:lvlText w:val="%5."/>
      <w:lvlJc w:val="left"/>
      <w:pPr>
        <w:ind w:left="3600" w:hanging="360"/>
      </w:pPr>
    </w:lvl>
    <w:lvl w:ilvl="5" w:tplc="FEA2400A">
      <w:start w:val="1"/>
      <w:numFmt w:val="lowerRoman"/>
      <w:lvlText w:val="%6."/>
      <w:lvlJc w:val="left"/>
      <w:pPr>
        <w:ind w:left="4320" w:hanging="360"/>
      </w:pPr>
    </w:lvl>
    <w:lvl w:ilvl="6" w:tplc="118C63D4">
      <w:start w:val="1"/>
      <w:numFmt w:val="decimal"/>
      <w:lvlText w:val="%7."/>
      <w:lvlJc w:val="left"/>
      <w:pPr>
        <w:ind w:left="5040" w:hanging="360"/>
      </w:pPr>
    </w:lvl>
    <w:lvl w:ilvl="7" w:tplc="13AE6AA4">
      <w:start w:val="1"/>
      <w:numFmt w:val="lowerLetter"/>
      <w:lvlText w:val="%8."/>
      <w:lvlJc w:val="left"/>
      <w:pPr>
        <w:ind w:left="5760" w:hanging="360"/>
      </w:pPr>
    </w:lvl>
    <w:lvl w:ilvl="8" w:tplc="7F72BE78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7CE520F"/>
    <w:multiLevelType w:val="hybridMultilevel"/>
    <w:tmpl w:val="987EB86E"/>
    <w:lvl w:ilvl="0" w:tplc="D76CE066">
      <w:start w:val="1"/>
      <w:numFmt w:val="lowerRoman"/>
      <w:lvlText w:val="%1)"/>
      <w:lvlJc w:val="left"/>
      <w:pPr>
        <w:ind w:left="1080" w:hanging="360"/>
      </w:pPr>
    </w:lvl>
    <w:lvl w:ilvl="1" w:tplc="3716C3D2">
      <w:start w:val="1"/>
      <w:numFmt w:val="lowerRoman"/>
      <w:lvlText w:val="%2."/>
      <w:lvlJc w:val="left"/>
      <w:pPr>
        <w:ind w:left="1440" w:hanging="360"/>
      </w:pPr>
    </w:lvl>
    <w:lvl w:ilvl="2" w:tplc="CDDE440E">
      <w:start w:val="1"/>
      <w:numFmt w:val="lowerRoman"/>
      <w:lvlText w:val="%3."/>
      <w:lvlJc w:val="left"/>
      <w:pPr>
        <w:ind w:left="2160" w:hanging="360"/>
      </w:pPr>
    </w:lvl>
    <w:lvl w:ilvl="3" w:tplc="46244A72">
      <w:start w:val="1"/>
      <w:numFmt w:val="lowerRoman"/>
      <w:lvlText w:val="%4."/>
      <w:lvlJc w:val="left"/>
      <w:pPr>
        <w:ind w:left="2880" w:hanging="360"/>
      </w:pPr>
    </w:lvl>
    <w:lvl w:ilvl="4" w:tplc="8C9E333A">
      <w:start w:val="1"/>
      <w:numFmt w:val="lowerRoman"/>
      <w:lvlText w:val="%5."/>
      <w:lvlJc w:val="left"/>
      <w:pPr>
        <w:ind w:left="3600" w:hanging="360"/>
      </w:pPr>
    </w:lvl>
    <w:lvl w:ilvl="5" w:tplc="C20E2D78">
      <w:start w:val="1"/>
      <w:numFmt w:val="lowerRoman"/>
      <w:lvlText w:val="%6."/>
      <w:lvlJc w:val="left"/>
      <w:pPr>
        <w:ind w:left="4320" w:hanging="360"/>
      </w:pPr>
    </w:lvl>
    <w:lvl w:ilvl="6" w:tplc="C1F2E344">
      <w:start w:val="1"/>
      <w:numFmt w:val="lowerRoman"/>
      <w:lvlText w:val="%7."/>
      <w:lvlJc w:val="left"/>
      <w:pPr>
        <w:ind w:left="5040" w:hanging="360"/>
      </w:pPr>
    </w:lvl>
    <w:lvl w:ilvl="7" w:tplc="66A2DD12">
      <w:start w:val="1"/>
      <w:numFmt w:val="lowerRoman"/>
      <w:lvlText w:val="%8."/>
      <w:lvlJc w:val="left"/>
      <w:pPr>
        <w:ind w:left="5760" w:hanging="360"/>
      </w:pPr>
    </w:lvl>
    <w:lvl w:ilvl="8" w:tplc="A934B1AA">
      <w:start w:val="1"/>
      <w:numFmt w:val="lowerRoman"/>
      <w:lvlText w:val="%9."/>
      <w:lvlJc w:val="left"/>
      <w:pPr>
        <w:ind w:left="6480" w:hanging="360"/>
      </w:pPr>
    </w:lvl>
  </w:abstractNum>
  <w:abstractNum w:abstractNumId="213" w15:restartNumberingAfterBreak="0">
    <w:nsid w:val="58091C02"/>
    <w:multiLevelType w:val="hybridMultilevel"/>
    <w:tmpl w:val="802EC47E"/>
    <w:lvl w:ilvl="0" w:tplc="97622898">
      <w:start w:val="1"/>
      <w:numFmt w:val="lowerRoman"/>
      <w:lvlText w:val="%1)"/>
      <w:lvlJc w:val="left"/>
      <w:pPr>
        <w:ind w:left="1080" w:hanging="360"/>
      </w:pPr>
    </w:lvl>
    <w:lvl w:ilvl="1" w:tplc="9AE016DA">
      <w:start w:val="1"/>
      <w:numFmt w:val="lowerRoman"/>
      <w:lvlText w:val="%2."/>
      <w:lvlJc w:val="left"/>
      <w:pPr>
        <w:ind w:left="1440" w:hanging="360"/>
      </w:pPr>
    </w:lvl>
    <w:lvl w:ilvl="2" w:tplc="2B56FFC8">
      <w:start w:val="1"/>
      <w:numFmt w:val="lowerRoman"/>
      <w:lvlText w:val="%3."/>
      <w:lvlJc w:val="left"/>
      <w:pPr>
        <w:ind w:left="2160" w:hanging="360"/>
      </w:pPr>
    </w:lvl>
    <w:lvl w:ilvl="3" w:tplc="29786472">
      <w:start w:val="1"/>
      <w:numFmt w:val="lowerRoman"/>
      <w:lvlText w:val="%4."/>
      <w:lvlJc w:val="left"/>
      <w:pPr>
        <w:ind w:left="2880" w:hanging="360"/>
      </w:pPr>
    </w:lvl>
    <w:lvl w:ilvl="4" w:tplc="F506706E">
      <w:start w:val="1"/>
      <w:numFmt w:val="lowerRoman"/>
      <w:lvlText w:val="%5."/>
      <w:lvlJc w:val="left"/>
      <w:pPr>
        <w:ind w:left="3600" w:hanging="360"/>
      </w:pPr>
    </w:lvl>
    <w:lvl w:ilvl="5" w:tplc="A328E8B8">
      <w:start w:val="1"/>
      <w:numFmt w:val="lowerRoman"/>
      <w:lvlText w:val="%6."/>
      <w:lvlJc w:val="left"/>
      <w:pPr>
        <w:ind w:left="4320" w:hanging="360"/>
      </w:pPr>
    </w:lvl>
    <w:lvl w:ilvl="6" w:tplc="884EB934">
      <w:start w:val="1"/>
      <w:numFmt w:val="lowerRoman"/>
      <w:lvlText w:val="%7."/>
      <w:lvlJc w:val="left"/>
      <w:pPr>
        <w:ind w:left="5040" w:hanging="360"/>
      </w:pPr>
    </w:lvl>
    <w:lvl w:ilvl="7" w:tplc="7F4017B2">
      <w:start w:val="1"/>
      <w:numFmt w:val="lowerRoman"/>
      <w:lvlText w:val="%8."/>
      <w:lvlJc w:val="left"/>
      <w:pPr>
        <w:ind w:left="5760" w:hanging="360"/>
      </w:pPr>
    </w:lvl>
    <w:lvl w:ilvl="8" w:tplc="730E66DC">
      <w:start w:val="1"/>
      <w:numFmt w:val="lowerRoman"/>
      <w:lvlText w:val="%9."/>
      <w:lvlJc w:val="left"/>
      <w:pPr>
        <w:ind w:left="6480" w:hanging="360"/>
      </w:pPr>
    </w:lvl>
  </w:abstractNum>
  <w:abstractNum w:abstractNumId="214" w15:restartNumberingAfterBreak="0">
    <w:nsid w:val="58284DDA"/>
    <w:multiLevelType w:val="hybridMultilevel"/>
    <w:tmpl w:val="B192C0BC"/>
    <w:lvl w:ilvl="0" w:tplc="802EDE72">
      <w:start w:val="1"/>
      <w:numFmt w:val="lowerLetter"/>
      <w:lvlText w:val="%1)"/>
      <w:lvlJc w:val="left"/>
      <w:pPr>
        <w:ind w:left="720" w:hanging="360"/>
      </w:pPr>
    </w:lvl>
    <w:lvl w:ilvl="1" w:tplc="50EAAF5A">
      <w:start w:val="1"/>
      <w:numFmt w:val="lowerLetter"/>
      <w:lvlText w:val="%2."/>
      <w:lvlJc w:val="left"/>
      <w:pPr>
        <w:ind w:left="1440" w:hanging="360"/>
      </w:pPr>
    </w:lvl>
    <w:lvl w:ilvl="2" w:tplc="A5A09B34">
      <w:start w:val="1"/>
      <w:numFmt w:val="lowerLetter"/>
      <w:lvlText w:val="%3."/>
      <w:lvlJc w:val="left"/>
      <w:pPr>
        <w:ind w:left="2160" w:hanging="360"/>
      </w:pPr>
    </w:lvl>
    <w:lvl w:ilvl="3" w:tplc="84902ED4">
      <w:start w:val="1"/>
      <w:numFmt w:val="lowerLetter"/>
      <w:lvlText w:val="%4."/>
      <w:lvlJc w:val="left"/>
      <w:pPr>
        <w:ind w:left="2880" w:hanging="360"/>
      </w:pPr>
    </w:lvl>
    <w:lvl w:ilvl="4" w:tplc="D670170E">
      <w:start w:val="1"/>
      <w:numFmt w:val="lowerLetter"/>
      <w:lvlText w:val="%5."/>
      <w:lvlJc w:val="left"/>
      <w:pPr>
        <w:ind w:left="3600" w:hanging="360"/>
      </w:pPr>
    </w:lvl>
    <w:lvl w:ilvl="5" w:tplc="ED823978">
      <w:start w:val="1"/>
      <w:numFmt w:val="lowerLetter"/>
      <w:lvlText w:val="%6."/>
      <w:lvlJc w:val="left"/>
      <w:pPr>
        <w:ind w:left="4320" w:hanging="360"/>
      </w:pPr>
    </w:lvl>
    <w:lvl w:ilvl="6" w:tplc="4398ABB6">
      <w:start w:val="1"/>
      <w:numFmt w:val="lowerLetter"/>
      <w:lvlText w:val="%7."/>
      <w:lvlJc w:val="left"/>
      <w:pPr>
        <w:ind w:left="5040" w:hanging="360"/>
      </w:pPr>
    </w:lvl>
    <w:lvl w:ilvl="7" w:tplc="01C2C7E8">
      <w:start w:val="1"/>
      <w:numFmt w:val="lowerLetter"/>
      <w:lvlText w:val="%8."/>
      <w:lvlJc w:val="left"/>
      <w:pPr>
        <w:ind w:left="5760" w:hanging="360"/>
      </w:pPr>
    </w:lvl>
    <w:lvl w:ilvl="8" w:tplc="B0F06D72">
      <w:start w:val="1"/>
      <w:numFmt w:val="lowerLetter"/>
      <w:lvlText w:val="%9."/>
      <w:lvlJc w:val="left"/>
      <w:pPr>
        <w:ind w:left="6480" w:hanging="360"/>
      </w:pPr>
    </w:lvl>
  </w:abstractNum>
  <w:abstractNum w:abstractNumId="215" w15:restartNumberingAfterBreak="0">
    <w:nsid w:val="587F3666"/>
    <w:multiLevelType w:val="hybridMultilevel"/>
    <w:tmpl w:val="6A2C9F8A"/>
    <w:lvl w:ilvl="0" w:tplc="193436BA">
      <w:start w:val="1"/>
      <w:numFmt w:val="lowerRoman"/>
      <w:lvlText w:val="%1)"/>
      <w:lvlJc w:val="left"/>
      <w:pPr>
        <w:ind w:left="1080" w:hanging="360"/>
      </w:pPr>
    </w:lvl>
    <w:lvl w:ilvl="1" w:tplc="D4CAEE84">
      <w:start w:val="1"/>
      <w:numFmt w:val="lowerRoman"/>
      <w:lvlText w:val="%2."/>
      <w:lvlJc w:val="left"/>
      <w:pPr>
        <w:ind w:left="1440" w:hanging="360"/>
      </w:pPr>
    </w:lvl>
    <w:lvl w:ilvl="2" w:tplc="F9FE086E">
      <w:start w:val="1"/>
      <w:numFmt w:val="lowerRoman"/>
      <w:lvlText w:val="%3."/>
      <w:lvlJc w:val="left"/>
      <w:pPr>
        <w:ind w:left="2160" w:hanging="360"/>
      </w:pPr>
    </w:lvl>
    <w:lvl w:ilvl="3" w:tplc="B05C6BC6">
      <w:start w:val="1"/>
      <w:numFmt w:val="lowerRoman"/>
      <w:lvlText w:val="%4."/>
      <w:lvlJc w:val="left"/>
      <w:pPr>
        <w:ind w:left="2880" w:hanging="360"/>
      </w:pPr>
    </w:lvl>
    <w:lvl w:ilvl="4" w:tplc="26D8734A">
      <w:start w:val="1"/>
      <w:numFmt w:val="lowerRoman"/>
      <w:lvlText w:val="%5."/>
      <w:lvlJc w:val="left"/>
      <w:pPr>
        <w:ind w:left="3600" w:hanging="360"/>
      </w:pPr>
    </w:lvl>
    <w:lvl w:ilvl="5" w:tplc="78EC58E2">
      <w:start w:val="1"/>
      <w:numFmt w:val="lowerRoman"/>
      <w:lvlText w:val="%6."/>
      <w:lvlJc w:val="left"/>
      <w:pPr>
        <w:ind w:left="4320" w:hanging="360"/>
      </w:pPr>
    </w:lvl>
    <w:lvl w:ilvl="6" w:tplc="44F85714">
      <w:start w:val="1"/>
      <w:numFmt w:val="lowerRoman"/>
      <w:lvlText w:val="%7."/>
      <w:lvlJc w:val="left"/>
      <w:pPr>
        <w:ind w:left="5040" w:hanging="360"/>
      </w:pPr>
    </w:lvl>
    <w:lvl w:ilvl="7" w:tplc="0BECB1B0">
      <w:start w:val="1"/>
      <w:numFmt w:val="lowerRoman"/>
      <w:lvlText w:val="%8."/>
      <w:lvlJc w:val="left"/>
      <w:pPr>
        <w:ind w:left="5760" w:hanging="360"/>
      </w:pPr>
    </w:lvl>
    <w:lvl w:ilvl="8" w:tplc="3BC2F3EA">
      <w:start w:val="1"/>
      <w:numFmt w:val="lowerRoman"/>
      <w:lvlText w:val="%9."/>
      <w:lvlJc w:val="left"/>
      <w:pPr>
        <w:ind w:left="6480" w:hanging="360"/>
      </w:pPr>
    </w:lvl>
  </w:abstractNum>
  <w:abstractNum w:abstractNumId="216" w15:restartNumberingAfterBreak="0">
    <w:nsid w:val="58C675A3"/>
    <w:multiLevelType w:val="hybridMultilevel"/>
    <w:tmpl w:val="76786EAE"/>
    <w:lvl w:ilvl="0" w:tplc="99086CBE">
      <w:start w:val="1"/>
      <w:numFmt w:val="lowerRoman"/>
      <w:lvlText w:val="%1)"/>
      <w:lvlJc w:val="left"/>
      <w:pPr>
        <w:ind w:left="1080" w:hanging="360"/>
      </w:pPr>
    </w:lvl>
    <w:lvl w:ilvl="1" w:tplc="31701A4E">
      <w:start w:val="1"/>
      <w:numFmt w:val="lowerRoman"/>
      <w:lvlText w:val="%2."/>
      <w:lvlJc w:val="left"/>
      <w:pPr>
        <w:ind w:left="1440" w:hanging="360"/>
      </w:pPr>
    </w:lvl>
    <w:lvl w:ilvl="2" w:tplc="9306D336">
      <w:start w:val="1"/>
      <w:numFmt w:val="lowerRoman"/>
      <w:lvlText w:val="%3."/>
      <w:lvlJc w:val="left"/>
      <w:pPr>
        <w:ind w:left="2160" w:hanging="360"/>
      </w:pPr>
    </w:lvl>
    <w:lvl w:ilvl="3" w:tplc="50D8D514">
      <w:start w:val="1"/>
      <w:numFmt w:val="lowerRoman"/>
      <w:lvlText w:val="%4."/>
      <w:lvlJc w:val="left"/>
      <w:pPr>
        <w:ind w:left="2880" w:hanging="360"/>
      </w:pPr>
    </w:lvl>
    <w:lvl w:ilvl="4" w:tplc="DFFECFC0">
      <w:start w:val="1"/>
      <w:numFmt w:val="lowerRoman"/>
      <w:lvlText w:val="%5."/>
      <w:lvlJc w:val="left"/>
      <w:pPr>
        <w:ind w:left="3600" w:hanging="360"/>
      </w:pPr>
    </w:lvl>
    <w:lvl w:ilvl="5" w:tplc="7696E546">
      <w:start w:val="1"/>
      <w:numFmt w:val="lowerRoman"/>
      <w:lvlText w:val="%6."/>
      <w:lvlJc w:val="left"/>
      <w:pPr>
        <w:ind w:left="4320" w:hanging="360"/>
      </w:pPr>
    </w:lvl>
    <w:lvl w:ilvl="6" w:tplc="4A18ED0A">
      <w:start w:val="1"/>
      <w:numFmt w:val="lowerRoman"/>
      <w:lvlText w:val="%7."/>
      <w:lvlJc w:val="left"/>
      <w:pPr>
        <w:ind w:left="5040" w:hanging="360"/>
      </w:pPr>
    </w:lvl>
    <w:lvl w:ilvl="7" w:tplc="5A4EBEE2">
      <w:start w:val="1"/>
      <w:numFmt w:val="lowerRoman"/>
      <w:lvlText w:val="%8."/>
      <w:lvlJc w:val="left"/>
      <w:pPr>
        <w:ind w:left="5760" w:hanging="360"/>
      </w:pPr>
    </w:lvl>
    <w:lvl w:ilvl="8" w:tplc="8AC2B40E">
      <w:start w:val="1"/>
      <w:numFmt w:val="lowerRoman"/>
      <w:lvlText w:val="%9."/>
      <w:lvlJc w:val="left"/>
      <w:pPr>
        <w:ind w:left="6480" w:hanging="360"/>
      </w:pPr>
    </w:lvl>
  </w:abstractNum>
  <w:abstractNum w:abstractNumId="217" w15:restartNumberingAfterBreak="0">
    <w:nsid w:val="58C71D4F"/>
    <w:multiLevelType w:val="hybridMultilevel"/>
    <w:tmpl w:val="2DF0D3A4"/>
    <w:lvl w:ilvl="0" w:tplc="B64E3B70">
      <w:start w:val="1"/>
      <w:numFmt w:val="lowerLetter"/>
      <w:lvlText w:val="%1)"/>
      <w:lvlJc w:val="left"/>
      <w:pPr>
        <w:ind w:left="720" w:hanging="360"/>
      </w:pPr>
    </w:lvl>
    <w:lvl w:ilvl="1" w:tplc="A1FA7168">
      <w:start w:val="1"/>
      <w:numFmt w:val="lowerLetter"/>
      <w:lvlText w:val="%2."/>
      <w:lvlJc w:val="left"/>
      <w:pPr>
        <w:ind w:left="1440" w:hanging="360"/>
      </w:pPr>
    </w:lvl>
    <w:lvl w:ilvl="2" w:tplc="FDC871F2">
      <w:start w:val="1"/>
      <w:numFmt w:val="lowerLetter"/>
      <w:lvlText w:val="%3."/>
      <w:lvlJc w:val="left"/>
      <w:pPr>
        <w:ind w:left="2160" w:hanging="360"/>
      </w:pPr>
    </w:lvl>
    <w:lvl w:ilvl="3" w:tplc="B3C039D8">
      <w:start w:val="1"/>
      <w:numFmt w:val="lowerLetter"/>
      <w:lvlText w:val="%4."/>
      <w:lvlJc w:val="left"/>
      <w:pPr>
        <w:ind w:left="2880" w:hanging="360"/>
      </w:pPr>
    </w:lvl>
    <w:lvl w:ilvl="4" w:tplc="88FA63F8">
      <w:start w:val="1"/>
      <w:numFmt w:val="lowerLetter"/>
      <w:lvlText w:val="%5."/>
      <w:lvlJc w:val="left"/>
      <w:pPr>
        <w:ind w:left="3600" w:hanging="360"/>
      </w:pPr>
    </w:lvl>
    <w:lvl w:ilvl="5" w:tplc="9CBEBF0E">
      <w:start w:val="1"/>
      <w:numFmt w:val="lowerLetter"/>
      <w:lvlText w:val="%6."/>
      <w:lvlJc w:val="left"/>
      <w:pPr>
        <w:ind w:left="4320" w:hanging="360"/>
      </w:pPr>
    </w:lvl>
    <w:lvl w:ilvl="6" w:tplc="29724B4A">
      <w:start w:val="1"/>
      <w:numFmt w:val="lowerLetter"/>
      <w:lvlText w:val="%7."/>
      <w:lvlJc w:val="left"/>
      <w:pPr>
        <w:ind w:left="5040" w:hanging="360"/>
      </w:pPr>
    </w:lvl>
    <w:lvl w:ilvl="7" w:tplc="ADE498FC">
      <w:start w:val="1"/>
      <w:numFmt w:val="lowerLetter"/>
      <w:lvlText w:val="%8."/>
      <w:lvlJc w:val="left"/>
      <w:pPr>
        <w:ind w:left="5760" w:hanging="360"/>
      </w:pPr>
    </w:lvl>
    <w:lvl w:ilvl="8" w:tplc="8A3ECD92">
      <w:start w:val="1"/>
      <w:numFmt w:val="lowerLetter"/>
      <w:lvlText w:val="%9."/>
      <w:lvlJc w:val="left"/>
      <w:pPr>
        <w:ind w:left="6480" w:hanging="360"/>
      </w:pPr>
    </w:lvl>
  </w:abstractNum>
  <w:abstractNum w:abstractNumId="218" w15:restartNumberingAfterBreak="0">
    <w:nsid w:val="599A3F2F"/>
    <w:multiLevelType w:val="hybridMultilevel"/>
    <w:tmpl w:val="6CAEDF42"/>
    <w:lvl w:ilvl="0" w:tplc="78A6EB4C">
      <w:start w:val="1"/>
      <w:numFmt w:val="decimal"/>
      <w:lvlText w:val="%1."/>
      <w:lvlJc w:val="left"/>
      <w:pPr>
        <w:ind w:left="360" w:hanging="360"/>
      </w:pPr>
    </w:lvl>
    <w:lvl w:ilvl="1" w:tplc="73A02C30">
      <w:start w:val="1"/>
      <w:numFmt w:val="lowerLetter"/>
      <w:lvlText w:val="%2)"/>
      <w:lvlJc w:val="left"/>
      <w:pPr>
        <w:ind w:left="720" w:hanging="360"/>
      </w:pPr>
    </w:lvl>
    <w:lvl w:ilvl="2" w:tplc="73D0603E">
      <w:start w:val="1"/>
      <w:numFmt w:val="lowerRoman"/>
      <w:lvlText w:val="%3."/>
      <w:lvlJc w:val="left"/>
      <w:pPr>
        <w:ind w:left="1080" w:hanging="360"/>
      </w:pPr>
    </w:lvl>
    <w:lvl w:ilvl="3" w:tplc="99561666">
      <w:start w:val="1"/>
      <w:numFmt w:val="decimal"/>
      <w:lvlText w:val="%4."/>
      <w:lvlJc w:val="left"/>
      <w:pPr>
        <w:ind w:left="2880" w:hanging="360"/>
      </w:pPr>
    </w:lvl>
    <w:lvl w:ilvl="4" w:tplc="AECA21D8">
      <w:start w:val="1"/>
      <w:numFmt w:val="lowerLetter"/>
      <w:lvlText w:val="%5."/>
      <w:lvlJc w:val="left"/>
      <w:pPr>
        <w:ind w:left="3600" w:hanging="360"/>
      </w:pPr>
    </w:lvl>
    <w:lvl w:ilvl="5" w:tplc="DB5E2336">
      <w:start w:val="1"/>
      <w:numFmt w:val="lowerRoman"/>
      <w:lvlText w:val="%6."/>
      <w:lvlJc w:val="left"/>
      <w:pPr>
        <w:ind w:left="4320" w:hanging="360"/>
      </w:pPr>
    </w:lvl>
    <w:lvl w:ilvl="6" w:tplc="5A6E8DA6">
      <w:start w:val="1"/>
      <w:numFmt w:val="decimal"/>
      <w:lvlText w:val="%7."/>
      <w:lvlJc w:val="left"/>
      <w:pPr>
        <w:ind w:left="5040" w:hanging="360"/>
      </w:pPr>
    </w:lvl>
    <w:lvl w:ilvl="7" w:tplc="B1CEB294">
      <w:start w:val="1"/>
      <w:numFmt w:val="lowerLetter"/>
      <w:lvlText w:val="%8."/>
      <w:lvlJc w:val="left"/>
      <w:pPr>
        <w:ind w:left="5760" w:hanging="360"/>
      </w:pPr>
    </w:lvl>
    <w:lvl w:ilvl="8" w:tplc="6526D654">
      <w:start w:val="1"/>
      <w:numFmt w:val="lowerRoman"/>
      <w:lvlText w:val="%9."/>
      <w:lvlJc w:val="left"/>
      <w:pPr>
        <w:ind w:left="6480" w:hanging="360"/>
      </w:pPr>
    </w:lvl>
  </w:abstractNum>
  <w:abstractNum w:abstractNumId="219" w15:restartNumberingAfterBreak="0">
    <w:nsid w:val="59AD0918"/>
    <w:multiLevelType w:val="hybridMultilevel"/>
    <w:tmpl w:val="293C4E84"/>
    <w:lvl w:ilvl="0" w:tplc="86C48D6C">
      <w:start w:val="1"/>
      <w:numFmt w:val="lowerLetter"/>
      <w:lvlText w:val="%1)"/>
      <w:lvlJc w:val="left"/>
      <w:pPr>
        <w:ind w:left="720" w:hanging="360"/>
      </w:pPr>
    </w:lvl>
    <w:lvl w:ilvl="1" w:tplc="F564C42E">
      <w:start w:val="1"/>
      <w:numFmt w:val="lowerLetter"/>
      <w:lvlText w:val="%2."/>
      <w:lvlJc w:val="left"/>
      <w:pPr>
        <w:ind w:left="1440" w:hanging="360"/>
      </w:pPr>
    </w:lvl>
    <w:lvl w:ilvl="2" w:tplc="98E6421E">
      <w:start w:val="1"/>
      <w:numFmt w:val="lowerLetter"/>
      <w:lvlText w:val="%3."/>
      <w:lvlJc w:val="left"/>
      <w:pPr>
        <w:ind w:left="2160" w:hanging="360"/>
      </w:pPr>
    </w:lvl>
    <w:lvl w:ilvl="3" w:tplc="F58471E4">
      <w:start w:val="1"/>
      <w:numFmt w:val="lowerLetter"/>
      <w:lvlText w:val="%4."/>
      <w:lvlJc w:val="left"/>
      <w:pPr>
        <w:ind w:left="2880" w:hanging="360"/>
      </w:pPr>
    </w:lvl>
    <w:lvl w:ilvl="4" w:tplc="B67C3210">
      <w:start w:val="1"/>
      <w:numFmt w:val="lowerLetter"/>
      <w:lvlText w:val="%5."/>
      <w:lvlJc w:val="left"/>
      <w:pPr>
        <w:ind w:left="3600" w:hanging="360"/>
      </w:pPr>
    </w:lvl>
    <w:lvl w:ilvl="5" w:tplc="1E7280AE">
      <w:start w:val="1"/>
      <w:numFmt w:val="lowerLetter"/>
      <w:lvlText w:val="%6."/>
      <w:lvlJc w:val="left"/>
      <w:pPr>
        <w:ind w:left="4320" w:hanging="360"/>
      </w:pPr>
    </w:lvl>
    <w:lvl w:ilvl="6" w:tplc="1DEEBBEE">
      <w:start w:val="1"/>
      <w:numFmt w:val="lowerLetter"/>
      <w:lvlText w:val="%7."/>
      <w:lvlJc w:val="left"/>
      <w:pPr>
        <w:ind w:left="5040" w:hanging="360"/>
      </w:pPr>
    </w:lvl>
    <w:lvl w:ilvl="7" w:tplc="42FE64A0">
      <w:start w:val="1"/>
      <w:numFmt w:val="lowerLetter"/>
      <w:lvlText w:val="%8."/>
      <w:lvlJc w:val="left"/>
      <w:pPr>
        <w:ind w:left="5760" w:hanging="360"/>
      </w:pPr>
    </w:lvl>
    <w:lvl w:ilvl="8" w:tplc="CE5EA4CA">
      <w:start w:val="1"/>
      <w:numFmt w:val="lowerLetter"/>
      <w:lvlText w:val="%9."/>
      <w:lvlJc w:val="left"/>
      <w:pPr>
        <w:ind w:left="6480" w:hanging="360"/>
      </w:pPr>
    </w:lvl>
  </w:abstractNum>
  <w:abstractNum w:abstractNumId="220" w15:restartNumberingAfterBreak="0">
    <w:nsid w:val="59CA508B"/>
    <w:multiLevelType w:val="hybridMultilevel"/>
    <w:tmpl w:val="3CE691D2"/>
    <w:lvl w:ilvl="0" w:tplc="9C3C24FE">
      <w:start w:val="1"/>
      <w:numFmt w:val="lowerRoman"/>
      <w:lvlText w:val="%1)"/>
      <w:lvlJc w:val="left"/>
      <w:pPr>
        <w:ind w:left="1080" w:hanging="360"/>
      </w:pPr>
    </w:lvl>
    <w:lvl w:ilvl="1" w:tplc="679AE40C">
      <w:start w:val="1"/>
      <w:numFmt w:val="lowerRoman"/>
      <w:lvlText w:val="%2."/>
      <w:lvlJc w:val="left"/>
      <w:pPr>
        <w:ind w:left="1440" w:hanging="360"/>
      </w:pPr>
    </w:lvl>
    <w:lvl w:ilvl="2" w:tplc="2894330A">
      <w:start w:val="1"/>
      <w:numFmt w:val="lowerRoman"/>
      <w:lvlText w:val="%3."/>
      <w:lvlJc w:val="left"/>
      <w:pPr>
        <w:ind w:left="2160" w:hanging="360"/>
      </w:pPr>
    </w:lvl>
    <w:lvl w:ilvl="3" w:tplc="5F42C4E0">
      <w:start w:val="1"/>
      <w:numFmt w:val="lowerRoman"/>
      <w:lvlText w:val="%4."/>
      <w:lvlJc w:val="left"/>
      <w:pPr>
        <w:ind w:left="2880" w:hanging="360"/>
      </w:pPr>
    </w:lvl>
    <w:lvl w:ilvl="4" w:tplc="7B8880F6">
      <w:start w:val="1"/>
      <w:numFmt w:val="lowerRoman"/>
      <w:lvlText w:val="%5."/>
      <w:lvlJc w:val="left"/>
      <w:pPr>
        <w:ind w:left="3600" w:hanging="360"/>
      </w:pPr>
    </w:lvl>
    <w:lvl w:ilvl="5" w:tplc="FD9CE5A8">
      <w:start w:val="1"/>
      <w:numFmt w:val="lowerRoman"/>
      <w:lvlText w:val="%6."/>
      <w:lvlJc w:val="left"/>
      <w:pPr>
        <w:ind w:left="4320" w:hanging="360"/>
      </w:pPr>
    </w:lvl>
    <w:lvl w:ilvl="6" w:tplc="0CD838E4">
      <w:start w:val="1"/>
      <w:numFmt w:val="lowerRoman"/>
      <w:lvlText w:val="%7."/>
      <w:lvlJc w:val="left"/>
      <w:pPr>
        <w:ind w:left="5040" w:hanging="360"/>
      </w:pPr>
    </w:lvl>
    <w:lvl w:ilvl="7" w:tplc="FCA26CC4">
      <w:start w:val="1"/>
      <w:numFmt w:val="lowerRoman"/>
      <w:lvlText w:val="%8."/>
      <w:lvlJc w:val="left"/>
      <w:pPr>
        <w:ind w:left="5760" w:hanging="360"/>
      </w:pPr>
    </w:lvl>
    <w:lvl w:ilvl="8" w:tplc="32820A26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A0B2FE0"/>
    <w:multiLevelType w:val="hybridMultilevel"/>
    <w:tmpl w:val="D6DA03BA"/>
    <w:lvl w:ilvl="0" w:tplc="659EF746">
      <w:start w:val="1"/>
      <w:numFmt w:val="lowerLetter"/>
      <w:lvlText w:val="%1)"/>
      <w:lvlJc w:val="left"/>
      <w:pPr>
        <w:ind w:left="720" w:hanging="360"/>
      </w:pPr>
    </w:lvl>
    <w:lvl w:ilvl="1" w:tplc="C3C277EE">
      <w:start w:val="1"/>
      <w:numFmt w:val="lowerLetter"/>
      <w:lvlText w:val="%2."/>
      <w:lvlJc w:val="left"/>
      <w:pPr>
        <w:ind w:left="1440" w:hanging="360"/>
      </w:pPr>
    </w:lvl>
    <w:lvl w:ilvl="2" w:tplc="4AECD6FC">
      <w:start w:val="1"/>
      <w:numFmt w:val="lowerLetter"/>
      <w:lvlText w:val="%3."/>
      <w:lvlJc w:val="left"/>
      <w:pPr>
        <w:ind w:left="2160" w:hanging="360"/>
      </w:pPr>
    </w:lvl>
    <w:lvl w:ilvl="3" w:tplc="09A4497E">
      <w:start w:val="1"/>
      <w:numFmt w:val="lowerLetter"/>
      <w:lvlText w:val="%4."/>
      <w:lvlJc w:val="left"/>
      <w:pPr>
        <w:ind w:left="2880" w:hanging="360"/>
      </w:pPr>
    </w:lvl>
    <w:lvl w:ilvl="4" w:tplc="B742F32A">
      <w:start w:val="1"/>
      <w:numFmt w:val="lowerLetter"/>
      <w:lvlText w:val="%5."/>
      <w:lvlJc w:val="left"/>
      <w:pPr>
        <w:ind w:left="3600" w:hanging="360"/>
      </w:pPr>
    </w:lvl>
    <w:lvl w:ilvl="5" w:tplc="5CCEE968">
      <w:start w:val="1"/>
      <w:numFmt w:val="lowerLetter"/>
      <w:lvlText w:val="%6."/>
      <w:lvlJc w:val="left"/>
      <w:pPr>
        <w:ind w:left="4320" w:hanging="360"/>
      </w:pPr>
    </w:lvl>
    <w:lvl w:ilvl="6" w:tplc="E402A496">
      <w:start w:val="1"/>
      <w:numFmt w:val="lowerLetter"/>
      <w:lvlText w:val="%7."/>
      <w:lvlJc w:val="left"/>
      <w:pPr>
        <w:ind w:left="5040" w:hanging="360"/>
      </w:pPr>
    </w:lvl>
    <w:lvl w:ilvl="7" w:tplc="A25AE6C0">
      <w:start w:val="1"/>
      <w:numFmt w:val="lowerLetter"/>
      <w:lvlText w:val="%8."/>
      <w:lvlJc w:val="left"/>
      <w:pPr>
        <w:ind w:left="5760" w:hanging="360"/>
      </w:pPr>
    </w:lvl>
    <w:lvl w:ilvl="8" w:tplc="D062EBEC">
      <w:start w:val="1"/>
      <w:numFmt w:val="lowerLetter"/>
      <w:lvlText w:val="%9."/>
      <w:lvlJc w:val="left"/>
      <w:pPr>
        <w:ind w:left="6480" w:hanging="360"/>
      </w:pPr>
    </w:lvl>
  </w:abstractNum>
  <w:abstractNum w:abstractNumId="222" w15:restartNumberingAfterBreak="0">
    <w:nsid w:val="5A594AA6"/>
    <w:multiLevelType w:val="hybridMultilevel"/>
    <w:tmpl w:val="E7A2EFEA"/>
    <w:lvl w:ilvl="0" w:tplc="6D0E2B64">
      <w:start w:val="1"/>
      <w:numFmt w:val="decimal"/>
      <w:lvlText w:val="%1."/>
      <w:lvlJc w:val="left"/>
      <w:pPr>
        <w:ind w:left="360" w:hanging="360"/>
      </w:pPr>
    </w:lvl>
    <w:lvl w:ilvl="1" w:tplc="07D4A310">
      <w:start w:val="1"/>
      <w:numFmt w:val="lowerLetter"/>
      <w:lvlText w:val="%2)"/>
      <w:lvlJc w:val="left"/>
      <w:pPr>
        <w:ind w:left="720" w:hanging="360"/>
      </w:pPr>
    </w:lvl>
    <w:lvl w:ilvl="2" w:tplc="448C3136">
      <w:start w:val="1"/>
      <w:numFmt w:val="lowerRoman"/>
      <w:lvlText w:val="%3."/>
      <w:lvlJc w:val="left"/>
      <w:pPr>
        <w:ind w:left="1080" w:hanging="360"/>
      </w:pPr>
    </w:lvl>
    <w:lvl w:ilvl="3" w:tplc="4E2A3694">
      <w:start w:val="1"/>
      <w:numFmt w:val="decimal"/>
      <w:lvlText w:val="%4."/>
      <w:lvlJc w:val="left"/>
      <w:pPr>
        <w:ind w:left="2880" w:hanging="360"/>
      </w:pPr>
    </w:lvl>
    <w:lvl w:ilvl="4" w:tplc="4830D0BE">
      <w:start w:val="1"/>
      <w:numFmt w:val="lowerLetter"/>
      <w:lvlText w:val="%5."/>
      <w:lvlJc w:val="left"/>
      <w:pPr>
        <w:ind w:left="3600" w:hanging="360"/>
      </w:pPr>
    </w:lvl>
    <w:lvl w:ilvl="5" w:tplc="A5B47896">
      <w:start w:val="1"/>
      <w:numFmt w:val="lowerRoman"/>
      <w:lvlText w:val="%6."/>
      <w:lvlJc w:val="left"/>
      <w:pPr>
        <w:ind w:left="4320" w:hanging="360"/>
      </w:pPr>
    </w:lvl>
    <w:lvl w:ilvl="6" w:tplc="9084BB1E">
      <w:start w:val="1"/>
      <w:numFmt w:val="decimal"/>
      <w:lvlText w:val="%7."/>
      <w:lvlJc w:val="left"/>
      <w:pPr>
        <w:ind w:left="5040" w:hanging="360"/>
      </w:pPr>
    </w:lvl>
    <w:lvl w:ilvl="7" w:tplc="F25C592E">
      <w:start w:val="1"/>
      <w:numFmt w:val="lowerLetter"/>
      <w:lvlText w:val="%8."/>
      <w:lvlJc w:val="left"/>
      <w:pPr>
        <w:ind w:left="5760" w:hanging="360"/>
      </w:pPr>
    </w:lvl>
    <w:lvl w:ilvl="8" w:tplc="95A2F15C">
      <w:start w:val="1"/>
      <w:numFmt w:val="lowerRoman"/>
      <w:lvlText w:val="%9."/>
      <w:lvlJc w:val="left"/>
      <w:pPr>
        <w:ind w:left="6480" w:hanging="360"/>
      </w:pPr>
    </w:lvl>
  </w:abstractNum>
  <w:abstractNum w:abstractNumId="223" w15:restartNumberingAfterBreak="0">
    <w:nsid w:val="5A7D43E7"/>
    <w:multiLevelType w:val="hybridMultilevel"/>
    <w:tmpl w:val="6D6EB65E"/>
    <w:lvl w:ilvl="0" w:tplc="EADA2A32">
      <w:start w:val="1"/>
      <w:numFmt w:val="decimal"/>
      <w:lvlText w:val="%1."/>
      <w:lvlJc w:val="left"/>
      <w:pPr>
        <w:ind w:left="360" w:hanging="360"/>
      </w:pPr>
    </w:lvl>
    <w:lvl w:ilvl="1" w:tplc="326A5DA8">
      <w:start w:val="1"/>
      <w:numFmt w:val="lowerLetter"/>
      <w:lvlText w:val="%2)"/>
      <w:lvlJc w:val="left"/>
      <w:pPr>
        <w:ind w:left="720" w:hanging="360"/>
      </w:pPr>
    </w:lvl>
    <w:lvl w:ilvl="2" w:tplc="57968DEA">
      <w:start w:val="1"/>
      <w:numFmt w:val="lowerRoman"/>
      <w:lvlText w:val="%3."/>
      <w:lvlJc w:val="left"/>
      <w:pPr>
        <w:ind w:left="1080" w:hanging="360"/>
      </w:pPr>
    </w:lvl>
    <w:lvl w:ilvl="3" w:tplc="C3FE8F68">
      <w:start w:val="1"/>
      <w:numFmt w:val="decimal"/>
      <w:lvlText w:val="%4."/>
      <w:lvlJc w:val="left"/>
      <w:pPr>
        <w:ind w:left="2880" w:hanging="360"/>
      </w:pPr>
    </w:lvl>
    <w:lvl w:ilvl="4" w:tplc="2850F3D0">
      <w:start w:val="1"/>
      <w:numFmt w:val="lowerLetter"/>
      <w:lvlText w:val="%5."/>
      <w:lvlJc w:val="left"/>
      <w:pPr>
        <w:ind w:left="3600" w:hanging="360"/>
      </w:pPr>
    </w:lvl>
    <w:lvl w:ilvl="5" w:tplc="0AFEEECE">
      <w:start w:val="1"/>
      <w:numFmt w:val="lowerRoman"/>
      <w:lvlText w:val="%6."/>
      <w:lvlJc w:val="left"/>
      <w:pPr>
        <w:ind w:left="4320" w:hanging="360"/>
      </w:pPr>
    </w:lvl>
    <w:lvl w:ilvl="6" w:tplc="DEA88E42">
      <w:start w:val="1"/>
      <w:numFmt w:val="decimal"/>
      <w:lvlText w:val="%7."/>
      <w:lvlJc w:val="left"/>
      <w:pPr>
        <w:ind w:left="5040" w:hanging="360"/>
      </w:pPr>
    </w:lvl>
    <w:lvl w:ilvl="7" w:tplc="FB1647E2">
      <w:start w:val="1"/>
      <w:numFmt w:val="lowerLetter"/>
      <w:lvlText w:val="%8."/>
      <w:lvlJc w:val="left"/>
      <w:pPr>
        <w:ind w:left="5760" w:hanging="360"/>
      </w:pPr>
    </w:lvl>
    <w:lvl w:ilvl="8" w:tplc="00F05704">
      <w:start w:val="1"/>
      <w:numFmt w:val="lowerRoman"/>
      <w:lvlText w:val="%9."/>
      <w:lvlJc w:val="left"/>
      <w:pPr>
        <w:ind w:left="6480" w:hanging="360"/>
      </w:pPr>
    </w:lvl>
  </w:abstractNum>
  <w:abstractNum w:abstractNumId="224" w15:restartNumberingAfterBreak="0">
    <w:nsid w:val="5A860891"/>
    <w:multiLevelType w:val="hybridMultilevel"/>
    <w:tmpl w:val="A25C4DE8"/>
    <w:lvl w:ilvl="0" w:tplc="56322146">
      <w:start w:val="1"/>
      <w:numFmt w:val="lowerRoman"/>
      <w:lvlText w:val="%1)"/>
      <w:lvlJc w:val="left"/>
      <w:pPr>
        <w:ind w:left="1080" w:hanging="360"/>
      </w:pPr>
    </w:lvl>
    <w:lvl w:ilvl="1" w:tplc="E3AA8892">
      <w:start w:val="1"/>
      <w:numFmt w:val="lowerRoman"/>
      <w:lvlText w:val="%2."/>
      <w:lvlJc w:val="left"/>
      <w:pPr>
        <w:ind w:left="1440" w:hanging="360"/>
      </w:pPr>
    </w:lvl>
    <w:lvl w:ilvl="2" w:tplc="CDCCC33C">
      <w:start w:val="1"/>
      <w:numFmt w:val="lowerRoman"/>
      <w:lvlText w:val="%3."/>
      <w:lvlJc w:val="left"/>
      <w:pPr>
        <w:ind w:left="2160" w:hanging="360"/>
      </w:pPr>
    </w:lvl>
    <w:lvl w:ilvl="3" w:tplc="73C4B3A8">
      <w:start w:val="1"/>
      <w:numFmt w:val="lowerRoman"/>
      <w:lvlText w:val="%4."/>
      <w:lvlJc w:val="left"/>
      <w:pPr>
        <w:ind w:left="2880" w:hanging="360"/>
      </w:pPr>
    </w:lvl>
    <w:lvl w:ilvl="4" w:tplc="D2AA5C42">
      <w:start w:val="1"/>
      <w:numFmt w:val="lowerRoman"/>
      <w:lvlText w:val="%5."/>
      <w:lvlJc w:val="left"/>
      <w:pPr>
        <w:ind w:left="3600" w:hanging="360"/>
      </w:pPr>
    </w:lvl>
    <w:lvl w:ilvl="5" w:tplc="D91453FC">
      <w:start w:val="1"/>
      <w:numFmt w:val="lowerRoman"/>
      <w:lvlText w:val="%6."/>
      <w:lvlJc w:val="left"/>
      <w:pPr>
        <w:ind w:left="4320" w:hanging="360"/>
      </w:pPr>
    </w:lvl>
    <w:lvl w:ilvl="6" w:tplc="7F323B8A">
      <w:start w:val="1"/>
      <w:numFmt w:val="lowerRoman"/>
      <w:lvlText w:val="%7."/>
      <w:lvlJc w:val="left"/>
      <w:pPr>
        <w:ind w:left="5040" w:hanging="360"/>
      </w:pPr>
    </w:lvl>
    <w:lvl w:ilvl="7" w:tplc="6EFE5FEE">
      <w:start w:val="1"/>
      <w:numFmt w:val="lowerRoman"/>
      <w:lvlText w:val="%8."/>
      <w:lvlJc w:val="left"/>
      <w:pPr>
        <w:ind w:left="5760" w:hanging="360"/>
      </w:pPr>
    </w:lvl>
    <w:lvl w:ilvl="8" w:tplc="B81213A8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5AE71907"/>
    <w:multiLevelType w:val="hybridMultilevel"/>
    <w:tmpl w:val="B7A23ADE"/>
    <w:lvl w:ilvl="0" w:tplc="EAE013EE">
      <w:start w:val="1"/>
      <w:numFmt w:val="lowerLetter"/>
      <w:lvlText w:val="%1)"/>
      <w:lvlJc w:val="left"/>
      <w:pPr>
        <w:ind w:left="720" w:hanging="360"/>
      </w:pPr>
    </w:lvl>
    <w:lvl w:ilvl="1" w:tplc="0C545EBE">
      <w:start w:val="1"/>
      <w:numFmt w:val="lowerLetter"/>
      <w:lvlText w:val="%2."/>
      <w:lvlJc w:val="left"/>
      <w:pPr>
        <w:ind w:left="1440" w:hanging="360"/>
      </w:pPr>
    </w:lvl>
    <w:lvl w:ilvl="2" w:tplc="09A20402">
      <w:start w:val="1"/>
      <w:numFmt w:val="lowerLetter"/>
      <w:lvlText w:val="%3."/>
      <w:lvlJc w:val="left"/>
      <w:pPr>
        <w:ind w:left="2160" w:hanging="360"/>
      </w:pPr>
    </w:lvl>
    <w:lvl w:ilvl="3" w:tplc="40A8CC4C">
      <w:start w:val="1"/>
      <w:numFmt w:val="lowerLetter"/>
      <w:lvlText w:val="%4."/>
      <w:lvlJc w:val="left"/>
      <w:pPr>
        <w:ind w:left="2880" w:hanging="360"/>
      </w:pPr>
    </w:lvl>
    <w:lvl w:ilvl="4" w:tplc="04D0EB0E">
      <w:start w:val="1"/>
      <w:numFmt w:val="lowerLetter"/>
      <w:lvlText w:val="%5."/>
      <w:lvlJc w:val="left"/>
      <w:pPr>
        <w:ind w:left="3600" w:hanging="360"/>
      </w:pPr>
    </w:lvl>
    <w:lvl w:ilvl="5" w:tplc="389619CE">
      <w:start w:val="1"/>
      <w:numFmt w:val="lowerLetter"/>
      <w:lvlText w:val="%6."/>
      <w:lvlJc w:val="left"/>
      <w:pPr>
        <w:ind w:left="4320" w:hanging="360"/>
      </w:pPr>
    </w:lvl>
    <w:lvl w:ilvl="6" w:tplc="4B36EC58">
      <w:start w:val="1"/>
      <w:numFmt w:val="lowerLetter"/>
      <w:lvlText w:val="%7."/>
      <w:lvlJc w:val="left"/>
      <w:pPr>
        <w:ind w:left="5040" w:hanging="360"/>
      </w:pPr>
    </w:lvl>
    <w:lvl w:ilvl="7" w:tplc="ADE47622">
      <w:start w:val="1"/>
      <w:numFmt w:val="lowerLetter"/>
      <w:lvlText w:val="%8."/>
      <w:lvlJc w:val="left"/>
      <w:pPr>
        <w:ind w:left="5760" w:hanging="360"/>
      </w:pPr>
    </w:lvl>
    <w:lvl w:ilvl="8" w:tplc="8C088D56">
      <w:start w:val="1"/>
      <w:numFmt w:val="lowerLetter"/>
      <w:lvlText w:val="%9."/>
      <w:lvlJc w:val="left"/>
      <w:pPr>
        <w:ind w:left="6480" w:hanging="360"/>
      </w:pPr>
    </w:lvl>
  </w:abstractNum>
  <w:abstractNum w:abstractNumId="226" w15:restartNumberingAfterBreak="0">
    <w:nsid w:val="5AEA0935"/>
    <w:multiLevelType w:val="hybridMultilevel"/>
    <w:tmpl w:val="D32262EC"/>
    <w:lvl w:ilvl="0" w:tplc="70746C22">
      <w:start w:val="1"/>
      <w:numFmt w:val="lowerRoman"/>
      <w:lvlText w:val="%1)"/>
      <w:lvlJc w:val="left"/>
      <w:pPr>
        <w:ind w:left="1080" w:hanging="360"/>
      </w:pPr>
    </w:lvl>
    <w:lvl w:ilvl="1" w:tplc="CD1092DE">
      <w:start w:val="1"/>
      <w:numFmt w:val="lowerRoman"/>
      <w:lvlText w:val="%2."/>
      <w:lvlJc w:val="left"/>
      <w:pPr>
        <w:ind w:left="1440" w:hanging="360"/>
      </w:pPr>
    </w:lvl>
    <w:lvl w:ilvl="2" w:tplc="E9E2201A">
      <w:start w:val="1"/>
      <w:numFmt w:val="lowerRoman"/>
      <w:lvlText w:val="%3."/>
      <w:lvlJc w:val="left"/>
      <w:pPr>
        <w:ind w:left="2160" w:hanging="360"/>
      </w:pPr>
    </w:lvl>
    <w:lvl w:ilvl="3" w:tplc="DB48E0F2">
      <w:start w:val="1"/>
      <w:numFmt w:val="lowerRoman"/>
      <w:lvlText w:val="%4."/>
      <w:lvlJc w:val="left"/>
      <w:pPr>
        <w:ind w:left="2880" w:hanging="360"/>
      </w:pPr>
    </w:lvl>
    <w:lvl w:ilvl="4" w:tplc="4F90973A">
      <w:start w:val="1"/>
      <w:numFmt w:val="lowerRoman"/>
      <w:lvlText w:val="%5."/>
      <w:lvlJc w:val="left"/>
      <w:pPr>
        <w:ind w:left="3600" w:hanging="360"/>
      </w:pPr>
    </w:lvl>
    <w:lvl w:ilvl="5" w:tplc="1EC26F22">
      <w:start w:val="1"/>
      <w:numFmt w:val="lowerRoman"/>
      <w:lvlText w:val="%6."/>
      <w:lvlJc w:val="left"/>
      <w:pPr>
        <w:ind w:left="4320" w:hanging="360"/>
      </w:pPr>
    </w:lvl>
    <w:lvl w:ilvl="6" w:tplc="EF52D636">
      <w:start w:val="1"/>
      <w:numFmt w:val="lowerRoman"/>
      <w:lvlText w:val="%7."/>
      <w:lvlJc w:val="left"/>
      <w:pPr>
        <w:ind w:left="5040" w:hanging="360"/>
      </w:pPr>
    </w:lvl>
    <w:lvl w:ilvl="7" w:tplc="5B60F9BE">
      <w:start w:val="1"/>
      <w:numFmt w:val="lowerRoman"/>
      <w:lvlText w:val="%8."/>
      <w:lvlJc w:val="left"/>
      <w:pPr>
        <w:ind w:left="5760" w:hanging="360"/>
      </w:pPr>
    </w:lvl>
    <w:lvl w:ilvl="8" w:tplc="9926D9FC">
      <w:start w:val="1"/>
      <w:numFmt w:val="lowerRoman"/>
      <w:lvlText w:val="%9."/>
      <w:lvlJc w:val="left"/>
      <w:pPr>
        <w:ind w:left="6480" w:hanging="360"/>
      </w:pPr>
    </w:lvl>
  </w:abstractNum>
  <w:abstractNum w:abstractNumId="227" w15:restartNumberingAfterBreak="0">
    <w:nsid w:val="5B2C7887"/>
    <w:multiLevelType w:val="hybridMultilevel"/>
    <w:tmpl w:val="2F16EA7E"/>
    <w:lvl w:ilvl="0" w:tplc="A2809978">
      <w:start w:val="1"/>
      <w:numFmt w:val="lowerLetter"/>
      <w:lvlText w:val="%1)"/>
      <w:lvlJc w:val="left"/>
      <w:pPr>
        <w:ind w:left="720" w:hanging="360"/>
      </w:pPr>
    </w:lvl>
    <w:lvl w:ilvl="1" w:tplc="38DCD234">
      <w:start w:val="1"/>
      <w:numFmt w:val="lowerLetter"/>
      <w:lvlText w:val="%2."/>
      <w:lvlJc w:val="left"/>
      <w:pPr>
        <w:ind w:left="1440" w:hanging="360"/>
      </w:pPr>
    </w:lvl>
    <w:lvl w:ilvl="2" w:tplc="C23E6DB0">
      <w:start w:val="1"/>
      <w:numFmt w:val="lowerLetter"/>
      <w:lvlText w:val="%3."/>
      <w:lvlJc w:val="left"/>
      <w:pPr>
        <w:ind w:left="2160" w:hanging="360"/>
      </w:pPr>
    </w:lvl>
    <w:lvl w:ilvl="3" w:tplc="6CF0CA0C">
      <w:start w:val="1"/>
      <w:numFmt w:val="lowerLetter"/>
      <w:lvlText w:val="%4."/>
      <w:lvlJc w:val="left"/>
      <w:pPr>
        <w:ind w:left="2880" w:hanging="360"/>
      </w:pPr>
    </w:lvl>
    <w:lvl w:ilvl="4" w:tplc="D78CD7B8">
      <w:start w:val="1"/>
      <w:numFmt w:val="lowerLetter"/>
      <w:lvlText w:val="%5."/>
      <w:lvlJc w:val="left"/>
      <w:pPr>
        <w:ind w:left="3600" w:hanging="360"/>
      </w:pPr>
    </w:lvl>
    <w:lvl w:ilvl="5" w:tplc="66E288CC">
      <w:start w:val="1"/>
      <w:numFmt w:val="lowerLetter"/>
      <w:lvlText w:val="%6."/>
      <w:lvlJc w:val="left"/>
      <w:pPr>
        <w:ind w:left="4320" w:hanging="360"/>
      </w:pPr>
    </w:lvl>
    <w:lvl w:ilvl="6" w:tplc="866A0BE6">
      <w:start w:val="1"/>
      <w:numFmt w:val="lowerLetter"/>
      <w:lvlText w:val="%7."/>
      <w:lvlJc w:val="left"/>
      <w:pPr>
        <w:ind w:left="5040" w:hanging="360"/>
      </w:pPr>
    </w:lvl>
    <w:lvl w:ilvl="7" w:tplc="B03EDE4C">
      <w:start w:val="1"/>
      <w:numFmt w:val="lowerLetter"/>
      <w:lvlText w:val="%8."/>
      <w:lvlJc w:val="left"/>
      <w:pPr>
        <w:ind w:left="5760" w:hanging="360"/>
      </w:pPr>
    </w:lvl>
    <w:lvl w:ilvl="8" w:tplc="A294A6B2">
      <w:start w:val="1"/>
      <w:numFmt w:val="lowerLetter"/>
      <w:lvlText w:val="%9."/>
      <w:lvlJc w:val="left"/>
      <w:pPr>
        <w:ind w:left="6480" w:hanging="360"/>
      </w:pPr>
    </w:lvl>
  </w:abstractNum>
  <w:abstractNum w:abstractNumId="228" w15:restartNumberingAfterBreak="0">
    <w:nsid w:val="5C24193C"/>
    <w:multiLevelType w:val="hybridMultilevel"/>
    <w:tmpl w:val="7E54CD5C"/>
    <w:lvl w:ilvl="0" w:tplc="F1A88048">
      <w:start w:val="1"/>
      <w:numFmt w:val="lowerRoman"/>
      <w:lvlText w:val="%1)"/>
      <w:lvlJc w:val="left"/>
      <w:pPr>
        <w:ind w:left="1080" w:hanging="360"/>
      </w:pPr>
    </w:lvl>
    <w:lvl w:ilvl="1" w:tplc="DB5E5F80">
      <w:start w:val="1"/>
      <w:numFmt w:val="lowerRoman"/>
      <w:lvlText w:val="%2."/>
      <w:lvlJc w:val="left"/>
      <w:pPr>
        <w:ind w:left="1440" w:hanging="360"/>
      </w:pPr>
    </w:lvl>
    <w:lvl w:ilvl="2" w:tplc="3A7C14C8">
      <w:start w:val="1"/>
      <w:numFmt w:val="lowerRoman"/>
      <w:lvlText w:val="%3."/>
      <w:lvlJc w:val="left"/>
      <w:pPr>
        <w:ind w:left="2160" w:hanging="360"/>
      </w:pPr>
    </w:lvl>
    <w:lvl w:ilvl="3" w:tplc="AE5CAF10">
      <w:start w:val="1"/>
      <w:numFmt w:val="lowerRoman"/>
      <w:lvlText w:val="%4."/>
      <w:lvlJc w:val="left"/>
      <w:pPr>
        <w:ind w:left="2880" w:hanging="360"/>
      </w:pPr>
    </w:lvl>
    <w:lvl w:ilvl="4" w:tplc="A2C8815E">
      <w:start w:val="1"/>
      <w:numFmt w:val="lowerRoman"/>
      <w:lvlText w:val="%5."/>
      <w:lvlJc w:val="left"/>
      <w:pPr>
        <w:ind w:left="3600" w:hanging="360"/>
      </w:pPr>
    </w:lvl>
    <w:lvl w:ilvl="5" w:tplc="5C1E7B5A">
      <w:start w:val="1"/>
      <w:numFmt w:val="lowerRoman"/>
      <w:lvlText w:val="%6."/>
      <w:lvlJc w:val="left"/>
      <w:pPr>
        <w:ind w:left="4320" w:hanging="360"/>
      </w:pPr>
    </w:lvl>
    <w:lvl w:ilvl="6" w:tplc="CB424A96">
      <w:start w:val="1"/>
      <w:numFmt w:val="lowerRoman"/>
      <w:lvlText w:val="%7."/>
      <w:lvlJc w:val="left"/>
      <w:pPr>
        <w:ind w:left="5040" w:hanging="360"/>
      </w:pPr>
    </w:lvl>
    <w:lvl w:ilvl="7" w:tplc="AD564A96">
      <w:start w:val="1"/>
      <w:numFmt w:val="lowerRoman"/>
      <w:lvlText w:val="%8."/>
      <w:lvlJc w:val="left"/>
      <w:pPr>
        <w:ind w:left="5760" w:hanging="360"/>
      </w:pPr>
    </w:lvl>
    <w:lvl w:ilvl="8" w:tplc="CFA44932">
      <w:start w:val="1"/>
      <w:numFmt w:val="lowerRoman"/>
      <w:lvlText w:val="%9."/>
      <w:lvlJc w:val="left"/>
      <w:pPr>
        <w:ind w:left="6480" w:hanging="360"/>
      </w:pPr>
    </w:lvl>
  </w:abstractNum>
  <w:abstractNum w:abstractNumId="229" w15:restartNumberingAfterBreak="0">
    <w:nsid w:val="5C7D7C22"/>
    <w:multiLevelType w:val="hybridMultilevel"/>
    <w:tmpl w:val="DEC243B0"/>
    <w:lvl w:ilvl="0" w:tplc="31FC18AC">
      <w:start w:val="1"/>
      <w:numFmt w:val="decimal"/>
      <w:lvlText w:val="%1."/>
      <w:lvlJc w:val="left"/>
      <w:pPr>
        <w:ind w:left="360" w:hanging="360"/>
      </w:pPr>
    </w:lvl>
    <w:lvl w:ilvl="1" w:tplc="D020D644">
      <w:start w:val="1"/>
      <w:numFmt w:val="lowerLetter"/>
      <w:lvlText w:val="%2)"/>
      <w:lvlJc w:val="left"/>
      <w:pPr>
        <w:ind w:left="720" w:hanging="360"/>
      </w:pPr>
    </w:lvl>
    <w:lvl w:ilvl="2" w:tplc="7FE632FC">
      <w:start w:val="1"/>
      <w:numFmt w:val="lowerRoman"/>
      <w:lvlText w:val="%3."/>
      <w:lvlJc w:val="left"/>
      <w:pPr>
        <w:ind w:left="1080" w:hanging="360"/>
      </w:pPr>
    </w:lvl>
    <w:lvl w:ilvl="3" w:tplc="3A568958">
      <w:start w:val="1"/>
      <w:numFmt w:val="decimal"/>
      <w:lvlText w:val="%4."/>
      <w:lvlJc w:val="left"/>
      <w:pPr>
        <w:ind w:left="2880" w:hanging="360"/>
      </w:pPr>
    </w:lvl>
    <w:lvl w:ilvl="4" w:tplc="91504A94">
      <w:start w:val="1"/>
      <w:numFmt w:val="lowerLetter"/>
      <w:lvlText w:val="%5."/>
      <w:lvlJc w:val="left"/>
      <w:pPr>
        <w:ind w:left="3600" w:hanging="360"/>
      </w:pPr>
    </w:lvl>
    <w:lvl w:ilvl="5" w:tplc="9210FB90">
      <w:start w:val="1"/>
      <w:numFmt w:val="lowerRoman"/>
      <w:lvlText w:val="%6."/>
      <w:lvlJc w:val="left"/>
      <w:pPr>
        <w:ind w:left="4320" w:hanging="360"/>
      </w:pPr>
    </w:lvl>
    <w:lvl w:ilvl="6" w:tplc="7A327010">
      <w:start w:val="1"/>
      <w:numFmt w:val="decimal"/>
      <w:lvlText w:val="%7."/>
      <w:lvlJc w:val="left"/>
      <w:pPr>
        <w:ind w:left="5040" w:hanging="360"/>
      </w:pPr>
    </w:lvl>
    <w:lvl w:ilvl="7" w:tplc="AFB8CA56">
      <w:start w:val="1"/>
      <w:numFmt w:val="lowerLetter"/>
      <w:lvlText w:val="%8."/>
      <w:lvlJc w:val="left"/>
      <w:pPr>
        <w:ind w:left="5760" w:hanging="360"/>
      </w:pPr>
    </w:lvl>
    <w:lvl w:ilvl="8" w:tplc="FB047F32">
      <w:start w:val="1"/>
      <w:numFmt w:val="lowerRoman"/>
      <w:lvlText w:val="%9."/>
      <w:lvlJc w:val="left"/>
      <w:pPr>
        <w:ind w:left="6480" w:hanging="360"/>
      </w:pPr>
    </w:lvl>
  </w:abstractNum>
  <w:abstractNum w:abstractNumId="230" w15:restartNumberingAfterBreak="0">
    <w:nsid w:val="5D32026C"/>
    <w:multiLevelType w:val="hybridMultilevel"/>
    <w:tmpl w:val="56BCC886"/>
    <w:lvl w:ilvl="0" w:tplc="52D417FA">
      <w:start w:val="1"/>
      <w:numFmt w:val="decimal"/>
      <w:lvlText w:val="%1."/>
      <w:lvlJc w:val="left"/>
      <w:pPr>
        <w:ind w:left="360" w:hanging="360"/>
      </w:pPr>
    </w:lvl>
    <w:lvl w:ilvl="1" w:tplc="4A167E6A">
      <w:start w:val="1"/>
      <w:numFmt w:val="lowerLetter"/>
      <w:lvlText w:val="%2)"/>
      <w:lvlJc w:val="left"/>
      <w:pPr>
        <w:ind w:left="720" w:hanging="360"/>
      </w:pPr>
    </w:lvl>
    <w:lvl w:ilvl="2" w:tplc="1D3E1904">
      <w:start w:val="1"/>
      <w:numFmt w:val="lowerRoman"/>
      <w:lvlText w:val="%3."/>
      <w:lvlJc w:val="left"/>
      <w:pPr>
        <w:ind w:left="1080" w:hanging="360"/>
      </w:pPr>
    </w:lvl>
    <w:lvl w:ilvl="3" w:tplc="2E5E1E60">
      <w:start w:val="1"/>
      <w:numFmt w:val="decimal"/>
      <w:lvlText w:val="%4."/>
      <w:lvlJc w:val="left"/>
      <w:pPr>
        <w:ind w:left="2880" w:hanging="360"/>
      </w:pPr>
    </w:lvl>
    <w:lvl w:ilvl="4" w:tplc="A75AD096">
      <w:start w:val="1"/>
      <w:numFmt w:val="lowerLetter"/>
      <w:lvlText w:val="%5."/>
      <w:lvlJc w:val="left"/>
      <w:pPr>
        <w:ind w:left="3600" w:hanging="360"/>
      </w:pPr>
    </w:lvl>
    <w:lvl w:ilvl="5" w:tplc="BA525ACC">
      <w:start w:val="1"/>
      <w:numFmt w:val="lowerRoman"/>
      <w:lvlText w:val="%6."/>
      <w:lvlJc w:val="left"/>
      <w:pPr>
        <w:ind w:left="4320" w:hanging="360"/>
      </w:pPr>
    </w:lvl>
    <w:lvl w:ilvl="6" w:tplc="9FC823F6">
      <w:start w:val="1"/>
      <w:numFmt w:val="decimal"/>
      <w:lvlText w:val="%7."/>
      <w:lvlJc w:val="left"/>
      <w:pPr>
        <w:ind w:left="5040" w:hanging="360"/>
      </w:pPr>
    </w:lvl>
    <w:lvl w:ilvl="7" w:tplc="D7A8002E">
      <w:start w:val="1"/>
      <w:numFmt w:val="lowerLetter"/>
      <w:lvlText w:val="%8."/>
      <w:lvlJc w:val="left"/>
      <w:pPr>
        <w:ind w:left="5760" w:hanging="360"/>
      </w:pPr>
    </w:lvl>
    <w:lvl w:ilvl="8" w:tplc="64404166">
      <w:start w:val="1"/>
      <w:numFmt w:val="lowerRoman"/>
      <w:lvlText w:val="%9."/>
      <w:lvlJc w:val="left"/>
      <w:pPr>
        <w:ind w:left="6480" w:hanging="360"/>
      </w:pPr>
    </w:lvl>
  </w:abstractNum>
  <w:abstractNum w:abstractNumId="231" w15:restartNumberingAfterBreak="0">
    <w:nsid w:val="5D427AED"/>
    <w:multiLevelType w:val="hybridMultilevel"/>
    <w:tmpl w:val="66682A34"/>
    <w:lvl w:ilvl="0" w:tplc="6778C986">
      <w:start w:val="1"/>
      <w:numFmt w:val="decimal"/>
      <w:lvlText w:val="%1."/>
      <w:lvlJc w:val="left"/>
      <w:pPr>
        <w:ind w:left="360" w:hanging="360"/>
      </w:pPr>
    </w:lvl>
    <w:lvl w:ilvl="1" w:tplc="B41053FA">
      <w:start w:val="1"/>
      <w:numFmt w:val="lowerLetter"/>
      <w:lvlText w:val="%2)"/>
      <w:lvlJc w:val="left"/>
      <w:pPr>
        <w:ind w:left="720" w:hanging="360"/>
      </w:pPr>
    </w:lvl>
    <w:lvl w:ilvl="2" w:tplc="1E68D686">
      <w:start w:val="1"/>
      <w:numFmt w:val="lowerRoman"/>
      <w:lvlText w:val="%3."/>
      <w:lvlJc w:val="left"/>
      <w:pPr>
        <w:ind w:left="1080" w:hanging="360"/>
      </w:pPr>
    </w:lvl>
    <w:lvl w:ilvl="3" w:tplc="575A94EE">
      <w:start w:val="1"/>
      <w:numFmt w:val="decimal"/>
      <w:lvlText w:val="%4."/>
      <w:lvlJc w:val="left"/>
      <w:pPr>
        <w:ind w:left="2880" w:hanging="360"/>
      </w:pPr>
    </w:lvl>
    <w:lvl w:ilvl="4" w:tplc="088C4CD6">
      <w:start w:val="1"/>
      <w:numFmt w:val="lowerLetter"/>
      <w:lvlText w:val="%5."/>
      <w:lvlJc w:val="left"/>
      <w:pPr>
        <w:ind w:left="3600" w:hanging="360"/>
      </w:pPr>
    </w:lvl>
    <w:lvl w:ilvl="5" w:tplc="46408B26">
      <w:start w:val="1"/>
      <w:numFmt w:val="lowerRoman"/>
      <w:lvlText w:val="%6."/>
      <w:lvlJc w:val="left"/>
      <w:pPr>
        <w:ind w:left="4320" w:hanging="360"/>
      </w:pPr>
    </w:lvl>
    <w:lvl w:ilvl="6" w:tplc="B7E44D12">
      <w:start w:val="1"/>
      <w:numFmt w:val="decimal"/>
      <w:lvlText w:val="%7."/>
      <w:lvlJc w:val="left"/>
      <w:pPr>
        <w:ind w:left="5040" w:hanging="360"/>
      </w:pPr>
    </w:lvl>
    <w:lvl w:ilvl="7" w:tplc="304AF4F0">
      <w:start w:val="1"/>
      <w:numFmt w:val="lowerLetter"/>
      <w:lvlText w:val="%8."/>
      <w:lvlJc w:val="left"/>
      <w:pPr>
        <w:ind w:left="5760" w:hanging="360"/>
      </w:pPr>
    </w:lvl>
    <w:lvl w:ilvl="8" w:tplc="284E9AB2">
      <w:start w:val="1"/>
      <w:numFmt w:val="lowerRoman"/>
      <w:lvlText w:val="%9."/>
      <w:lvlJc w:val="left"/>
      <w:pPr>
        <w:ind w:left="6480" w:hanging="360"/>
      </w:pPr>
    </w:lvl>
  </w:abstractNum>
  <w:abstractNum w:abstractNumId="232" w15:restartNumberingAfterBreak="0">
    <w:nsid w:val="5E4B3EF7"/>
    <w:multiLevelType w:val="hybridMultilevel"/>
    <w:tmpl w:val="B8DECFE8"/>
    <w:lvl w:ilvl="0" w:tplc="7D545B8C">
      <w:start w:val="1"/>
      <w:numFmt w:val="decimal"/>
      <w:lvlText w:val="%1."/>
      <w:lvlJc w:val="left"/>
      <w:pPr>
        <w:ind w:left="360" w:hanging="360"/>
      </w:pPr>
    </w:lvl>
    <w:lvl w:ilvl="1" w:tplc="84F665B4">
      <w:start w:val="1"/>
      <w:numFmt w:val="lowerLetter"/>
      <w:lvlText w:val="%2)"/>
      <w:lvlJc w:val="left"/>
      <w:pPr>
        <w:ind w:left="720" w:hanging="360"/>
      </w:pPr>
    </w:lvl>
    <w:lvl w:ilvl="2" w:tplc="070813E0">
      <w:start w:val="1"/>
      <w:numFmt w:val="lowerRoman"/>
      <w:lvlText w:val="%3."/>
      <w:lvlJc w:val="left"/>
      <w:pPr>
        <w:ind w:left="1080" w:hanging="360"/>
      </w:pPr>
    </w:lvl>
    <w:lvl w:ilvl="3" w:tplc="C6565CF8">
      <w:start w:val="1"/>
      <w:numFmt w:val="decimal"/>
      <w:lvlText w:val="%4."/>
      <w:lvlJc w:val="left"/>
      <w:pPr>
        <w:ind w:left="2880" w:hanging="360"/>
      </w:pPr>
    </w:lvl>
    <w:lvl w:ilvl="4" w:tplc="18AE09A6">
      <w:start w:val="1"/>
      <w:numFmt w:val="lowerLetter"/>
      <w:lvlText w:val="%5."/>
      <w:lvlJc w:val="left"/>
      <w:pPr>
        <w:ind w:left="3600" w:hanging="360"/>
      </w:pPr>
    </w:lvl>
    <w:lvl w:ilvl="5" w:tplc="694E34B8">
      <w:start w:val="1"/>
      <w:numFmt w:val="lowerRoman"/>
      <w:lvlText w:val="%6."/>
      <w:lvlJc w:val="left"/>
      <w:pPr>
        <w:ind w:left="4320" w:hanging="360"/>
      </w:pPr>
    </w:lvl>
    <w:lvl w:ilvl="6" w:tplc="044AC9B4">
      <w:start w:val="1"/>
      <w:numFmt w:val="decimal"/>
      <w:lvlText w:val="%7."/>
      <w:lvlJc w:val="left"/>
      <w:pPr>
        <w:ind w:left="5040" w:hanging="360"/>
      </w:pPr>
    </w:lvl>
    <w:lvl w:ilvl="7" w:tplc="AA8E95B2">
      <w:start w:val="1"/>
      <w:numFmt w:val="lowerLetter"/>
      <w:lvlText w:val="%8."/>
      <w:lvlJc w:val="left"/>
      <w:pPr>
        <w:ind w:left="5760" w:hanging="360"/>
      </w:pPr>
    </w:lvl>
    <w:lvl w:ilvl="8" w:tplc="528669D4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5EC15287"/>
    <w:multiLevelType w:val="hybridMultilevel"/>
    <w:tmpl w:val="A3A0C5A2"/>
    <w:lvl w:ilvl="0" w:tplc="8C340AAA">
      <w:start w:val="1"/>
      <w:numFmt w:val="lowerRoman"/>
      <w:lvlText w:val="%1)"/>
      <w:lvlJc w:val="left"/>
      <w:pPr>
        <w:ind w:left="1080" w:hanging="360"/>
      </w:pPr>
    </w:lvl>
    <w:lvl w:ilvl="1" w:tplc="95102ACE">
      <w:start w:val="1"/>
      <w:numFmt w:val="lowerRoman"/>
      <w:lvlText w:val="%2."/>
      <w:lvlJc w:val="left"/>
      <w:pPr>
        <w:ind w:left="1440" w:hanging="360"/>
      </w:pPr>
    </w:lvl>
    <w:lvl w:ilvl="2" w:tplc="6A6E601C">
      <w:start w:val="1"/>
      <w:numFmt w:val="lowerRoman"/>
      <w:lvlText w:val="%3."/>
      <w:lvlJc w:val="left"/>
      <w:pPr>
        <w:ind w:left="2160" w:hanging="360"/>
      </w:pPr>
    </w:lvl>
    <w:lvl w:ilvl="3" w:tplc="9F9E1886">
      <w:start w:val="1"/>
      <w:numFmt w:val="lowerRoman"/>
      <w:lvlText w:val="%4."/>
      <w:lvlJc w:val="left"/>
      <w:pPr>
        <w:ind w:left="2880" w:hanging="360"/>
      </w:pPr>
    </w:lvl>
    <w:lvl w:ilvl="4" w:tplc="52F60FE8">
      <w:start w:val="1"/>
      <w:numFmt w:val="lowerRoman"/>
      <w:lvlText w:val="%5."/>
      <w:lvlJc w:val="left"/>
      <w:pPr>
        <w:ind w:left="3600" w:hanging="360"/>
      </w:pPr>
    </w:lvl>
    <w:lvl w:ilvl="5" w:tplc="B7469BD6">
      <w:start w:val="1"/>
      <w:numFmt w:val="lowerRoman"/>
      <w:lvlText w:val="%6."/>
      <w:lvlJc w:val="left"/>
      <w:pPr>
        <w:ind w:left="4320" w:hanging="360"/>
      </w:pPr>
    </w:lvl>
    <w:lvl w:ilvl="6" w:tplc="D56297AC">
      <w:start w:val="1"/>
      <w:numFmt w:val="lowerRoman"/>
      <w:lvlText w:val="%7."/>
      <w:lvlJc w:val="left"/>
      <w:pPr>
        <w:ind w:left="5040" w:hanging="360"/>
      </w:pPr>
    </w:lvl>
    <w:lvl w:ilvl="7" w:tplc="29F86EF0">
      <w:start w:val="1"/>
      <w:numFmt w:val="lowerRoman"/>
      <w:lvlText w:val="%8."/>
      <w:lvlJc w:val="left"/>
      <w:pPr>
        <w:ind w:left="5760" w:hanging="360"/>
      </w:pPr>
    </w:lvl>
    <w:lvl w:ilvl="8" w:tplc="57502A30">
      <w:start w:val="1"/>
      <w:numFmt w:val="lowerRoman"/>
      <w:lvlText w:val="%9."/>
      <w:lvlJc w:val="left"/>
      <w:pPr>
        <w:ind w:left="6480" w:hanging="360"/>
      </w:pPr>
    </w:lvl>
  </w:abstractNum>
  <w:abstractNum w:abstractNumId="234" w15:restartNumberingAfterBreak="0">
    <w:nsid w:val="5F173E83"/>
    <w:multiLevelType w:val="hybridMultilevel"/>
    <w:tmpl w:val="ED268582"/>
    <w:lvl w:ilvl="0" w:tplc="50BEF170">
      <w:start w:val="1"/>
      <w:numFmt w:val="decimal"/>
      <w:lvlText w:val="%1."/>
      <w:lvlJc w:val="left"/>
      <w:pPr>
        <w:ind w:left="360" w:hanging="360"/>
      </w:pPr>
    </w:lvl>
    <w:lvl w:ilvl="1" w:tplc="0B98456C">
      <w:start w:val="1"/>
      <w:numFmt w:val="lowerLetter"/>
      <w:lvlText w:val="%2)"/>
      <w:lvlJc w:val="left"/>
      <w:pPr>
        <w:ind w:left="720" w:hanging="360"/>
      </w:pPr>
    </w:lvl>
    <w:lvl w:ilvl="2" w:tplc="CF6ACF9C">
      <w:start w:val="1"/>
      <w:numFmt w:val="lowerRoman"/>
      <w:lvlText w:val="%3."/>
      <w:lvlJc w:val="left"/>
      <w:pPr>
        <w:ind w:left="1080" w:hanging="360"/>
      </w:pPr>
    </w:lvl>
    <w:lvl w:ilvl="3" w:tplc="4DB486B4">
      <w:start w:val="1"/>
      <w:numFmt w:val="decimal"/>
      <w:lvlText w:val="%4."/>
      <w:lvlJc w:val="left"/>
      <w:pPr>
        <w:ind w:left="2880" w:hanging="360"/>
      </w:pPr>
    </w:lvl>
    <w:lvl w:ilvl="4" w:tplc="3C48EF00">
      <w:start w:val="1"/>
      <w:numFmt w:val="lowerLetter"/>
      <w:lvlText w:val="%5."/>
      <w:lvlJc w:val="left"/>
      <w:pPr>
        <w:ind w:left="3600" w:hanging="360"/>
      </w:pPr>
    </w:lvl>
    <w:lvl w:ilvl="5" w:tplc="8BE8ACB6">
      <w:start w:val="1"/>
      <w:numFmt w:val="lowerRoman"/>
      <w:lvlText w:val="%6."/>
      <w:lvlJc w:val="left"/>
      <w:pPr>
        <w:ind w:left="4320" w:hanging="360"/>
      </w:pPr>
    </w:lvl>
    <w:lvl w:ilvl="6" w:tplc="57AA7EC2">
      <w:start w:val="1"/>
      <w:numFmt w:val="decimal"/>
      <w:lvlText w:val="%7."/>
      <w:lvlJc w:val="left"/>
      <w:pPr>
        <w:ind w:left="5040" w:hanging="360"/>
      </w:pPr>
    </w:lvl>
    <w:lvl w:ilvl="7" w:tplc="3B80FEF8">
      <w:start w:val="1"/>
      <w:numFmt w:val="lowerLetter"/>
      <w:lvlText w:val="%8."/>
      <w:lvlJc w:val="left"/>
      <w:pPr>
        <w:ind w:left="5760" w:hanging="360"/>
      </w:pPr>
    </w:lvl>
    <w:lvl w:ilvl="8" w:tplc="1C460290">
      <w:start w:val="1"/>
      <w:numFmt w:val="lowerRoman"/>
      <w:lvlText w:val="%9."/>
      <w:lvlJc w:val="left"/>
      <w:pPr>
        <w:ind w:left="6480" w:hanging="360"/>
      </w:pPr>
    </w:lvl>
  </w:abstractNum>
  <w:abstractNum w:abstractNumId="235" w15:restartNumberingAfterBreak="0">
    <w:nsid w:val="5FD112AE"/>
    <w:multiLevelType w:val="hybridMultilevel"/>
    <w:tmpl w:val="9F900544"/>
    <w:lvl w:ilvl="0" w:tplc="3D7ACD18">
      <w:start w:val="1"/>
      <w:numFmt w:val="decimal"/>
      <w:lvlText w:val="%1."/>
      <w:lvlJc w:val="left"/>
      <w:pPr>
        <w:ind w:left="360" w:hanging="360"/>
      </w:pPr>
    </w:lvl>
    <w:lvl w:ilvl="1" w:tplc="868E6872">
      <w:start w:val="1"/>
      <w:numFmt w:val="lowerLetter"/>
      <w:lvlText w:val="%2)"/>
      <w:lvlJc w:val="left"/>
      <w:pPr>
        <w:ind w:left="720" w:hanging="360"/>
      </w:pPr>
    </w:lvl>
    <w:lvl w:ilvl="2" w:tplc="6082D974">
      <w:start w:val="1"/>
      <w:numFmt w:val="lowerRoman"/>
      <w:lvlText w:val="%3."/>
      <w:lvlJc w:val="left"/>
      <w:pPr>
        <w:ind w:left="1080" w:hanging="360"/>
      </w:pPr>
    </w:lvl>
    <w:lvl w:ilvl="3" w:tplc="E4A40A16">
      <w:start w:val="1"/>
      <w:numFmt w:val="decimal"/>
      <w:lvlText w:val="%4."/>
      <w:lvlJc w:val="left"/>
      <w:pPr>
        <w:ind w:left="2880" w:hanging="360"/>
      </w:pPr>
    </w:lvl>
    <w:lvl w:ilvl="4" w:tplc="608C5192">
      <w:start w:val="1"/>
      <w:numFmt w:val="lowerLetter"/>
      <w:lvlText w:val="%5."/>
      <w:lvlJc w:val="left"/>
      <w:pPr>
        <w:ind w:left="3600" w:hanging="360"/>
      </w:pPr>
    </w:lvl>
    <w:lvl w:ilvl="5" w:tplc="A3687A08">
      <w:start w:val="1"/>
      <w:numFmt w:val="lowerRoman"/>
      <w:lvlText w:val="%6."/>
      <w:lvlJc w:val="left"/>
      <w:pPr>
        <w:ind w:left="4320" w:hanging="360"/>
      </w:pPr>
    </w:lvl>
    <w:lvl w:ilvl="6" w:tplc="1AD83A88">
      <w:start w:val="1"/>
      <w:numFmt w:val="decimal"/>
      <w:lvlText w:val="%7."/>
      <w:lvlJc w:val="left"/>
      <w:pPr>
        <w:ind w:left="5040" w:hanging="360"/>
      </w:pPr>
    </w:lvl>
    <w:lvl w:ilvl="7" w:tplc="02745D24">
      <w:start w:val="1"/>
      <w:numFmt w:val="lowerLetter"/>
      <w:lvlText w:val="%8."/>
      <w:lvlJc w:val="left"/>
      <w:pPr>
        <w:ind w:left="5760" w:hanging="360"/>
      </w:pPr>
    </w:lvl>
    <w:lvl w:ilvl="8" w:tplc="BD3C60EC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60085A28"/>
    <w:multiLevelType w:val="hybridMultilevel"/>
    <w:tmpl w:val="F5100584"/>
    <w:lvl w:ilvl="0" w:tplc="00B20114">
      <w:start w:val="1"/>
      <w:numFmt w:val="lowerLetter"/>
      <w:lvlText w:val="%1)"/>
      <w:lvlJc w:val="left"/>
      <w:pPr>
        <w:ind w:left="720" w:hanging="360"/>
      </w:pPr>
    </w:lvl>
    <w:lvl w:ilvl="1" w:tplc="C894584C">
      <w:start w:val="1"/>
      <w:numFmt w:val="lowerLetter"/>
      <w:lvlText w:val="%2."/>
      <w:lvlJc w:val="left"/>
      <w:pPr>
        <w:ind w:left="1440" w:hanging="360"/>
      </w:pPr>
    </w:lvl>
    <w:lvl w:ilvl="2" w:tplc="E7E82E58">
      <w:start w:val="1"/>
      <w:numFmt w:val="lowerLetter"/>
      <w:lvlText w:val="%3."/>
      <w:lvlJc w:val="left"/>
      <w:pPr>
        <w:ind w:left="2160" w:hanging="360"/>
      </w:pPr>
    </w:lvl>
    <w:lvl w:ilvl="3" w:tplc="3440F45E">
      <w:start w:val="1"/>
      <w:numFmt w:val="lowerLetter"/>
      <w:lvlText w:val="%4."/>
      <w:lvlJc w:val="left"/>
      <w:pPr>
        <w:ind w:left="2880" w:hanging="360"/>
      </w:pPr>
    </w:lvl>
    <w:lvl w:ilvl="4" w:tplc="4874F350">
      <w:start w:val="1"/>
      <w:numFmt w:val="lowerLetter"/>
      <w:lvlText w:val="%5."/>
      <w:lvlJc w:val="left"/>
      <w:pPr>
        <w:ind w:left="3600" w:hanging="360"/>
      </w:pPr>
    </w:lvl>
    <w:lvl w:ilvl="5" w:tplc="FEA8F9C0">
      <w:start w:val="1"/>
      <w:numFmt w:val="lowerLetter"/>
      <w:lvlText w:val="%6."/>
      <w:lvlJc w:val="left"/>
      <w:pPr>
        <w:ind w:left="4320" w:hanging="360"/>
      </w:pPr>
    </w:lvl>
    <w:lvl w:ilvl="6" w:tplc="E56E51E8">
      <w:start w:val="1"/>
      <w:numFmt w:val="lowerLetter"/>
      <w:lvlText w:val="%7."/>
      <w:lvlJc w:val="left"/>
      <w:pPr>
        <w:ind w:left="5040" w:hanging="360"/>
      </w:pPr>
    </w:lvl>
    <w:lvl w:ilvl="7" w:tplc="CC74FAA8">
      <w:start w:val="1"/>
      <w:numFmt w:val="lowerLetter"/>
      <w:lvlText w:val="%8."/>
      <w:lvlJc w:val="left"/>
      <w:pPr>
        <w:ind w:left="5760" w:hanging="360"/>
      </w:pPr>
    </w:lvl>
    <w:lvl w:ilvl="8" w:tplc="9AF65620">
      <w:start w:val="1"/>
      <w:numFmt w:val="lowerLetter"/>
      <w:lvlText w:val="%9."/>
      <w:lvlJc w:val="left"/>
      <w:pPr>
        <w:ind w:left="6480" w:hanging="360"/>
      </w:pPr>
    </w:lvl>
  </w:abstractNum>
  <w:abstractNum w:abstractNumId="237" w15:restartNumberingAfterBreak="0">
    <w:nsid w:val="601E1D9D"/>
    <w:multiLevelType w:val="hybridMultilevel"/>
    <w:tmpl w:val="73B45EEC"/>
    <w:lvl w:ilvl="0" w:tplc="D6B440A8">
      <w:start w:val="1"/>
      <w:numFmt w:val="lowerRoman"/>
      <w:lvlText w:val="%1)"/>
      <w:lvlJc w:val="left"/>
      <w:pPr>
        <w:ind w:left="1080" w:hanging="360"/>
      </w:pPr>
    </w:lvl>
    <w:lvl w:ilvl="1" w:tplc="BB3EC40E">
      <w:start w:val="1"/>
      <w:numFmt w:val="lowerRoman"/>
      <w:lvlText w:val="%2."/>
      <w:lvlJc w:val="left"/>
      <w:pPr>
        <w:ind w:left="1440" w:hanging="360"/>
      </w:pPr>
    </w:lvl>
    <w:lvl w:ilvl="2" w:tplc="D31EC434">
      <w:start w:val="1"/>
      <w:numFmt w:val="lowerRoman"/>
      <w:lvlText w:val="%3."/>
      <w:lvlJc w:val="left"/>
      <w:pPr>
        <w:ind w:left="2160" w:hanging="360"/>
      </w:pPr>
    </w:lvl>
    <w:lvl w:ilvl="3" w:tplc="8A30FC48">
      <w:start w:val="1"/>
      <w:numFmt w:val="lowerRoman"/>
      <w:lvlText w:val="%4."/>
      <w:lvlJc w:val="left"/>
      <w:pPr>
        <w:ind w:left="2880" w:hanging="360"/>
      </w:pPr>
    </w:lvl>
    <w:lvl w:ilvl="4" w:tplc="F0300E30">
      <w:start w:val="1"/>
      <w:numFmt w:val="lowerRoman"/>
      <w:lvlText w:val="%5."/>
      <w:lvlJc w:val="left"/>
      <w:pPr>
        <w:ind w:left="3600" w:hanging="360"/>
      </w:pPr>
    </w:lvl>
    <w:lvl w:ilvl="5" w:tplc="B6265E08">
      <w:start w:val="1"/>
      <w:numFmt w:val="lowerRoman"/>
      <w:lvlText w:val="%6."/>
      <w:lvlJc w:val="left"/>
      <w:pPr>
        <w:ind w:left="4320" w:hanging="360"/>
      </w:pPr>
    </w:lvl>
    <w:lvl w:ilvl="6" w:tplc="E0F6CCFE">
      <w:start w:val="1"/>
      <w:numFmt w:val="lowerRoman"/>
      <w:lvlText w:val="%7."/>
      <w:lvlJc w:val="left"/>
      <w:pPr>
        <w:ind w:left="5040" w:hanging="360"/>
      </w:pPr>
    </w:lvl>
    <w:lvl w:ilvl="7" w:tplc="E1921CBA">
      <w:start w:val="1"/>
      <w:numFmt w:val="lowerRoman"/>
      <w:lvlText w:val="%8."/>
      <w:lvlJc w:val="left"/>
      <w:pPr>
        <w:ind w:left="5760" w:hanging="360"/>
      </w:pPr>
    </w:lvl>
    <w:lvl w:ilvl="8" w:tplc="6BE21EA6">
      <w:start w:val="1"/>
      <w:numFmt w:val="lowerRoman"/>
      <w:lvlText w:val="%9."/>
      <w:lvlJc w:val="left"/>
      <w:pPr>
        <w:ind w:left="6480" w:hanging="360"/>
      </w:pPr>
    </w:lvl>
  </w:abstractNum>
  <w:abstractNum w:abstractNumId="23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9" w15:restartNumberingAfterBreak="0">
    <w:nsid w:val="6083419D"/>
    <w:multiLevelType w:val="hybridMultilevel"/>
    <w:tmpl w:val="C6B49ECA"/>
    <w:lvl w:ilvl="0" w:tplc="4FDAD9EA">
      <w:start w:val="1"/>
      <w:numFmt w:val="decimal"/>
      <w:lvlText w:val="%1."/>
      <w:lvlJc w:val="left"/>
      <w:pPr>
        <w:ind w:left="360" w:hanging="360"/>
      </w:pPr>
    </w:lvl>
    <w:lvl w:ilvl="1" w:tplc="91EEF682">
      <w:start w:val="1"/>
      <w:numFmt w:val="lowerLetter"/>
      <w:lvlText w:val="%2)"/>
      <w:lvlJc w:val="left"/>
      <w:pPr>
        <w:ind w:left="720" w:hanging="360"/>
      </w:pPr>
    </w:lvl>
    <w:lvl w:ilvl="2" w:tplc="A07095F4">
      <w:start w:val="1"/>
      <w:numFmt w:val="lowerRoman"/>
      <w:lvlText w:val="%3."/>
      <w:lvlJc w:val="left"/>
      <w:pPr>
        <w:ind w:left="1080" w:hanging="360"/>
      </w:pPr>
    </w:lvl>
    <w:lvl w:ilvl="3" w:tplc="54BC10EE">
      <w:start w:val="1"/>
      <w:numFmt w:val="decimal"/>
      <w:lvlText w:val="%4."/>
      <w:lvlJc w:val="left"/>
      <w:pPr>
        <w:ind w:left="2880" w:hanging="360"/>
      </w:pPr>
    </w:lvl>
    <w:lvl w:ilvl="4" w:tplc="F72AAC0E">
      <w:start w:val="1"/>
      <w:numFmt w:val="lowerLetter"/>
      <w:lvlText w:val="%5."/>
      <w:lvlJc w:val="left"/>
      <w:pPr>
        <w:ind w:left="3600" w:hanging="360"/>
      </w:pPr>
    </w:lvl>
    <w:lvl w:ilvl="5" w:tplc="4A307F54">
      <w:start w:val="1"/>
      <w:numFmt w:val="lowerRoman"/>
      <w:lvlText w:val="%6."/>
      <w:lvlJc w:val="left"/>
      <w:pPr>
        <w:ind w:left="4320" w:hanging="360"/>
      </w:pPr>
    </w:lvl>
    <w:lvl w:ilvl="6" w:tplc="1F684370">
      <w:start w:val="1"/>
      <w:numFmt w:val="decimal"/>
      <w:lvlText w:val="%7."/>
      <w:lvlJc w:val="left"/>
      <w:pPr>
        <w:ind w:left="5040" w:hanging="360"/>
      </w:pPr>
    </w:lvl>
    <w:lvl w:ilvl="7" w:tplc="6A4A08FE">
      <w:start w:val="1"/>
      <w:numFmt w:val="lowerLetter"/>
      <w:lvlText w:val="%8."/>
      <w:lvlJc w:val="left"/>
      <w:pPr>
        <w:ind w:left="5760" w:hanging="360"/>
      </w:pPr>
    </w:lvl>
    <w:lvl w:ilvl="8" w:tplc="6B74B856">
      <w:start w:val="1"/>
      <w:numFmt w:val="lowerRoman"/>
      <w:lvlText w:val="%9."/>
      <w:lvlJc w:val="left"/>
      <w:pPr>
        <w:ind w:left="6480" w:hanging="360"/>
      </w:pPr>
    </w:lvl>
  </w:abstractNum>
  <w:abstractNum w:abstractNumId="240" w15:restartNumberingAfterBreak="0">
    <w:nsid w:val="60AE2B80"/>
    <w:multiLevelType w:val="hybridMultilevel"/>
    <w:tmpl w:val="34F06AD0"/>
    <w:lvl w:ilvl="0" w:tplc="386AC8E6">
      <w:start w:val="1"/>
      <w:numFmt w:val="decimal"/>
      <w:lvlText w:val="%1."/>
      <w:lvlJc w:val="left"/>
      <w:pPr>
        <w:ind w:left="360" w:hanging="360"/>
      </w:pPr>
    </w:lvl>
    <w:lvl w:ilvl="1" w:tplc="DE2A9620">
      <w:start w:val="1"/>
      <w:numFmt w:val="lowerLetter"/>
      <w:lvlText w:val="%2)"/>
      <w:lvlJc w:val="left"/>
      <w:pPr>
        <w:ind w:left="720" w:hanging="360"/>
      </w:pPr>
    </w:lvl>
    <w:lvl w:ilvl="2" w:tplc="E3D4D7C2">
      <w:start w:val="1"/>
      <w:numFmt w:val="lowerRoman"/>
      <w:lvlText w:val="%3."/>
      <w:lvlJc w:val="left"/>
      <w:pPr>
        <w:ind w:left="1080" w:hanging="360"/>
      </w:pPr>
    </w:lvl>
    <w:lvl w:ilvl="3" w:tplc="BBAC3CB8">
      <w:start w:val="1"/>
      <w:numFmt w:val="decimal"/>
      <w:lvlText w:val="%4."/>
      <w:lvlJc w:val="left"/>
      <w:pPr>
        <w:ind w:left="2880" w:hanging="360"/>
      </w:pPr>
    </w:lvl>
    <w:lvl w:ilvl="4" w:tplc="DEF4DEC8">
      <w:start w:val="1"/>
      <w:numFmt w:val="lowerLetter"/>
      <w:lvlText w:val="%5."/>
      <w:lvlJc w:val="left"/>
      <w:pPr>
        <w:ind w:left="3600" w:hanging="360"/>
      </w:pPr>
    </w:lvl>
    <w:lvl w:ilvl="5" w:tplc="39EECDD6">
      <w:start w:val="1"/>
      <w:numFmt w:val="lowerRoman"/>
      <w:lvlText w:val="%6."/>
      <w:lvlJc w:val="left"/>
      <w:pPr>
        <w:ind w:left="4320" w:hanging="360"/>
      </w:pPr>
    </w:lvl>
    <w:lvl w:ilvl="6" w:tplc="0A548AA8">
      <w:start w:val="1"/>
      <w:numFmt w:val="decimal"/>
      <w:lvlText w:val="%7."/>
      <w:lvlJc w:val="left"/>
      <w:pPr>
        <w:ind w:left="5040" w:hanging="360"/>
      </w:pPr>
    </w:lvl>
    <w:lvl w:ilvl="7" w:tplc="B69E6D16">
      <w:start w:val="1"/>
      <w:numFmt w:val="lowerLetter"/>
      <w:lvlText w:val="%8."/>
      <w:lvlJc w:val="left"/>
      <w:pPr>
        <w:ind w:left="5760" w:hanging="360"/>
      </w:pPr>
    </w:lvl>
    <w:lvl w:ilvl="8" w:tplc="5D527DF0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61553CC3"/>
    <w:multiLevelType w:val="hybridMultilevel"/>
    <w:tmpl w:val="9498F95E"/>
    <w:lvl w:ilvl="0" w:tplc="39D61872">
      <w:start w:val="1"/>
      <w:numFmt w:val="decimal"/>
      <w:lvlText w:val="%1."/>
      <w:lvlJc w:val="left"/>
      <w:pPr>
        <w:ind w:left="360" w:hanging="360"/>
      </w:pPr>
    </w:lvl>
    <w:lvl w:ilvl="1" w:tplc="33C8090A">
      <w:start w:val="1"/>
      <w:numFmt w:val="lowerLetter"/>
      <w:lvlText w:val="%2)"/>
      <w:lvlJc w:val="left"/>
      <w:pPr>
        <w:ind w:left="720" w:hanging="360"/>
      </w:pPr>
    </w:lvl>
    <w:lvl w:ilvl="2" w:tplc="2DC6696A">
      <w:start w:val="1"/>
      <w:numFmt w:val="lowerRoman"/>
      <w:lvlText w:val="%3."/>
      <w:lvlJc w:val="left"/>
      <w:pPr>
        <w:ind w:left="1080" w:hanging="360"/>
      </w:pPr>
    </w:lvl>
    <w:lvl w:ilvl="3" w:tplc="654689D6">
      <w:start w:val="1"/>
      <w:numFmt w:val="decimal"/>
      <w:lvlText w:val="%4."/>
      <w:lvlJc w:val="left"/>
      <w:pPr>
        <w:ind w:left="2880" w:hanging="360"/>
      </w:pPr>
    </w:lvl>
    <w:lvl w:ilvl="4" w:tplc="817AB0AE">
      <w:start w:val="1"/>
      <w:numFmt w:val="lowerLetter"/>
      <w:lvlText w:val="%5."/>
      <w:lvlJc w:val="left"/>
      <w:pPr>
        <w:ind w:left="3600" w:hanging="360"/>
      </w:pPr>
    </w:lvl>
    <w:lvl w:ilvl="5" w:tplc="BAA27BA4">
      <w:start w:val="1"/>
      <w:numFmt w:val="lowerRoman"/>
      <w:lvlText w:val="%6."/>
      <w:lvlJc w:val="left"/>
      <w:pPr>
        <w:ind w:left="4320" w:hanging="360"/>
      </w:pPr>
    </w:lvl>
    <w:lvl w:ilvl="6" w:tplc="BD225958">
      <w:start w:val="1"/>
      <w:numFmt w:val="decimal"/>
      <w:lvlText w:val="%7."/>
      <w:lvlJc w:val="left"/>
      <w:pPr>
        <w:ind w:left="5040" w:hanging="360"/>
      </w:pPr>
    </w:lvl>
    <w:lvl w:ilvl="7" w:tplc="1096CAD6">
      <w:start w:val="1"/>
      <w:numFmt w:val="lowerLetter"/>
      <w:lvlText w:val="%8."/>
      <w:lvlJc w:val="left"/>
      <w:pPr>
        <w:ind w:left="5760" w:hanging="360"/>
      </w:pPr>
    </w:lvl>
    <w:lvl w:ilvl="8" w:tplc="E8F832FE">
      <w:start w:val="1"/>
      <w:numFmt w:val="lowerRoman"/>
      <w:lvlText w:val="%9."/>
      <w:lvlJc w:val="left"/>
      <w:pPr>
        <w:ind w:left="6480" w:hanging="360"/>
      </w:pPr>
    </w:lvl>
  </w:abstractNum>
  <w:abstractNum w:abstractNumId="242" w15:restartNumberingAfterBreak="0">
    <w:nsid w:val="61820616"/>
    <w:multiLevelType w:val="hybridMultilevel"/>
    <w:tmpl w:val="73261E00"/>
    <w:lvl w:ilvl="0" w:tplc="542467F6">
      <w:start w:val="1"/>
      <w:numFmt w:val="lowerRoman"/>
      <w:lvlText w:val="%1)"/>
      <w:lvlJc w:val="left"/>
      <w:pPr>
        <w:ind w:left="1080" w:hanging="360"/>
      </w:pPr>
    </w:lvl>
    <w:lvl w:ilvl="1" w:tplc="E12259C6">
      <w:start w:val="1"/>
      <w:numFmt w:val="lowerRoman"/>
      <w:lvlText w:val="%2."/>
      <w:lvlJc w:val="left"/>
      <w:pPr>
        <w:ind w:left="1440" w:hanging="360"/>
      </w:pPr>
    </w:lvl>
    <w:lvl w:ilvl="2" w:tplc="7AA0BAF4">
      <w:start w:val="1"/>
      <w:numFmt w:val="lowerRoman"/>
      <w:lvlText w:val="%3."/>
      <w:lvlJc w:val="left"/>
      <w:pPr>
        <w:ind w:left="2160" w:hanging="360"/>
      </w:pPr>
    </w:lvl>
    <w:lvl w:ilvl="3" w:tplc="BA92E934">
      <w:start w:val="1"/>
      <w:numFmt w:val="lowerRoman"/>
      <w:lvlText w:val="%4."/>
      <w:lvlJc w:val="left"/>
      <w:pPr>
        <w:ind w:left="2880" w:hanging="360"/>
      </w:pPr>
    </w:lvl>
    <w:lvl w:ilvl="4" w:tplc="0686BE2E">
      <w:start w:val="1"/>
      <w:numFmt w:val="lowerRoman"/>
      <w:lvlText w:val="%5."/>
      <w:lvlJc w:val="left"/>
      <w:pPr>
        <w:ind w:left="3600" w:hanging="360"/>
      </w:pPr>
    </w:lvl>
    <w:lvl w:ilvl="5" w:tplc="8C80ADD6">
      <w:start w:val="1"/>
      <w:numFmt w:val="lowerRoman"/>
      <w:lvlText w:val="%6."/>
      <w:lvlJc w:val="left"/>
      <w:pPr>
        <w:ind w:left="4320" w:hanging="360"/>
      </w:pPr>
    </w:lvl>
    <w:lvl w:ilvl="6" w:tplc="6DA2475A">
      <w:start w:val="1"/>
      <w:numFmt w:val="lowerRoman"/>
      <w:lvlText w:val="%7."/>
      <w:lvlJc w:val="left"/>
      <w:pPr>
        <w:ind w:left="5040" w:hanging="360"/>
      </w:pPr>
    </w:lvl>
    <w:lvl w:ilvl="7" w:tplc="9FD4F7F2">
      <w:start w:val="1"/>
      <w:numFmt w:val="lowerRoman"/>
      <w:lvlText w:val="%8."/>
      <w:lvlJc w:val="left"/>
      <w:pPr>
        <w:ind w:left="5760" w:hanging="360"/>
      </w:pPr>
    </w:lvl>
    <w:lvl w:ilvl="8" w:tplc="9E98D9E0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61B809D0"/>
    <w:multiLevelType w:val="hybridMultilevel"/>
    <w:tmpl w:val="42228D16"/>
    <w:lvl w:ilvl="0" w:tplc="09EE367A">
      <w:start w:val="1"/>
      <w:numFmt w:val="decimal"/>
      <w:lvlText w:val="%1."/>
      <w:lvlJc w:val="left"/>
      <w:pPr>
        <w:ind w:left="360" w:hanging="360"/>
      </w:pPr>
    </w:lvl>
    <w:lvl w:ilvl="1" w:tplc="6FEE7CC6">
      <w:start w:val="1"/>
      <w:numFmt w:val="lowerLetter"/>
      <w:lvlText w:val="%2)"/>
      <w:lvlJc w:val="left"/>
      <w:pPr>
        <w:ind w:left="720" w:hanging="360"/>
      </w:pPr>
    </w:lvl>
    <w:lvl w:ilvl="2" w:tplc="5B80A17C">
      <w:start w:val="1"/>
      <w:numFmt w:val="lowerRoman"/>
      <w:lvlText w:val="%3."/>
      <w:lvlJc w:val="left"/>
      <w:pPr>
        <w:ind w:left="1080" w:hanging="360"/>
      </w:pPr>
    </w:lvl>
    <w:lvl w:ilvl="3" w:tplc="AC967FAA">
      <w:start w:val="1"/>
      <w:numFmt w:val="decimal"/>
      <w:lvlText w:val="%4."/>
      <w:lvlJc w:val="left"/>
      <w:pPr>
        <w:ind w:left="2880" w:hanging="360"/>
      </w:pPr>
    </w:lvl>
    <w:lvl w:ilvl="4" w:tplc="43E2A980">
      <w:start w:val="1"/>
      <w:numFmt w:val="lowerLetter"/>
      <w:lvlText w:val="%5."/>
      <w:lvlJc w:val="left"/>
      <w:pPr>
        <w:ind w:left="3600" w:hanging="360"/>
      </w:pPr>
    </w:lvl>
    <w:lvl w:ilvl="5" w:tplc="1EECA862">
      <w:start w:val="1"/>
      <w:numFmt w:val="lowerRoman"/>
      <w:lvlText w:val="%6."/>
      <w:lvlJc w:val="left"/>
      <w:pPr>
        <w:ind w:left="4320" w:hanging="360"/>
      </w:pPr>
    </w:lvl>
    <w:lvl w:ilvl="6" w:tplc="68202052">
      <w:start w:val="1"/>
      <w:numFmt w:val="decimal"/>
      <w:lvlText w:val="%7."/>
      <w:lvlJc w:val="left"/>
      <w:pPr>
        <w:ind w:left="5040" w:hanging="360"/>
      </w:pPr>
    </w:lvl>
    <w:lvl w:ilvl="7" w:tplc="5512152A">
      <w:start w:val="1"/>
      <w:numFmt w:val="lowerLetter"/>
      <w:lvlText w:val="%8."/>
      <w:lvlJc w:val="left"/>
      <w:pPr>
        <w:ind w:left="5760" w:hanging="360"/>
      </w:pPr>
    </w:lvl>
    <w:lvl w:ilvl="8" w:tplc="30D81EAC">
      <w:start w:val="1"/>
      <w:numFmt w:val="lowerRoman"/>
      <w:lvlText w:val="%9."/>
      <w:lvlJc w:val="left"/>
      <w:pPr>
        <w:ind w:left="6480" w:hanging="360"/>
      </w:pPr>
    </w:lvl>
  </w:abstractNum>
  <w:abstractNum w:abstractNumId="244" w15:restartNumberingAfterBreak="0">
    <w:nsid w:val="62063EF6"/>
    <w:multiLevelType w:val="hybridMultilevel"/>
    <w:tmpl w:val="6D7A7936"/>
    <w:lvl w:ilvl="0" w:tplc="9064DF08">
      <w:start w:val="1"/>
      <w:numFmt w:val="decimal"/>
      <w:lvlText w:val="%1."/>
      <w:lvlJc w:val="left"/>
      <w:pPr>
        <w:ind w:left="360" w:hanging="360"/>
      </w:pPr>
    </w:lvl>
    <w:lvl w:ilvl="1" w:tplc="DA08FDFC">
      <w:start w:val="1"/>
      <w:numFmt w:val="lowerLetter"/>
      <w:lvlText w:val="%2)"/>
      <w:lvlJc w:val="left"/>
      <w:pPr>
        <w:ind w:left="720" w:hanging="360"/>
      </w:pPr>
    </w:lvl>
    <w:lvl w:ilvl="2" w:tplc="64A46E8E">
      <w:start w:val="1"/>
      <w:numFmt w:val="lowerRoman"/>
      <w:lvlText w:val="%3."/>
      <w:lvlJc w:val="left"/>
      <w:pPr>
        <w:ind w:left="1080" w:hanging="360"/>
      </w:pPr>
    </w:lvl>
    <w:lvl w:ilvl="3" w:tplc="96CCAB6E">
      <w:start w:val="1"/>
      <w:numFmt w:val="decimal"/>
      <w:lvlText w:val="%4."/>
      <w:lvlJc w:val="left"/>
      <w:pPr>
        <w:ind w:left="2880" w:hanging="360"/>
      </w:pPr>
    </w:lvl>
    <w:lvl w:ilvl="4" w:tplc="37B22EFC">
      <w:start w:val="1"/>
      <w:numFmt w:val="lowerLetter"/>
      <w:lvlText w:val="%5."/>
      <w:lvlJc w:val="left"/>
      <w:pPr>
        <w:ind w:left="3600" w:hanging="360"/>
      </w:pPr>
    </w:lvl>
    <w:lvl w:ilvl="5" w:tplc="E9F86D08">
      <w:start w:val="1"/>
      <w:numFmt w:val="lowerRoman"/>
      <w:lvlText w:val="%6."/>
      <w:lvlJc w:val="left"/>
      <w:pPr>
        <w:ind w:left="4320" w:hanging="360"/>
      </w:pPr>
    </w:lvl>
    <w:lvl w:ilvl="6" w:tplc="42FA02D0">
      <w:start w:val="1"/>
      <w:numFmt w:val="decimal"/>
      <w:lvlText w:val="%7."/>
      <w:lvlJc w:val="left"/>
      <w:pPr>
        <w:ind w:left="5040" w:hanging="360"/>
      </w:pPr>
    </w:lvl>
    <w:lvl w:ilvl="7" w:tplc="62224804">
      <w:start w:val="1"/>
      <w:numFmt w:val="lowerLetter"/>
      <w:lvlText w:val="%8."/>
      <w:lvlJc w:val="left"/>
      <w:pPr>
        <w:ind w:left="5760" w:hanging="360"/>
      </w:pPr>
    </w:lvl>
    <w:lvl w:ilvl="8" w:tplc="1CCAD33E">
      <w:start w:val="1"/>
      <w:numFmt w:val="lowerRoman"/>
      <w:lvlText w:val="%9."/>
      <w:lvlJc w:val="left"/>
      <w:pPr>
        <w:ind w:left="6480" w:hanging="360"/>
      </w:pPr>
    </w:lvl>
  </w:abstractNum>
  <w:abstractNum w:abstractNumId="245" w15:restartNumberingAfterBreak="0">
    <w:nsid w:val="6226286C"/>
    <w:multiLevelType w:val="hybridMultilevel"/>
    <w:tmpl w:val="E6723D36"/>
    <w:lvl w:ilvl="0" w:tplc="959ACA56">
      <w:start w:val="1"/>
      <w:numFmt w:val="lowerRoman"/>
      <w:lvlText w:val="%1)"/>
      <w:lvlJc w:val="left"/>
      <w:pPr>
        <w:ind w:left="1080" w:hanging="360"/>
      </w:pPr>
    </w:lvl>
    <w:lvl w:ilvl="1" w:tplc="BD4C9270">
      <w:start w:val="1"/>
      <w:numFmt w:val="lowerRoman"/>
      <w:lvlText w:val="%2."/>
      <w:lvlJc w:val="left"/>
      <w:pPr>
        <w:ind w:left="1440" w:hanging="360"/>
      </w:pPr>
    </w:lvl>
    <w:lvl w:ilvl="2" w:tplc="52F619DA">
      <w:start w:val="1"/>
      <w:numFmt w:val="lowerRoman"/>
      <w:lvlText w:val="%3."/>
      <w:lvlJc w:val="left"/>
      <w:pPr>
        <w:ind w:left="2160" w:hanging="360"/>
      </w:pPr>
    </w:lvl>
    <w:lvl w:ilvl="3" w:tplc="155CF2B2">
      <w:start w:val="1"/>
      <w:numFmt w:val="lowerRoman"/>
      <w:lvlText w:val="%4."/>
      <w:lvlJc w:val="left"/>
      <w:pPr>
        <w:ind w:left="2880" w:hanging="360"/>
      </w:pPr>
    </w:lvl>
    <w:lvl w:ilvl="4" w:tplc="4FB66A8C">
      <w:start w:val="1"/>
      <w:numFmt w:val="lowerRoman"/>
      <w:lvlText w:val="%5."/>
      <w:lvlJc w:val="left"/>
      <w:pPr>
        <w:ind w:left="3600" w:hanging="360"/>
      </w:pPr>
    </w:lvl>
    <w:lvl w:ilvl="5" w:tplc="08F60C54">
      <w:start w:val="1"/>
      <w:numFmt w:val="lowerRoman"/>
      <w:lvlText w:val="%6."/>
      <w:lvlJc w:val="left"/>
      <w:pPr>
        <w:ind w:left="4320" w:hanging="360"/>
      </w:pPr>
    </w:lvl>
    <w:lvl w:ilvl="6" w:tplc="69FC671A">
      <w:start w:val="1"/>
      <w:numFmt w:val="lowerRoman"/>
      <w:lvlText w:val="%7."/>
      <w:lvlJc w:val="left"/>
      <w:pPr>
        <w:ind w:left="5040" w:hanging="360"/>
      </w:pPr>
    </w:lvl>
    <w:lvl w:ilvl="7" w:tplc="BCA45066">
      <w:start w:val="1"/>
      <w:numFmt w:val="lowerRoman"/>
      <w:lvlText w:val="%8."/>
      <w:lvlJc w:val="left"/>
      <w:pPr>
        <w:ind w:left="5760" w:hanging="360"/>
      </w:pPr>
    </w:lvl>
    <w:lvl w:ilvl="8" w:tplc="ABF20338">
      <w:start w:val="1"/>
      <w:numFmt w:val="lowerRoman"/>
      <w:lvlText w:val="%9."/>
      <w:lvlJc w:val="left"/>
      <w:pPr>
        <w:ind w:left="6480" w:hanging="360"/>
      </w:pPr>
    </w:lvl>
  </w:abstractNum>
  <w:abstractNum w:abstractNumId="246" w15:restartNumberingAfterBreak="0">
    <w:nsid w:val="62983267"/>
    <w:multiLevelType w:val="hybridMultilevel"/>
    <w:tmpl w:val="CE1E072C"/>
    <w:lvl w:ilvl="0" w:tplc="8F1A7284">
      <w:start w:val="1"/>
      <w:numFmt w:val="lowerLetter"/>
      <w:lvlText w:val="%1)"/>
      <w:lvlJc w:val="left"/>
      <w:pPr>
        <w:ind w:left="720" w:hanging="360"/>
      </w:pPr>
    </w:lvl>
    <w:lvl w:ilvl="1" w:tplc="A7E8EF70">
      <w:start w:val="1"/>
      <w:numFmt w:val="lowerLetter"/>
      <w:lvlText w:val="%2."/>
      <w:lvlJc w:val="left"/>
      <w:pPr>
        <w:ind w:left="1440" w:hanging="360"/>
      </w:pPr>
    </w:lvl>
    <w:lvl w:ilvl="2" w:tplc="29086638">
      <w:start w:val="1"/>
      <w:numFmt w:val="lowerLetter"/>
      <w:lvlText w:val="%3."/>
      <w:lvlJc w:val="left"/>
      <w:pPr>
        <w:ind w:left="2160" w:hanging="360"/>
      </w:pPr>
    </w:lvl>
    <w:lvl w:ilvl="3" w:tplc="12384122">
      <w:start w:val="1"/>
      <w:numFmt w:val="lowerLetter"/>
      <w:lvlText w:val="%4."/>
      <w:lvlJc w:val="left"/>
      <w:pPr>
        <w:ind w:left="2880" w:hanging="360"/>
      </w:pPr>
    </w:lvl>
    <w:lvl w:ilvl="4" w:tplc="05AE60BC">
      <w:start w:val="1"/>
      <w:numFmt w:val="lowerLetter"/>
      <w:lvlText w:val="%5."/>
      <w:lvlJc w:val="left"/>
      <w:pPr>
        <w:ind w:left="3600" w:hanging="360"/>
      </w:pPr>
    </w:lvl>
    <w:lvl w:ilvl="5" w:tplc="A1523E8A">
      <w:start w:val="1"/>
      <w:numFmt w:val="lowerLetter"/>
      <w:lvlText w:val="%6."/>
      <w:lvlJc w:val="left"/>
      <w:pPr>
        <w:ind w:left="4320" w:hanging="360"/>
      </w:pPr>
    </w:lvl>
    <w:lvl w:ilvl="6" w:tplc="913066D8">
      <w:start w:val="1"/>
      <w:numFmt w:val="lowerLetter"/>
      <w:lvlText w:val="%7."/>
      <w:lvlJc w:val="left"/>
      <w:pPr>
        <w:ind w:left="5040" w:hanging="360"/>
      </w:pPr>
    </w:lvl>
    <w:lvl w:ilvl="7" w:tplc="EB582434">
      <w:start w:val="1"/>
      <w:numFmt w:val="lowerLetter"/>
      <w:lvlText w:val="%8."/>
      <w:lvlJc w:val="left"/>
      <w:pPr>
        <w:ind w:left="5760" w:hanging="360"/>
      </w:pPr>
    </w:lvl>
    <w:lvl w:ilvl="8" w:tplc="413614C4">
      <w:start w:val="1"/>
      <w:numFmt w:val="lowerLetter"/>
      <w:lvlText w:val="%9."/>
      <w:lvlJc w:val="left"/>
      <w:pPr>
        <w:ind w:left="6480" w:hanging="360"/>
      </w:pPr>
    </w:lvl>
  </w:abstractNum>
  <w:abstractNum w:abstractNumId="247" w15:restartNumberingAfterBreak="0">
    <w:nsid w:val="634C1586"/>
    <w:multiLevelType w:val="hybridMultilevel"/>
    <w:tmpl w:val="F6F6BDD8"/>
    <w:lvl w:ilvl="0" w:tplc="AEE035CA">
      <w:start w:val="1"/>
      <w:numFmt w:val="decimal"/>
      <w:lvlText w:val="%1."/>
      <w:lvlJc w:val="left"/>
      <w:pPr>
        <w:ind w:left="360" w:hanging="360"/>
      </w:pPr>
    </w:lvl>
    <w:lvl w:ilvl="1" w:tplc="F4F043DE">
      <w:start w:val="1"/>
      <w:numFmt w:val="lowerLetter"/>
      <w:lvlText w:val="%2)"/>
      <w:lvlJc w:val="left"/>
      <w:pPr>
        <w:ind w:left="720" w:hanging="360"/>
      </w:pPr>
    </w:lvl>
    <w:lvl w:ilvl="2" w:tplc="311EC6AC">
      <w:start w:val="1"/>
      <w:numFmt w:val="lowerRoman"/>
      <w:lvlText w:val="%3."/>
      <w:lvlJc w:val="left"/>
      <w:pPr>
        <w:ind w:left="1080" w:hanging="360"/>
      </w:pPr>
    </w:lvl>
    <w:lvl w:ilvl="3" w:tplc="2B46684E">
      <w:start w:val="1"/>
      <w:numFmt w:val="decimal"/>
      <w:lvlText w:val="%4."/>
      <w:lvlJc w:val="left"/>
      <w:pPr>
        <w:ind w:left="2880" w:hanging="360"/>
      </w:pPr>
    </w:lvl>
    <w:lvl w:ilvl="4" w:tplc="DEE6CA76">
      <w:start w:val="1"/>
      <w:numFmt w:val="lowerLetter"/>
      <w:lvlText w:val="%5."/>
      <w:lvlJc w:val="left"/>
      <w:pPr>
        <w:ind w:left="3600" w:hanging="360"/>
      </w:pPr>
    </w:lvl>
    <w:lvl w:ilvl="5" w:tplc="9AB0B978">
      <w:start w:val="1"/>
      <w:numFmt w:val="lowerRoman"/>
      <w:lvlText w:val="%6."/>
      <w:lvlJc w:val="left"/>
      <w:pPr>
        <w:ind w:left="4320" w:hanging="360"/>
      </w:pPr>
    </w:lvl>
    <w:lvl w:ilvl="6" w:tplc="9F1472E2">
      <w:start w:val="1"/>
      <w:numFmt w:val="decimal"/>
      <w:lvlText w:val="%7."/>
      <w:lvlJc w:val="left"/>
      <w:pPr>
        <w:ind w:left="5040" w:hanging="360"/>
      </w:pPr>
    </w:lvl>
    <w:lvl w:ilvl="7" w:tplc="D27A17B4">
      <w:start w:val="1"/>
      <w:numFmt w:val="lowerLetter"/>
      <w:lvlText w:val="%8."/>
      <w:lvlJc w:val="left"/>
      <w:pPr>
        <w:ind w:left="5760" w:hanging="360"/>
      </w:pPr>
    </w:lvl>
    <w:lvl w:ilvl="8" w:tplc="D892086C">
      <w:start w:val="1"/>
      <w:numFmt w:val="lowerRoman"/>
      <w:lvlText w:val="%9."/>
      <w:lvlJc w:val="left"/>
      <w:pPr>
        <w:ind w:left="6480" w:hanging="360"/>
      </w:pPr>
    </w:lvl>
  </w:abstractNum>
  <w:abstractNum w:abstractNumId="248" w15:restartNumberingAfterBreak="0">
    <w:nsid w:val="63DA7105"/>
    <w:multiLevelType w:val="hybridMultilevel"/>
    <w:tmpl w:val="5B68F7F2"/>
    <w:lvl w:ilvl="0" w:tplc="A74CAB76">
      <w:start w:val="1"/>
      <w:numFmt w:val="lowerLetter"/>
      <w:lvlText w:val="%1)"/>
      <w:lvlJc w:val="left"/>
      <w:pPr>
        <w:ind w:left="720" w:hanging="360"/>
      </w:pPr>
    </w:lvl>
    <w:lvl w:ilvl="1" w:tplc="55DC5A38">
      <w:start w:val="1"/>
      <w:numFmt w:val="lowerLetter"/>
      <w:lvlText w:val="%2."/>
      <w:lvlJc w:val="left"/>
      <w:pPr>
        <w:ind w:left="1440" w:hanging="360"/>
      </w:pPr>
    </w:lvl>
    <w:lvl w:ilvl="2" w:tplc="A5B0DF48">
      <w:start w:val="1"/>
      <w:numFmt w:val="lowerLetter"/>
      <w:lvlText w:val="%3."/>
      <w:lvlJc w:val="left"/>
      <w:pPr>
        <w:ind w:left="2160" w:hanging="360"/>
      </w:pPr>
    </w:lvl>
    <w:lvl w:ilvl="3" w:tplc="732013D8">
      <w:start w:val="1"/>
      <w:numFmt w:val="lowerLetter"/>
      <w:lvlText w:val="%4."/>
      <w:lvlJc w:val="left"/>
      <w:pPr>
        <w:ind w:left="2880" w:hanging="360"/>
      </w:pPr>
    </w:lvl>
    <w:lvl w:ilvl="4" w:tplc="C9F2C46C">
      <w:start w:val="1"/>
      <w:numFmt w:val="lowerLetter"/>
      <w:lvlText w:val="%5."/>
      <w:lvlJc w:val="left"/>
      <w:pPr>
        <w:ind w:left="3600" w:hanging="360"/>
      </w:pPr>
    </w:lvl>
    <w:lvl w:ilvl="5" w:tplc="E564CF8E">
      <w:start w:val="1"/>
      <w:numFmt w:val="lowerLetter"/>
      <w:lvlText w:val="%6."/>
      <w:lvlJc w:val="left"/>
      <w:pPr>
        <w:ind w:left="4320" w:hanging="360"/>
      </w:pPr>
    </w:lvl>
    <w:lvl w:ilvl="6" w:tplc="231400AC">
      <w:start w:val="1"/>
      <w:numFmt w:val="lowerLetter"/>
      <w:lvlText w:val="%7."/>
      <w:lvlJc w:val="left"/>
      <w:pPr>
        <w:ind w:left="5040" w:hanging="360"/>
      </w:pPr>
    </w:lvl>
    <w:lvl w:ilvl="7" w:tplc="2D1E4A2A">
      <w:start w:val="1"/>
      <w:numFmt w:val="lowerLetter"/>
      <w:lvlText w:val="%8."/>
      <w:lvlJc w:val="left"/>
      <w:pPr>
        <w:ind w:left="5760" w:hanging="360"/>
      </w:pPr>
    </w:lvl>
    <w:lvl w:ilvl="8" w:tplc="936AF846">
      <w:start w:val="1"/>
      <w:numFmt w:val="lowerLetter"/>
      <w:lvlText w:val="%9."/>
      <w:lvlJc w:val="left"/>
      <w:pPr>
        <w:ind w:left="6480" w:hanging="360"/>
      </w:pPr>
    </w:lvl>
  </w:abstractNum>
  <w:abstractNum w:abstractNumId="249" w15:restartNumberingAfterBreak="0">
    <w:nsid w:val="63F74655"/>
    <w:multiLevelType w:val="hybridMultilevel"/>
    <w:tmpl w:val="BC0498E2"/>
    <w:lvl w:ilvl="0" w:tplc="8FF899E4">
      <w:start w:val="1"/>
      <w:numFmt w:val="lowerLetter"/>
      <w:lvlText w:val="%1)"/>
      <w:lvlJc w:val="left"/>
      <w:pPr>
        <w:ind w:left="720" w:hanging="360"/>
      </w:pPr>
    </w:lvl>
    <w:lvl w:ilvl="1" w:tplc="250A7518">
      <w:start w:val="1"/>
      <w:numFmt w:val="lowerLetter"/>
      <w:lvlText w:val="%2."/>
      <w:lvlJc w:val="left"/>
      <w:pPr>
        <w:ind w:left="1440" w:hanging="360"/>
      </w:pPr>
    </w:lvl>
    <w:lvl w:ilvl="2" w:tplc="874E5B6E">
      <w:start w:val="1"/>
      <w:numFmt w:val="lowerLetter"/>
      <w:lvlText w:val="%3."/>
      <w:lvlJc w:val="left"/>
      <w:pPr>
        <w:ind w:left="2160" w:hanging="360"/>
      </w:pPr>
    </w:lvl>
    <w:lvl w:ilvl="3" w:tplc="EDEAD520">
      <w:start w:val="1"/>
      <w:numFmt w:val="lowerLetter"/>
      <w:lvlText w:val="%4."/>
      <w:lvlJc w:val="left"/>
      <w:pPr>
        <w:ind w:left="2880" w:hanging="360"/>
      </w:pPr>
    </w:lvl>
    <w:lvl w:ilvl="4" w:tplc="BC349174">
      <w:start w:val="1"/>
      <w:numFmt w:val="lowerLetter"/>
      <w:lvlText w:val="%5."/>
      <w:lvlJc w:val="left"/>
      <w:pPr>
        <w:ind w:left="3600" w:hanging="360"/>
      </w:pPr>
    </w:lvl>
    <w:lvl w:ilvl="5" w:tplc="91D41110">
      <w:start w:val="1"/>
      <w:numFmt w:val="lowerLetter"/>
      <w:lvlText w:val="%6."/>
      <w:lvlJc w:val="left"/>
      <w:pPr>
        <w:ind w:left="4320" w:hanging="360"/>
      </w:pPr>
    </w:lvl>
    <w:lvl w:ilvl="6" w:tplc="07D03B82">
      <w:start w:val="1"/>
      <w:numFmt w:val="lowerLetter"/>
      <w:lvlText w:val="%7."/>
      <w:lvlJc w:val="left"/>
      <w:pPr>
        <w:ind w:left="5040" w:hanging="360"/>
      </w:pPr>
    </w:lvl>
    <w:lvl w:ilvl="7" w:tplc="74C89372">
      <w:start w:val="1"/>
      <w:numFmt w:val="lowerLetter"/>
      <w:lvlText w:val="%8."/>
      <w:lvlJc w:val="left"/>
      <w:pPr>
        <w:ind w:left="5760" w:hanging="360"/>
      </w:pPr>
    </w:lvl>
    <w:lvl w:ilvl="8" w:tplc="0A9A39EA">
      <w:start w:val="1"/>
      <w:numFmt w:val="lowerLetter"/>
      <w:lvlText w:val="%9."/>
      <w:lvlJc w:val="left"/>
      <w:pPr>
        <w:ind w:left="6480" w:hanging="360"/>
      </w:pPr>
    </w:lvl>
  </w:abstractNum>
  <w:abstractNum w:abstractNumId="250" w15:restartNumberingAfterBreak="0">
    <w:nsid w:val="642704F1"/>
    <w:multiLevelType w:val="hybridMultilevel"/>
    <w:tmpl w:val="6E24C618"/>
    <w:lvl w:ilvl="0" w:tplc="26B0A28E">
      <w:start w:val="1"/>
      <w:numFmt w:val="decimal"/>
      <w:lvlText w:val="%1."/>
      <w:lvlJc w:val="left"/>
      <w:pPr>
        <w:ind w:left="360" w:hanging="360"/>
      </w:pPr>
    </w:lvl>
    <w:lvl w:ilvl="1" w:tplc="D3E20098">
      <w:start w:val="1"/>
      <w:numFmt w:val="lowerLetter"/>
      <w:lvlText w:val="%2)"/>
      <w:lvlJc w:val="left"/>
      <w:pPr>
        <w:ind w:left="720" w:hanging="360"/>
      </w:pPr>
    </w:lvl>
    <w:lvl w:ilvl="2" w:tplc="FF90E22A">
      <w:start w:val="1"/>
      <w:numFmt w:val="lowerRoman"/>
      <w:lvlText w:val="%3."/>
      <w:lvlJc w:val="left"/>
      <w:pPr>
        <w:ind w:left="1080" w:hanging="360"/>
      </w:pPr>
    </w:lvl>
    <w:lvl w:ilvl="3" w:tplc="0E7E6BA8">
      <w:start w:val="1"/>
      <w:numFmt w:val="decimal"/>
      <w:lvlText w:val="%4."/>
      <w:lvlJc w:val="left"/>
      <w:pPr>
        <w:ind w:left="2880" w:hanging="360"/>
      </w:pPr>
    </w:lvl>
    <w:lvl w:ilvl="4" w:tplc="7A28E146">
      <w:start w:val="1"/>
      <w:numFmt w:val="lowerLetter"/>
      <w:lvlText w:val="%5."/>
      <w:lvlJc w:val="left"/>
      <w:pPr>
        <w:ind w:left="3600" w:hanging="360"/>
      </w:pPr>
    </w:lvl>
    <w:lvl w:ilvl="5" w:tplc="C3DEC416">
      <w:start w:val="1"/>
      <w:numFmt w:val="lowerRoman"/>
      <w:lvlText w:val="%6."/>
      <w:lvlJc w:val="left"/>
      <w:pPr>
        <w:ind w:left="4320" w:hanging="360"/>
      </w:pPr>
    </w:lvl>
    <w:lvl w:ilvl="6" w:tplc="13F8987A">
      <w:start w:val="1"/>
      <w:numFmt w:val="decimal"/>
      <w:lvlText w:val="%7."/>
      <w:lvlJc w:val="left"/>
      <w:pPr>
        <w:ind w:left="5040" w:hanging="360"/>
      </w:pPr>
    </w:lvl>
    <w:lvl w:ilvl="7" w:tplc="1DF6B1D2">
      <w:start w:val="1"/>
      <w:numFmt w:val="lowerLetter"/>
      <w:lvlText w:val="%8."/>
      <w:lvlJc w:val="left"/>
      <w:pPr>
        <w:ind w:left="5760" w:hanging="360"/>
      </w:pPr>
    </w:lvl>
    <w:lvl w:ilvl="8" w:tplc="6624FAF8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4572DC9"/>
    <w:multiLevelType w:val="hybridMultilevel"/>
    <w:tmpl w:val="6E96FAA8"/>
    <w:lvl w:ilvl="0" w:tplc="87009C20">
      <w:start w:val="1"/>
      <w:numFmt w:val="lowerRoman"/>
      <w:lvlText w:val="%1)"/>
      <w:lvlJc w:val="left"/>
      <w:pPr>
        <w:ind w:left="1080" w:hanging="360"/>
      </w:pPr>
    </w:lvl>
    <w:lvl w:ilvl="1" w:tplc="02EC90F2">
      <w:start w:val="1"/>
      <w:numFmt w:val="lowerRoman"/>
      <w:lvlText w:val="%2."/>
      <w:lvlJc w:val="left"/>
      <w:pPr>
        <w:ind w:left="1440" w:hanging="360"/>
      </w:pPr>
    </w:lvl>
    <w:lvl w:ilvl="2" w:tplc="3D06A352">
      <w:start w:val="1"/>
      <w:numFmt w:val="lowerRoman"/>
      <w:lvlText w:val="%3."/>
      <w:lvlJc w:val="left"/>
      <w:pPr>
        <w:ind w:left="2160" w:hanging="360"/>
      </w:pPr>
    </w:lvl>
    <w:lvl w:ilvl="3" w:tplc="19DC792C">
      <w:start w:val="1"/>
      <w:numFmt w:val="lowerRoman"/>
      <w:lvlText w:val="%4."/>
      <w:lvlJc w:val="left"/>
      <w:pPr>
        <w:ind w:left="2880" w:hanging="360"/>
      </w:pPr>
    </w:lvl>
    <w:lvl w:ilvl="4" w:tplc="FB8CC712">
      <w:start w:val="1"/>
      <w:numFmt w:val="lowerRoman"/>
      <w:lvlText w:val="%5."/>
      <w:lvlJc w:val="left"/>
      <w:pPr>
        <w:ind w:left="3600" w:hanging="360"/>
      </w:pPr>
    </w:lvl>
    <w:lvl w:ilvl="5" w:tplc="A8A41846">
      <w:start w:val="1"/>
      <w:numFmt w:val="lowerRoman"/>
      <w:lvlText w:val="%6."/>
      <w:lvlJc w:val="left"/>
      <w:pPr>
        <w:ind w:left="4320" w:hanging="360"/>
      </w:pPr>
    </w:lvl>
    <w:lvl w:ilvl="6" w:tplc="B9B25BB8">
      <w:start w:val="1"/>
      <w:numFmt w:val="lowerRoman"/>
      <w:lvlText w:val="%7."/>
      <w:lvlJc w:val="left"/>
      <w:pPr>
        <w:ind w:left="5040" w:hanging="360"/>
      </w:pPr>
    </w:lvl>
    <w:lvl w:ilvl="7" w:tplc="11901C94">
      <w:start w:val="1"/>
      <w:numFmt w:val="lowerRoman"/>
      <w:lvlText w:val="%8."/>
      <w:lvlJc w:val="left"/>
      <w:pPr>
        <w:ind w:left="5760" w:hanging="360"/>
      </w:pPr>
    </w:lvl>
    <w:lvl w:ilvl="8" w:tplc="BAECA8FA">
      <w:start w:val="1"/>
      <w:numFmt w:val="lowerRoman"/>
      <w:lvlText w:val="%9."/>
      <w:lvlJc w:val="left"/>
      <w:pPr>
        <w:ind w:left="6480" w:hanging="360"/>
      </w:pPr>
    </w:lvl>
  </w:abstractNum>
  <w:abstractNum w:abstractNumId="252" w15:restartNumberingAfterBreak="0">
    <w:nsid w:val="652D4D3B"/>
    <w:multiLevelType w:val="hybridMultilevel"/>
    <w:tmpl w:val="0EAAFA1A"/>
    <w:lvl w:ilvl="0" w:tplc="52946634">
      <w:start w:val="1"/>
      <w:numFmt w:val="lowerRoman"/>
      <w:lvlText w:val="%1)"/>
      <w:lvlJc w:val="left"/>
      <w:pPr>
        <w:ind w:left="1080" w:hanging="360"/>
      </w:pPr>
    </w:lvl>
    <w:lvl w:ilvl="1" w:tplc="5D944ED6">
      <w:start w:val="1"/>
      <w:numFmt w:val="lowerRoman"/>
      <w:lvlText w:val="%2."/>
      <w:lvlJc w:val="left"/>
      <w:pPr>
        <w:ind w:left="1440" w:hanging="360"/>
      </w:pPr>
    </w:lvl>
    <w:lvl w:ilvl="2" w:tplc="BF584DE8">
      <w:start w:val="1"/>
      <w:numFmt w:val="lowerRoman"/>
      <w:lvlText w:val="%3."/>
      <w:lvlJc w:val="left"/>
      <w:pPr>
        <w:ind w:left="2160" w:hanging="360"/>
      </w:pPr>
    </w:lvl>
    <w:lvl w:ilvl="3" w:tplc="27AEA16C">
      <w:start w:val="1"/>
      <w:numFmt w:val="lowerRoman"/>
      <w:lvlText w:val="%4."/>
      <w:lvlJc w:val="left"/>
      <w:pPr>
        <w:ind w:left="2880" w:hanging="360"/>
      </w:pPr>
    </w:lvl>
    <w:lvl w:ilvl="4" w:tplc="1500034E">
      <w:start w:val="1"/>
      <w:numFmt w:val="lowerRoman"/>
      <w:lvlText w:val="%5."/>
      <w:lvlJc w:val="left"/>
      <w:pPr>
        <w:ind w:left="3600" w:hanging="360"/>
      </w:pPr>
    </w:lvl>
    <w:lvl w:ilvl="5" w:tplc="0A024366">
      <w:start w:val="1"/>
      <w:numFmt w:val="lowerRoman"/>
      <w:lvlText w:val="%6."/>
      <w:lvlJc w:val="left"/>
      <w:pPr>
        <w:ind w:left="4320" w:hanging="360"/>
      </w:pPr>
    </w:lvl>
    <w:lvl w:ilvl="6" w:tplc="30323C3E">
      <w:start w:val="1"/>
      <w:numFmt w:val="lowerRoman"/>
      <w:lvlText w:val="%7."/>
      <w:lvlJc w:val="left"/>
      <w:pPr>
        <w:ind w:left="5040" w:hanging="360"/>
      </w:pPr>
    </w:lvl>
    <w:lvl w:ilvl="7" w:tplc="AB60284E">
      <w:start w:val="1"/>
      <w:numFmt w:val="lowerRoman"/>
      <w:lvlText w:val="%8."/>
      <w:lvlJc w:val="left"/>
      <w:pPr>
        <w:ind w:left="5760" w:hanging="360"/>
      </w:pPr>
    </w:lvl>
    <w:lvl w:ilvl="8" w:tplc="A078C01C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534551F"/>
    <w:multiLevelType w:val="hybridMultilevel"/>
    <w:tmpl w:val="BECAD220"/>
    <w:lvl w:ilvl="0" w:tplc="AFDAC1EA">
      <w:start w:val="1"/>
      <w:numFmt w:val="lowerRoman"/>
      <w:lvlText w:val="%1)"/>
      <w:lvlJc w:val="left"/>
      <w:pPr>
        <w:ind w:left="1080" w:hanging="360"/>
      </w:pPr>
    </w:lvl>
    <w:lvl w:ilvl="1" w:tplc="B1A6C1C4">
      <w:start w:val="1"/>
      <w:numFmt w:val="lowerRoman"/>
      <w:lvlText w:val="%2."/>
      <w:lvlJc w:val="left"/>
      <w:pPr>
        <w:ind w:left="1440" w:hanging="360"/>
      </w:pPr>
    </w:lvl>
    <w:lvl w:ilvl="2" w:tplc="112C371A">
      <w:start w:val="1"/>
      <w:numFmt w:val="lowerRoman"/>
      <w:lvlText w:val="%3."/>
      <w:lvlJc w:val="left"/>
      <w:pPr>
        <w:ind w:left="2160" w:hanging="360"/>
      </w:pPr>
    </w:lvl>
    <w:lvl w:ilvl="3" w:tplc="3D08A72E">
      <w:start w:val="1"/>
      <w:numFmt w:val="lowerRoman"/>
      <w:lvlText w:val="%4."/>
      <w:lvlJc w:val="left"/>
      <w:pPr>
        <w:ind w:left="2880" w:hanging="360"/>
      </w:pPr>
    </w:lvl>
    <w:lvl w:ilvl="4" w:tplc="4322DCCA">
      <w:start w:val="1"/>
      <w:numFmt w:val="lowerRoman"/>
      <w:lvlText w:val="%5."/>
      <w:lvlJc w:val="left"/>
      <w:pPr>
        <w:ind w:left="3600" w:hanging="360"/>
      </w:pPr>
    </w:lvl>
    <w:lvl w:ilvl="5" w:tplc="C1C8BD6C">
      <w:start w:val="1"/>
      <w:numFmt w:val="lowerRoman"/>
      <w:lvlText w:val="%6."/>
      <w:lvlJc w:val="left"/>
      <w:pPr>
        <w:ind w:left="4320" w:hanging="360"/>
      </w:pPr>
    </w:lvl>
    <w:lvl w:ilvl="6" w:tplc="6E68F742">
      <w:start w:val="1"/>
      <w:numFmt w:val="lowerRoman"/>
      <w:lvlText w:val="%7."/>
      <w:lvlJc w:val="left"/>
      <w:pPr>
        <w:ind w:left="5040" w:hanging="360"/>
      </w:pPr>
    </w:lvl>
    <w:lvl w:ilvl="7" w:tplc="32E03E68">
      <w:start w:val="1"/>
      <w:numFmt w:val="lowerRoman"/>
      <w:lvlText w:val="%8."/>
      <w:lvlJc w:val="left"/>
      <w:pPr>
        <w:ind w:left="5760" w:hanging="360"/>
      </w:pPr>
    </w:lvl>
    <w:lvl w:ilvl="8" w:tplc="8832907E">
      <w:start w:val="1"/>
      <w:numFmt w:val="lowerRoman"/>
      <w:lvlText w:val="%9."/>
      <w:lvlJc w:val="left"/>
      <w:pPr>
        <w:ind w:left="6480" w:hanging="360"/>
      </w:pPr>
    </w:lvl>
  </w:abstractNum>
  <w:abstractNum w:abstractNumId="254" w15:restartNumberingAfterBreak="0">
    <w:nsid w:val="672C4235"/>
    <w:multiLevelType w:val="hybridMultilevel"/>
    <w:tmpl w:val="7B48EB36"/>
    <w:lvl w:ilvl="0" w:tplc="11900552">
      <w:start w:val="1"/>
      <w:numFmt w:val="lowerRoman"/>
      <w:lvlText w:val="%1)"/>
      <w:lvlJc w:val="left"/>
      <w:pPr>
        <w:ind w:left="1080" w:hanging="360"/>
      </w:pPr>
    </w:lvl>
    <w:lvl w:ilvl="1" w:tplc="6FC8ECDE">
      <w:start w:val="1"/>
      <w:numFmt w:val="lowerRoman"/>
      <w:lvlText w:val="%2."/>
      <w:lvlJc w:val="left"/>
      <w:pPr>
        <w:ind w:left="1440" w:hanging="360"/>
      </w:pPr>
    </w:lvl>
    <w:lvl w:ilvl="2" w:tplc="82EAD4FE">
      <w:start w:val="1"/>
      <w:numFmt w:val="lowerRoman"/>
      <w:lvlText w:val="%3."/>
      <w:lvlJc w:val="left"/>
      <w:pPr>
        <w:ind w:left="2160" w:hanging="360"/>
      </w:pPr>
    </w:lvl>
    <w:lvl w:ilvl="3" w:tplc="D074684C">
      <w:start w:val="1"/>
      <w:numFmt w:val="lowerRoman"/>
      <w:lvlText w:val="%4."/>
      <w:lvlJc w:val="left"/>
      <w:pPr>
        <w:ind w:left="2880" w:hanging="360"/>
      </w:pPr>
    </w:lvl>
    <w:lvl w:ilvl="4" w:tplc="893C5BB6">
      <w:start w:val="1"/>
      <w:numFmt w:val="lowerRoman"/>
      <w:lvlText w:val="%5."/>
      <w:lvlJc w:val="left"/>
      <w:pPr>
        <w:ind w:left="3600" w:hanging="360"/>
      </w:pPr>
    </w:lvl>
    <w:lvl w:ilvl="5" w:tplc="E7A0AC9E">
      <w:start w:val="1"/>
      <w:numFmt w:val="lowerRoman"/>
      <w:lvlText w:val="%6."/>
      <w:lvlJc w:val="left"/>
      <w:pPr>
        <w:ind w:left="4320" w:hanging="360"/>
      </w:pPr>
    </w:lvl>
    <w:lvl w:ilvl="6" w:tplc="DDA81F62">
      <w:start w:val="1"/>
      <w:numFmt w:val="lowerRoman"/>
      <w:lvlText w:val="%7."/>
      <w:lvlJc w:val="left"/>
      <w:pPr>
        <w:ind w:left="5040" w:hanging="360"/>
      </w:pPr>
    </w:lvl>
    <w:lvl w:ilvl="7" w:tplc="5A669018">
      <w:start w:val="1"/>
      <w:numFmt w:val="lowerRoman"/>
      <w:lvlText w:val="%8."/>
      <w:lvlJc w:val="left"/>
      <w:pPr>
        <w:ind w:left="5760" w:hanging="360"/>
      </w:pPr>
    </w:lvl>
    <w:lvl w:ilvl="8" w:tplc="6578242C">
      <w:start w:val="1"/>
      <w:numFmt w:val="lowerRoman"/>
      <w:lvlText w:val="%9."/>
      <w:lvlJc w:val="left"/>
      <w:pPr>
        <w:ind w:left="6480" w:hanging="360"/>
      </w:pPr>
    </w:lvl>
  </w:abstractNum>
  <w:abstractNum w:abstractNumId="255" w15:restartNumberingAfterBreak="0">
    <w:nsid w:val="673516F6"/>
    <w:multiLevelType w:val="hybridMultilevel"/>
    <w:tmpl w:val="1486B570"/>
    <w:lvl w:ilvl="0" w:tplc="379E139E">
      <w:start w:val="1"/>
      <w:numFmt w:val="decimal"/>
      <w:lvlText w:val="%1."/>
      <w:lvlJc w:val="left"/>
      <w:pPr>
        <w:ind w:left="360" w:hanging="360"/>
      </w:pPr>
    </w:lvl>
    <w:lvl w:ilvl="1" w:tplc="0242D92A">
      <w:start w:val="1"/>
      <w:numFmt w:val="lowerLetter"/>
      <w:lvlText w:val="%2)"/>
      <w:lvlJc w:val="left"/>
      <w:pPr>
        <w:ind w:left="720" w:hanging="360"/>
      </w:pPr>
    </w:lvl>
    <w:lvl w:ilvl="2" w:tplc="C53291B6">
      <w:start w:val="1"/>
      <w:numFmt w:val="lowerRoman"/>
      <w:lvlText w:val="%3."/>
      <w:lvlJc w:val="left"/>
      <w:pPr>
        <w:ind w:left="1080" w:hanging="360"/>
      </w:pPr>
    </w:lvl>
    <w:lvl w:ilvl="3" w:tplc="9222C2F8">
      <w:start w:val="1"/>
      <w:numFmt w:val="decimal"/>
      <w:lvlText w:val="%4."/>
      <w:lvlJc w:val="left"/>
      <w:pPr>
        <w:ind w:left="2880" w:hanging="360"/>
      </w:pPr>
    </w:lvl>
    <w:lvl w:ilvl="4" w:tplc="497A3478">
      <w:start w:val="1"/>
      <w:numFmt w:val="lowerLetter"/>
      <w:lvlText w:val="%5."/>
      <w:lvlJc w:val="left"/>
      <w:pPr>
        <w:ind w:left="3600" w:hanging="360"/>
      </w:pPr>
    </w:lvl>
    <w:lvl w:ilvl="5" w:tplc="539E512C">
      <w:start w:val="1"/>
      <w:numFmt w:val="lowerRoman"/>
      <w:lvlText w:val="%6."/>
      <w:lvlJc w:val="left"/>
      <w:pPr>
        <w:ind w:left="4320" w:hanging="360"/>
      </w:pPr>
    </w:lvl>
    <w:lvl w:ilvl="6" w:tplc="80D4C340">
      <w:start w:val="1"/>
      <w:numFmt w:val="decimal"/>
      <w:lvlText w:val="%7."/>
      <w:lvlJc w:val="left"/>
      <w:pPr>
        <w:ind w:left="5040" w:hanging="360"/>
      </w:pPr>
    </w:lvl>
    <w:lvl w:ilvl="7" w:tplc="E9C6CEDC">
      <w:start w:val="1"/>
      <w:numFmt w:val="lowerLetter"/>
      <w:lvlText w:val="%8."/>
      <w:lvlJc w:val="left"/>
      <w:pPr>
        <w:ind w:left="5760" w:hanging="360"/>
      </w:pPr>
    </w:lvl>
    <w:lvl w:ilvl="8" w:tplc="718A4582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73E0EEE"/>
    <w:multiLevelType w:val="hybridMultilevel"/>
    <w:tmpl w:val="C82835F0"/>
    <w:lvl w:ilvl="0" w:tplc="C44AF9DC">
      <w:start w:val="1"/>
      <w:numFmt w:val="decimal"/>
      <w:lvlText w:val="%1."/>
      <w:lvlJc w:val="left"/>
      <w:pPr>
        <w:ind w:left="360" w:hanging="360"/>
      </w:pPr>
    </w:lvl>
    <w:lvl w:ilvl="1" w:tplc="17080954">
      <w:start w:val="1"/>
      <w:numFmt w:val="lowerLetter"/>
      <w:lvlText w:val="%2)"/>
      <w:lvlJc w:val="left"/>
      <w:pPr>
        <w:ind w:left="720" w:hanging="360"/>
      </w:pPr>
    </w:lvl>
    <w:lvl w:ilvl="2" w:tplc="54B61AD8">
      <w:start w:val="1"/>
      <w:numFmt w:val="lowerRoman"/>
      <w:lvlText w:val="%3."/>
      <w:lvlJc w:val="left"/>
      <w:pPr>
        <w:ind w:left="1080" w:hanging="360"/>
      </w:pPr>
    </w:lvl>
    <w:lvl w:ilvl="3" w:tplc="4342AEE0">
      <w:start w:val="1"/>
      <w:numFmt w:val="decimal"/>
      <w:lvlText w:val="%4."/>
      <w:lvlJc w:val="left"/>
      <w:pPr>
        <w:ind w:left="2880" w:hanging="360"/>
      </w:pPr>
    </w:lvl>
    <w:lvl w:ilvl="4" w:tplc="4F42FEF2">
      <w:start w:val="1"/>
      <w:numFmt w:val="lowerLetter"/>
      <w:lvlText w:val="%5."/>
      <w:lvlJc w:val="left"/>
      <w:pPr>
        <w:ind w:left="3600" w:hanging="360"/>
      </w:pPr>
    </w:lvl>
    <w:lvl w:ilvl="5" w:tplc="518CC8FC">
      <w:start w:val="1"/>
      <w:numFmt w:val="lowerRoman"/>
      <w:lvlText w:val="%6."/>
      <w:lvlJc w:val="left"/>
      <w:pPr>
        <w:ind w:left="4320" w:hanging="360"/>
      </w:pPr>
    </w:lvl>
    <w:lvl w:ilvl="6" w:tplc="2278BE3A">
      <w:start w:val="1"/>
      <w:numFmt w:val="decimal"/>
      <w:lvlText w:val="%7."/>
      <w:lvlJc w:val="left"/>
      <w:pPr>
        <w:ind w:left="5040" w:hanging="360"/>
      </w:pPr>
    </w:lvl>
    <w:lvl w:ilvl="7" w:tplc="467EB51C">
      <w:start w:val="1"/>
      <w:numFmt w:val="lowerLetter"/>
      <w:lvlText w:val="%8."/>
      <w:lvlJc w:val="left"/>
      <w:pPr>
        <w:ind w:left="5760" w:hanging="360"/>
      </w:pPr>
    </w:lvl>
    <w:lvl w:ilvl="8" w:tplc="A59CD082">
      <w:start w:val="1"/>
      <w:numFmt w:val="lowerRoman"/>
      <w:lvlText w:val="%9."/>
      <w:lvlJc w:val="left"/>
      <w:pPr>
        <w:ind w:left="6480" w:hanging="360"/>
      </w:pPr>
    </w:lvl>
  </w:abstractNum>
  <w:abstractNum w:abstractNumId="257" w15:restartNumberingAfterBreak="0">
    <w:nsid w:val="67637E5C"/>
    <w:multiLevelType w:val="hybridMultilevel"/>
    <w:tmpl w:val="C7D008F4"/>
    <w:lvl w:ilvl="0" w:tplc="D3668E24">
      <w:start w:val="1"/>
      <w:numFmt w:val="lowerRoman"/>
      <w:lvlText w:val="%1)"/>
      <w:lvlJc w:val="left"/>
      <w:pPr>
        <w:ind w:left="1080" w:hanging="360"/>
      </w:pPr>
    </w:lvl>
    <w:lvl w:ilvl="1" w:tplc="93441384">
      <w:start w:val="1"/>
      <w:numFmt w:val="lowerRoman"/>
      <w:lvlText w:val="%2."/>
      <w:lvlJc w:val="left"/>
      <w:pPr>
        <w:ind w:left="1440" w:hanging="360"/>
      </w:pPr>
    </w:lvl>
    <w:lvl w:ilvl="2" w:tplc="FBF20C1C">
      <w:start w:val="1"/>
      <w:numFmt w:val="lowerRoman"/>
      <w:lvlText w:val="%3."/>
      <w:lvlJc w:val="left"/>
      <w:pPr>
        <w:ind w:left="2160" w:hanging="360"/>
      </w:pPr>
    </w:lvl>
    <w:lvl w:ilvl="3" w:tplc="CB5C05CE">
      <w:start w:val="1"/>
      <w:numFmt w:val="lowerRoman"/>
      <w:lvlText w:val="%4."/>
      <w:lvlJc w:val="left"/>
      <w:pPr>
        <w:ind w:left="2880" w:hanging="360"/>
      </w:pPr>
    </w:lvl>
    <w:lvl w:ilvl="4" w:tplc="E85A7D62">
      <w:start w:val="1"/>
      <w:numFmt w:val="lowerRoman"/>
      <w:lvlText w:val="%5."/>
      <w:lvlJc w:val="left"/>
      <w:pPr>
        <w:ind w:left="3600" w:hanging="360"/>
      </w:pPr>
    </w:lvl>
    <w:lvl w:ilvl="5" w:tplc="7C2C03C6">
      <w:start w:val="1"/>
      <w:numFmt w:val="lowerRoman"/>
      <w:lvlText w:val="%6."/>
      <w:lvlJc w:val="left"/>
      <w:pPr>
        <w:ind w:left="4320" w:hanging="360"/>
      </w:pPr>
    </w:lvl>
    <w:lvl w:ilvl="6" w:tplc="3CB8AC46">
      <w:start w:val="1"/>
      <w:numFmt w:val="lowerRoman"/>
      <w:lvlText w:val="%7."/>
      <w:lvlJc w:val="left"/>
      <w:pPr>
        <w:ind w:left="5040" w:hanging="360"/>
      </w:pPr>
    </w:lvl>
    <w:lvl w:ilvl="7" w:tplc="9460CF0E">
      <w:start w:val="1"/>
      <w:numFmt w:val="lowerRoman"/>
      <w:lvlText w:val="%8."/>
      <w:lvlJc w:val="left"/>
      <w:pPr>
        <w:ind w:left="5760" w:hanging="360"/>
      </w:pPr>
    </w:lvl>
    <w:lvl w:ilvl="8" w:tplc="F7181006">
      <w:start w:val="1"/>
      <w:numFmt w:val="lowerRoman"/>
      <w:lvlText w:val="%9."/>
      <w:lvlJc w:val="left"/>
      <w:pPr>
        <w:ind w:left="6480" w:hanging="360"/>
      </w:pPr>
    </w:lvl>
  </w:abstractNum>
  <w:abstractNum w:abstractNumId="258" w15:restartNumberingAfterBreak="0">
    <w:nsid w:val="676F47C4"/>
    <w:multiLevelType w:val="hybridMultilevel"/>
    <w:tmpl w:val="F4AE56E0"/>
    <w:lvl w:ilvl="0" w:tplc="45AC3580">
      <w:start w:val="1"/>
      <w:numFmt w:val="decimal"/>
      <w:lvlText w:val="%1."/>
      <w:lvlJc w:val="left"/>
      <w:pPr>
        <w:ind w:left="360" w:hanging="360"/>
      </w:pPr>
    </w:lvl>
    <w:lvl w:ilvl="1" w:tplc="DC2C2580">
      <w:start w:val="1"/>
      <w:numFmt w:val="lowerLetter"/>
      <w:lvlText w:val="%2)"/>
      <w:lvlJc w:val="left"/>
      <w:pPr>
        <w:ind w:left="720" w:hanging="360"/>
      </w:pPr>
    </w:lvl>
    <w:lvl w:ilvl="2" w:tplc="F1EC7860">
      <w:start w:val="1"/>
      <w:numFmt w:val="lowerRoman"/>
      <w:lvlText w:val="%3."/>
      <w:lvlJc w:val="left"/>
      <w:pPr>
        <w:ind w:left="1080" w:hanging="360"/>
      </w:pPr>
    </w:lvl>
    <w:lvl w:ilvl="3" w:tplc="76D41D5C">
      <w:start w:val="1"/>
      <w:numFmt w:val="decimal"/>
      <w:lvlText w:val="%4."/>
      <w:lvlJc w:val="left"/>
      <w:pPr>
        <w:ind w:left="2880" w:hanging="360"/>
      </w:pPr>
    </w:lvl>
    <w:lvl w:ilvl="4" w:tplc="AB50BC7E">
      <w:start w:val="1"/>
      <w:numFmt w:val="lowerLetter"/>
      <w:lvlText w:val="%5."/>
      <w:lvlJc w:val="left"/>
      <w:pPr>
        <w:ind w:left="3600" w:hanging="360"/>
      </w:pPr>
    </w:lvl>
    <w:lvl w:ilvl="5" w:tplc="DFAC4524">
      <w:start w:val="1"/>
      <w:numFmt w:val="lowerRoman"/>
      <w:lvlText w:val="%6."/>
      <w:lvlJc w:val="left"/>
      <w:pPr>
        <w:ind w:left="4320" w:hanging="360"/>
      </w:pPr>
    </w:lvl>
    <w:lvl w:ilvl="6" w:tplc="F33E1C48">
      <w:start w:val="1"/>
      <w:numFmt w:val="decimal"/>
      <w:lvlText w:val="%7."/>
      <w:lvlJc w:val="left"/>
      <w:pPr>
        <w:ind w:left="5040" w:hanging="360"/>
      </w:pPr>
    </w:lvl>
    <w:lvl w:ilvl="7" w:tplc="56D6CA86">
      <w:start w:val="1"/>
      <w:numFmt w:val="lowerLetter"/>
      <w:lvlText w:val="%8."/>
      <w:lvlJc w:val="left"/>
      <w:pPr>
        <w:ind w:left="5760" w:hanging="360"/>
      </w:pPr>
    </w:lvl>
    <w:lvl w:ilvl="8" w:tplc="17AC8642">
      <w:start w:val="1"/>
      <w:numFmt w:val="lowerRoman"/>
      <w:lvlText w:val="%9."/>
      <w:lvlJc w:val="left"/>
      <w:pPr>
        <w:ind w:left="6480" w:hanging="360"/>
      </w:pPr>
    </w:lvl>
  </w:abstractNum>
  <w:abstractNum w:abstractNumId="259" w15:restartNumberingAfterBreak="0">
    <w:nsid w:val="68414A63"/>
    <w:multiLevelType w:val="hybridMultilevel"/>
    <w:tmpl w:val="0D62BFD6"/>
    <w:lvl w:ilvl="0" w:tplc="E83E3E6A">
      <w:start w:val="1"/>
      <w:numFmt w:val="decimal"/>
      <w:lvlText w:val="%1."/>
      <w:lvlJc w:val="left"/>
      <w:pPr>
        <w:ind w:left="360" w:hanging="360"/>
      </w:pPr>
    </w:lvl>
    <w:lvl w:ilvl="1" w:tplc="FDCC2F0E">
      <w:start w:val="1"/>
      <w:numFmt w:val="lowerLetter"/>
      <w:lvlText w:val="%2)"/>
      <w:lvlJc w:val="left"/>
      <w:pPr>
        <w:ind w:left="720" w:hanging="360"/>
      </w:pPr>
    </w:lvl>
    <w:lvl w:ilvl="2" w:tplc="9C1A1C2A">
      <w:start w:val="1"/>
      <w:numFmt w:val="lowerRoman"/>
      <w:lvlText w:val="%3."/>
      <w:lvlJc w:val="left"/>
      <w:pPr>
        <w:ind w:left="1080" w:hanging="360"/>
      </w:pPr>
    </w:lvl>
    <w:lvl w:ilvl="3" w:tplc="F2DC84E2">
      <w:start w:val="1"/>
      <w:numFmt w:val="decimal"/>
      <w:lvlText w:val="%4."/>
      <w:lvlJc w:val="left"/>
      <w:pPr>
        <w:ind w:left="2880" w:hanging="360"/>
      </w:pPr>
    </w:lvl>
    <w:lvl w:ilvl="4" w:tplc="782CD556">
      <w:start w:val="1"/>
      <w:numFmt w:val="lowerLetter"/>
      <w:lvlText w:val="%5."/>
      <w:lvlJc w:val="left"/>
      <w:pPr>
        <w:ind w:left="3600" w:hanging="360"/>
      </w:pPr>
    </w:lvl>
    <w:lvl w:ilvl="5" w:tplc="F88E1A0C">
      <w:start w:val="1"/>
      <w:numFmt w:val="lowerRoman"/>
      <w:lvlText w:val="%6."/>
      <w:lvlJc w:val="left"/>
      <w:pPr>
        <w:ind w:left="4320" w:hanging="360"/>
      </w:pPr>
    </w:lvl>
    <w:lvl w:ilvl="6" w:tplc="9586B33A">
      <w:start w:val="1"/>
      <w:numFmt w:val="decimal"/>
      <w:lvlText w:val="%7."/>
      <w:lvlJc w:val="left"/>
      <w:pPr>
        <w:ind w:left="5040" w:hanging="360"/>
      </w:pPr>
    </w:lvl>
    <w:lvl w:ilvl="7" w:tplc="6868F49C">
      <w:start w:val="1"/>
      <w:numFmt w:val="lowerLetter"/>
      <w:lvlText w:val="%8."/>
      <w:lvlJc w:val="left"/>
      <w:pPr>
        <w:ind w:left="5760" w:hanging="360"/>
      </w:pPr>
    </w:lvl>
    <w:lvl w:ilvl="8" w:tplc="9BC0AB60">
      <w:start w:val="1"/>
      <w:numFmt w:val="lowerRoman"/>
      <w:lvlText w:val="%9."/>
      <w:lvlJc w:val="left"/>
      <w:pPr>
        <w:ind w:left="6480" w:hanging="360"/>
      </w:pPr>
    </w:lvl>
  </w:abstractNum>
  <w:abstractNum w:abstractNumId="260" w15:restartNumberingAfterBreak="0">
    <w:nsid w:val="68C92EA7"/>
    <w:multiLevelType w:val="hybridMultilevel"/>
    <w:tmpl w:val="D436A81A"/>
    <w:lvl w:ilvl="0" w:tplc="5626741A">
      <w:start w:val="1"/>
      <w:numFmt w:val="decimal"/>
      <w:lvlText w:val="%1."/>
      <w:lvlJc w:val="left"/>
      <w:pPr>
        <w:ind w:left="360" w:hanging="360"/>
      </w:pPr>
    </w:lvl>
    <w:lvl w:ilvl="1" w:tplc="6C34763A">
      <w:start w:val="1"/>
      <w:numFmt w:val="lowerLetter"/>
      <w:lvlText w:val="%2)"/>
      <w:lvlJc w:val="left"/>
      <w:pPr>
        <w:ind w:left="720" w:hanging="360"/>
      </w:pPr>
    </w:lvl>
    <w:lvl w:ilvl="2" w:tplc="27D47C8E">
      <w:start w:val="1"/>
      <w:numFmt w:val="lowerRoman"/>
      <w:lvlText w:val="%3."/>
      <w:lvlJc w:val="left"/>
      <w:pPr>
        <w:ind w:left="1080" w:hanging="360"/>
      </w:pPr>
    </w:lvl>
    <w:lvl w:ilvl="3" w:tplc="ED600512">
      <w:start w:val="1"/>
      <w:numFmt w:val="decimal"/>
      <w:lvlText w:val="%4."/>
      <w:lvlJc w:val="left"/>
      <w:pPr>
        <w:ind w:left="2880" w:hanging="360"/>
      </w:pPr>
    </w:lvl>
    <w:lvl w:ilvl="4" w:tplc="D0248E8E">
      <w:start w:val="1"/>
      <w:numFmt w:val="lowerLetter"/>
      <w:lvlText w:val="%5."/>
      <w:lvlJc w:val="left"/>
      <w:pPr>
        <w:ind w:left="3600" w:hanging="360"/>
      </w:pPr>
    </w:lvl>
    <w:lvl w:ilvl="5" w:tplc="87960CEA">
      <w:start w:val="1"/>
      <w:numFmt w:val="lowerRoman"/>
      <w:lvlText w:val="%6."/>
      <w:lvlJc w:val="left"/>
      <w:pPr>
        <w:ind w:left="4320" w:hanging="360"/>
      </w:pPr>
    </w:lvl>
    <w:lvl w:ilvl="6" w:tplc="F132B21C">
      <w:start w:val="1"/>
      <w:numFmt w:val="decimal"/>
      <w:lvlText w:val="%7."/>
      <w:lvlJc w:val="left"/>
      <w:pPr>
        <w:ind w:left="5040" w:hanging="360"/>
      </w:pPr>
    </w:lvl>
    <w:lvl w:ilvl="7" w:tplc="557CFE98">
      <w:start w:val="1"/>
      <w:numFmt w:val="lowerLetter"/>
      <w:lvlText w:val="%8."/>
      <w:lvlJc w:val="left"/>
      <w:pPr>
        <w:ind w:left="5760" w:hanging="360"/>
      </w:pPr>
    </w:lvl>
    <w:lvl w:ilvl="8" w:tplc="CB2280D6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9A708D9"/>
    <w:multiLevelType w:val="hybridMultilevel"/>
    <w:tmpl w:val="1B1C6F80"/>
    <w:lvl w:ilvl="0" w:tplc="E3EC6154">
      <w:start w:val="1"/>
      <w:numFmt w:val="lowerRoman"/>
      <w:lvlText w:val="%1)"/>
      <w:lvlJc w:val="left"/>
      <w:pPr>
        <w:ind w:left="1080" w:hanging="360"/>
      </w:pPr>
    </w:lvl>
    <w:lvl w:ilvl="1" w:tplc="6742E5EC">
      <w:start w:val="1"/>
      <w:numFmt w:val="lowerRoman"/>
      <w:lvlText w:val="%2."/>
      <w:lvlJc w:val="left"/>
      <w:pPr>
        <w:ind w:left="1440" w:hanging="360"/>
      </w:pPr>
    </w:lvl>
    <w:lvl w:ilvl="2" w:tplc="3092DD8A">
      <w:start w:val="1"/>
      <w:numFmt w:val="lowerRoman"/>
      <w:lvlText w:val="%3."/>
      <w:lvlJc w:val="left"/>
      <w:pPr>
        <w:ind w:left="2160" w:hanging="360"/>
      </w:pPr>
    </w:lvl>
    <w:lvl w:ilvl="3" w:tplc="AF328CDA">
      <w:start w:val="1"/>
      <w:numFmt w:val="lowerRoman"/>
      <w:lvlText w:val="%4."/>
      <w:lvlJc w:val="left"/>
      <w:pPr>
        <w:ind w:left="2880" w:hanging="360"/>
      </w:pPr>
    </w:lvl>
    <w:lvl w:ilvl="4" w:tplc="F6221764">
      <w:start w:val="1"/>
      <w:numFmt w:val="lowerRoman"/>
      <w:lvlText w:val="%5."/>
      <w:lvlJc w:val="left"/>
      <w:pPr>
        <w:ind w:left="3600" w:hanging="360"/>
      </w:pPr>
    </w:lvl>
    <w:lvl w:ilvl="5" w:tplc="C4602948">
      <w:start w:val="1"/>
      <w:numFmt w:val="lowerRoman"/>
      <w:lvlText w:val="%6."/>
      <w:lvlJc w:val="left"/>
      <w:pPr>
        <w:ind w:left="4320" w:hanging="360"/>
      </w:pPr>
    </w:lvl>
    <w:lvl w:ilvl="6" w:tplc="00FAE4E4">
      <w:start w:val="1"/>
      <w:numFmt w:val="lowerRoman"/>
      <w:lvlText w:val="%7."/>
      <w:lvlJc w:val="left"/>
      <w:pPr>
        <w:ind w:left="5040" w:hanging="360"/>
      </w:pPr>
    </w:lvl>
    <w:lvl w:ilvl="7" w:tplc="835CDEDE">
      <w:start w:val="1"/>
      <w:numFmt w:val="lowerRoman"/>
      <w:lvlText w:val="%8."/>
      <w:lvlJc w:val="left"/>
      <w:pPr>
        <w:ind w:left="5760" w:hanging="360"/>
      </w:pPr>
    </w:lvl>
    <w:lvl w:ilvl="8" w:tplc="6E867262">
      <w:start w:val="1"/>
      <w:numFmt w:val="lowerRoman"/>
      <w:lvlText w:val="%9."/>
      <w:lvlJc w:val="left"/>
      <w:pPr>
        <w:ind w:left="6480" w:hanging="360"/>
      </w:pPr>
    </w:lvl>
  </w:abstractNum>
  <w:abstractNum w:abstractNumId="262" w15:restartNumberingAfterBreak="0">
    <w:nsid w:val="6A785028"/>
    <w:multiLevelType w:val="hybridMultilevel"/>
    <w:tmpl w:val="B23E75C4"/>
    <w:lvl w:ilvl="0" w:tplc="7AC2EF5A">
      <w:start w:val="1"/>
      <w:numFmt w:val="lowerRoman"/>
      <w:lvlText w:val="%1)"/>
      <w:lvlJc w:val="left"/>
      <w:pPr>
        <w:ind w:left="1080" w:hanging="360"/>
      </w:pPr>
    </w:lvl>
    <w:lvl w:ilvl="1" w:tplc="EDF8F568">
      <w:start w:val="1"/>
      <w:numFmt w:val="lowerRoman"/>
      <w:lvlText w:val="%2."/>
      <w:lvlJc w:val="left"/>
      <w:pPr>
        <w:ind w:left="1440" w:hanging="360"/>
      </w:pPr>
    </w:lvl>
    <w:lvl w:ilvl="2" w:tplc="4B429FB4">
      <w:start w:val="1"/>
      <w:numFmt w:val="lowerRoman"/>
      <w:lvlText w:val="%3."/>
      <w:lvlJc w:val="left"/>
      <w:pPr>
        <w:ind w:left="2160" w:hanging="360"/>
      </w:pPr>
    </w:lvl>
    <w:lvl w:ilvl="3" w:tplc="6B40DE1C">
      <w:start w:val="1"/>
      <w:numFmt w:val="lowerRoman"/>
      <w:lvlText w:val="%4."/>
      <w:lvlJc w:val="left"/>
      <w:pPr>
        <w:ind w:left="2880" w:hanging="360"/>
      </w:pPr>
    </w:lvl>
    <w:lvl w:ilvl="4" w:tplc="672C98E2">
      <w:start w:val="1"/>
      <w:numFmt w:val="lowerRoman"/>
      <w:lvlText w:val="%5."/>
      <w:lvlJc w:val="left"/>
      <w:pPr>
        <w:ind w:left="3600" w:hanging="360"/>
      </w:pPr>
    </w:lvl>
    <w:lvl w:ilvl="5" w:tplc="BDF26806">
      <w:start w:val="1"/>
      <w:numFmt w:val="lowerRoman"/>
      <w:lvlText w:val="%6."/>
      <w:lvlJc w:val="left"/>
      <w:pPr>
        <w:ind w:left="4320" w:hanging="360"/>
      </w:pPr>
    </w:lvl>
    <w:lvl w:ilvl="6" w:tplc="2AD48E5E">
      <w:start w:val="1"/>
      <w:numFmt w:val="lowerRoman"/>
      <w:lvlText w:val="%7."/>
      <w:lvlJc w:val="left"/>
      <w:pPr>
        <w:ind w:left="5040" w:hanging="360"/>
      </w:pPr>
    </w:lvl>
    <w:lvl w:ilvl="7" w:tplc="4F5C16CC">
      <w:start w:val="1"/>
      <w:numFmt w:val="lowerRoman"/>
      <w:lvlText w:val="%8."/>
      <w:lvlJc w:val="left"/>
      <w:pPr>
        <w:ind w:left="5760" w:hanging="360"/>
      </w:pPr>
    </w:lvl>
    <w:lvl w:ilvl="8" w:tplc="D7F8DFF4">
      <w:start w:val="1"/>
      <w:numFmt w:val="lowerRoman"/>
      <w:lvlText w:val="%9."/>
      <w:lvlJc w:val="left"/>
      <w:pPr>
        <w:ind w:left="6480" w:hanging="360"/>
      </w:pPr>
    </w:lvl>
  </w:abstractNum>
  <w:abstractNum w:abstractNumId="263" w15:restartNumberingAfterBreak="0">
    <w:nsid w:val="6A7A1604"/>
    <w:multiLevelType w:val="hybridMultilevel"/>
    <w:tmpl w:val="B506463C"/>
    <w:lvl w:ilvl="0" w:tplc="F6E0AFF4">
      <w:start w:val="1"/>
      <w:numFmt w:val="decimal"/>
      <w:lvlText w:val="%1."/>
      <w:lvlJc w:val="left"/>
      <w:pPr>
        <w:ind w:left="360" w:hanging="360"/>
      </w:pPr>
    </w:lvl>
    <w:lvl w:ilvl="1" w:tplc="ADDEB9A8">
      <w:start w:val="1"/>
      <w:numFmt w:val="lowerLetter"/>
      <w:lvlText w:val="%2)"/>
      <w:lvlJc w:val="left"/>
      <w:pPr>
        <w:ind w:left="720" w:hanging="360"/>
      </w:pPr>
    </w:lvl>
    <w:lvl w:ilvl="2" w:tplc="D5B87452">
      <w:start w:val="1"/>
      <w:numFmt w:val="lowerRoman"/>
      <w:lvlText w:val="%3."/>
      <w:lvlJc w:val="left"/>
      <w:pPr>
        <w:ind w:left="1080" w:hanging="360"/>
      </w:pPr>
    </w:lvl>
    <w:lvl w:ilvl="3" w:tplc="D72E9E08">
      <w:start w:val="1"/>
      <w:numFmt w:val="decimal"/>
      <w:lvlText w:val="%4."/>
      <w:lvlJc w:val="left"/>
      <w:pPr>
        <w:ind w:left="2880" w:hanging="360"/>
      </w:pPr>
    </w:lvl>
    <w:lvl w:ilvl="4" w:tplc="4A72885A">
      <w:start w:val="1"/>
      <w:numFmt w:val="lowerLetter"/>
      <w:lvlText w:val="%5."/>
      <w:lvlJc w:val="left"/>
      <w:pPr>
        <w:ind w:left="3600" w:hanging="360"/>
      </w:pPr>
    </w:lvl>
    <w:lvl w:ilvl="5" w:tplc="5B80A44A">
      <w:start w:val="1"/>
      <w:numFmt w:val="lowerRoman"/>
      <w:lvlText w:val="%6."/>
      <w:lvlJc w:val="left"/>
      <w:pPr>
        <w:ind w:left="4320" w:hanging="360"/>
      </w:pPr>
    </w:lvl>
    <w:lvl w:ilvl="6" w:tplc="59C2E02C">
      <w:start w:val="1"/>
      <w:numFmt w:val="decimal"/>
      <w:lvlText w:val="%7."/>
      <w:lvlJc w:val="left"/>
      <w:pPr>
        <w:ind w:left="5040" w:hanging="360"/>
      </w:pPr>
    </w:lvl>
    <w:lvl w:ilvl="7" w:tplc="9D901452">
      <w:start w:val="1"/>
      <w:numFmt w:val="lowerLetter"/>
      <w:lvlText w:val="%8."/>
      <w:lvlJc w:val="left"/>
      <w:pPr>
        <w:ind w:left="5760" w:hanging="360"/>
      </w:pPr>
    </w:lvl>
    <w:lvl w:ilvl="8" w:tplc="D160F84E">
      <w:start w:val="1"/>
      <w:numFmt w:val="lowerRoman"/>
      <w:lvlText w:val="%9."/>
      <w:lvlJc w:val="left"/>
      <w:pPr>
        <w:ind w:left="6480" w:hanging="360"/>
      </w:pPr>
    </w:lvl>
  </w:abstractNum>
  <w:abstractNum w:abstractNumId="264" w15:restartNumberingAfterBreak="0">
    <w:nsid w:val="6CAF5487"/>
    <w:multiLevelType w:val="hybridMultilevel"/>
    <w:tmpl w:val="02164662"/>
    <w:lvl w:ilvl="0" w:tplc="B2387C20">
      <w:start w:val="1"/>
      <w:numFmt w:val="lowerLetter"/>
      <w:lvlText w:val="%1)"/>
      <w:lvlJc w:val="left"/>
      <w:pPr>
        <w:ind w:left="720" w:hanging="360"/>
      </w:pPr>
    </w:lvl>
    <w:lvl w:ilvl="1" w:tplc="4C2A41F4">
      <w:start w:val="1"/>
      <w:numFmt w:val="lowerLetter"/>
      <w:lvlText w:val="%2."/>
      <w:lvlJc w:val="left"/>
      <w:pPr>
        <w:ind w:left="1440" w:hanging="360"/>
      </w:pPr>
    </w:lvl>
    <w:lvl w:ilvl="2" w:tplc="8ADEF68C">
      <w:start w:val="1"/>
      <w:numFmt w:val="lowerLetter"/>
      <w:lvlText w:val="%3."/>
      <w:lvlJc w:val="left"/>
      <w:pPr>
        <w:ind w:left="2160" w:hanging="360"/>
      </w:pPr>
    </w:lvl>
    <w:lvl w:ilvl="3" w:tplc="FCE8EA0E">
      <w:start w:val="1"/>
      <w:numFmt w:val="lowerLetter"/>
      <w:lvlText w:val="%4."/>
      <w:lvlJc w:val="left"/>
      <w:pPr>
        <w:ind w:left="2880" w:hanging="360"/>
      </w:pPr>
    </w:lvl>
    <w:lvl w:ilvl="4" w:tplc="DC4E5790">
      <w:start w:val="1"/>
      <w:numFmt w:val="lowerLetter"/>
      <w:lvlText w:val="%5."/>
      <w:lvlJc w:val="left"/>
      <w:pPr>
        <w:ind w:left="3600" w:hanging="360"/>
      </w:pPr>
    </w:lvl>
    <w:lvl w:ilvl="5" w:tplc="A44EB310">
      <w:start w:val="1"/>
      <w:numFmt w:val="lowerLetter"/>
      <w:lvlText w:val="%6."/>
      <w:lvlJc w:val="left"/>
      <w:pPr>
        <w:ind w:left="4320" w:hanging="360"/>
      </w:pPr>
    </w:lvl>
    <w:lvl w:ilvl="6" w:tplc="F5821B1A">
      <w:start w:val="1"/>
      <w:numFmt w:val="lowerLetter"/>
      <w:lvlText w:val="%7."/>
      <w:lvlJc w:val="left"/>
      <w:pPr>
        <w:ind w:left="5040" w:hanging="360"/>
      </w:pPr>
    </w:lvl>
    <w:lvl w:ilvl="7" w:tplc="26A6FC62">
      <w:start w:val="1"/>
      <w:numFmt w:val="lowerLetter"/>
      <w:lvlText w:val="%8."/>
      <w:lvlJc w:val="left"/>
      <w:pPr>
        <w:ind w:left="5760" w:hanging="360"/>
      </w:pPr>
    </w:lvl>
    <w:lvl w:ilvl="8" w:tplc="E41EDC2E">
      <w:start w:val="1"/>
      <w:numFmt w:val="lowerLetter"/>
      <w:lvlText w:val="%9."/>
      <w:lvlJc w:val="left"/>
      <w:pPr>
        <w:ind w:left="6480" w:hanging="360"/>
      </w:pPr>
    </w:lvl>
  </w:abstractNum>
  <w:abstractNum w:abstractNumId="265" w15:restartNumberingAfterBreak="0">
    <w:nsid w:val="6D8C504F"/>
    <w:multiLevelType w:val="hybridMultilevel"/>
    <w:tmpl w:val="582C053C"/>
    <w:lvl w:ilvl="0" w:tplc="202233E2">
      <w:start w:val="1"/>
      <w:numFmt w:val="lowerLetter"/>
      <w:lvlText w:val="%1)"/>
      <w:lvlJc w:val="left"/>
      <w:pPr>
        <w:ind w:left="720" w:hanging="360"/>
      </w:pPr>
    </w:lvl>
    <w:lvl w:ilvl="1" w:tplc="C0200126">
      <w:start w:val="1"/>
      <w:numFmt w:val="lowerLetter"/>
      <w:lvlText w:val="%2."/>
      <w:lvlJc w:val="left"/>
      <w:pPr>
        <w:ind w:left="1440" w:hanging="360"/>
      </w:pPr>
    </w:lvl>
    <w:lvl w:ilvl="2" w:tplc="7EFE79C8">
      <w:start w:val="1"/>
      <w:numFmt w:val="lowerLetter"/>
      <w:lvlText w:val="%3."/>
      <w:lvlJc w:val="left"/>
      <w:pPr>
        <w:ind w:left="2160" w:hanging="360"/>
      </w:pPr>
    </w:lvl>
    <w:lvl w:ilvl="3" w:tplc="5D68E34E">
      <w:start w:val="1"/>
      <w:numFmt w:val="lowerLetter"/>
      <w:lvlText w:val="%4."/>
      <w:lvlJc w:val="left"/>
      <w:pPr>
        <w:ind w:left="2880" w:hanging="360"/>
      </w:pPr>
    </w:lvl>
    <w:lvl w:ilvl="4" w:tplc="E2161F7E">
      <w:start w:val="1"/>
      <w:numFmt w:val="lowerLetter"/>
      <w:lvlText w:val="%5."/>
      <w:lvlJc w:val="left"/>
      <w:pPr>
        <w:ind w:left="3600" w:hanging="360"/>
      </w:pPr>
    </w:lvl>
    <w:lvl w:ilvl="5" w:tplc="93163C34">
      <w:start w:val="1"/>
      <w:numFmt w:val="lowerLetter"/>
      <w:lvlText w:val="%6."/>
      <w:lvlJc w:val="left"/>
      <w:pPr>
        <w:ind w:left="4320" w:hanging="360"/>
      </w:pPr>
    </w:lvl>
    <w:lvl w:ilvl="6" w:tplc="1668D914">
      <w:start w:val="1"/>
      <w:numFmt w:val="lowerLetter"/>
      <w:lvlText w:val="%7."/>
      <w:lvlJc w:val="left"/>
      <w:pPr>
        <w:ind w:left="5040" w:hanging="360"/>
      </w:pPr>
    </w:lvl>
    <w:lvl w:ilvl="7" w:tplc="84925252">
      <w:start w:val="1"/>
      <w:numFmt w:val="lowerLetter"/>
      <w:lvlText w:val="%8."/>
      <w:lvlJc w:val="left"/>
      <w:pPr>
        <w:ind w:left="5760" w:hanging="360"/>
      </w:pPr>
    </w:lvl>
    <w:lvl w:ilvl="8" w:tplc="A942B2CA">
      <w:start w:val="1"/>
      <w:numFmt w:val="lowerLetter"/>
      <w:lvlText w:val="%9."/>
      <w:lvlJc w:val="left"/>
      <w:pPr>
        <w:ind w:left="6480" w:hanging="360"/>
      </w:pPr>
    </w:lvl>
  </w:abstractNum>
  <w:abstractNum w:abstractNumId="266" w15:restartNumberingAfterBreak="0">
    <w:nsid w:val="6DAA5369"/>
    <w:multiLevelType w:val="hybridMultilevel"/>
    <w:tmpl w:val="784C632E"/>
    <w:lvl w:ilvl="0" w:tplc="297330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6DB62932"/>
    <w:multiLevelType w:val="hybridMultilevel"/>
    <w:tmpl w:val="573873D2"/>
    <w:lvl w:ilvl="0" w:tplc="E22C56DE">
      <w:start w:val="1"/>
      <w:numFmt w:val="lowerRoman"/>
      <w:lvlText w:val="%1)"/>
      <w:lvlJc w:val="left"/>
      <w:pPr>
        <w:ind w:left="1080" w:hanging="360"/>
      </w:pPr>
    </w:lvl>
    <w:lvl w:ilvl="1" w:tplc="0E0E881C">
      <w:start w:val="1"/>
      <w:numFmt w:val="lowerRoman"/>
      <w:lvlText w:val="%2."/>
      <w:lvlJc w:val="left"/>
      <w:pPr>
        <w:ind w:left="1440" w:hanging="360"/>
      </w:pPr>
    </w:lvl>
    <w:lvl w:ilvl="2" w:tplc="2B22136A">
      <w:start w:val="1"/>
      <w:numFmt w:val="lowerRoman"/>
      <w:lvlText w:val="%3."/>
      <w:lvlJc w:val="left"/>
      <w:pPr>
        <w:ind w:left="2160" w:hanging="360"/>
      </w:pPr>
    </w:lvl>
    <w:lvl w:ilvl="3" w:tplc="34088280">
      <w:start w:val="1"/>
      <w:numFmt w:val="lowerRoman"/>
      <w:lvlText w:val="%4."/>
      <w:lvlJc w:val="left"/>
      <w:pPr>
        <w:ind w:left="2880" w:hanging="360"/>
      </w:pPr>
    </w:lvl>
    <w:lvl w:ilvl="4" w:tplc="E9D8B88C">
      <w:start w:val="1"/>
      <w:numFmt w:val="lowerRoman"/>
      <w:lvlText w:val="%5."/>
      <w:lvlJc w:val="left"/>
      <w:pPr>
        <w:ind w:left="3600" w:hanging="360"/>
      </w:pPr>
    </w:lvl>
    <w:lvl w:ilvl="5" w:tplc="77DA60AE">
      <w:start w:val="1"/>
      <w:numFmt w:val="lowerRoman"/>
      <w:lvlText w:val="%6."/>
      <w:lvlJc w:val="left"/>
      <w:pPr>
        <w:ind w:left="4320" w:hanging="360"/>
      </w:pPr>
    </w:lvl>
    <w:lvl w:ilvl="6" w:tplc="6674DDE4">
      <w:start w:val="1"/>
      <w:numFmt w:val="lowerRoman"/>
      <w:lvlText w:val="%7."/>
      <w:lvlJc w:val="left"/>
      <w:pPr>
        <w:ind w:left="5040" w:hanging="360"/>
      </w:pPr>
    </w:lvl>
    <w:lvl w:ilvl="7" w:tplc="F476FF9A">
      <w:start w:val="1"/>
      <w:numFmt w:val="lowerRoman"/>
      <w:lvlText w:val="%8."/>
      <w:lvlJc w:val="left"/>
      <w:pPr>
        <w:ind w:left="5760" w:hanging="360"/>
      </w:pPr>
    </w:lvl>
    <w:lvl w:ilvl="8" w:tplc="82927850">
      <w:start w:val="1"/>
      <w:numFmt w:val="lowerRoman"/>
      <w:lvlText w:val="%9."/>
      <w:lvlJc w:val="left"/>
      <w:pPr>
        <w:ind w:left="6480" w:hanging="360"/>
      </w:pPr>
    </w:lvl>
  </w:abstractNum>
  <w:abstractNum w:abstractNumId="268" w15:restartNumberingAfterBreak="0">
    <w:nsid w:val="6E0E6CEB"/>
    <w:multiLevelType w:val="hybridMultilevel"/>
    <w:tmpl w:val="95A8E396"/>
    <w:lvl w:ilvl="0" w:tplc="81AC431E">
      <w:start w:val="1"/>
      <w:numFmt w:val="lowerLetter"/>
      <w:lvlText w:val="%1)"/>
      <w:lvlJc w:val="left"/>
      <w:pPr>
        <w:ind w:left="720" w:hanging="360"/>
      </w:pPr>
    </w:lvl>
    <w:lvl w:ilvl="1" w:tplc="63562F4A">
      <w:start w:val="1"/>
      <w:numFmt w:val="lowerLetter"/>
      <w:lvlText w:val="%2."/>
      <w:lvlJc w:val="left"/>
      <w:pPr>
        <w:ind w:left="1440" w:hanging="360"/>
      </w:pPr>
    </w:lvl>
    <w:lvl w:ilvl="2" w:tplc="B770D7FE">
      <w:start w:val="1"/>
      <w:numFmt w:val="lowerLetter"/>
      <w:lvlText w:val="%3."/>
      <w:lvlJc w:val="left"/>
      <w:pPr>
        <w:ind w:left="2160" w:hanging="360"/>
      </w:pPr>
    </w:lvl>
    <w:lvl w:ilvl="3" w:tplc="DA5A71F0">
      <w:start w:val="1"/>
      <w:numFmt w:val="lowerLetter"/>
      <w:lvlText w:val="%4."/>
      <w:lvlJc w:val="left"/>
      <w:pPr>
        <w:ind w:left="2880" w:hanging="360"/>
      </w:pPr>
    </w:lvl>
    <w:lvl w:ilvl="4" w:tplc="88FCD598">
      <w:start w:val="1"/>
      <w:numFmt w:val="lowerLetter"/>
      <w:lvlText w:val="%5."/>
      <w:lvlJc w:val="left"/>
      <w:pPr>
        <w:ind w:left="3600" w:hanging="360"/>
      </w:pPr>
    </w:lvl>
    <w:lvl w:ilvl="5" w:tplc="AF280E6E">
      <w:start w:val="1"/>
      <w:numFmt w:val="lowerLetter"/>
      <w:lvlText w:val="%6."/>
      <w:lvlJc w:val="left"/>
      <w:pPr>
        <w:ind w:left="4320" w:hanging="360"/>
      </w:pPr>
    </w:lvl>
    <w:lvl w:ilvl="6" w:tplc="0CE03DF8">
      <w:start w:val="1"/>
      <w:numFmt w:val="lowerLetter"/>
      <w:lvlText w:val="%7."/>
      <w:lvlJc w:val="left"/>
      <w:pPr>
        <w:ind w:left="5040" w:hanging="360"/>
      </w:pPr>
    </w:lvl>
    <w:lvl w:ilvl="7" w:tplc="A22284A4">
      <w:start w:val="1"/>
      <w:numFmt w:val="lowerLetter"/>
      <w:lvlText w:val="%8."/>
      <w:lvlJc w:val="left"/>
      <w:pPr>
        <w:ind w:left="5760" w:hanging="360"/>
      </w:pPr>
    </w:lvl>
    <w:lvl w:ilvl="8" w:tplc="FA0C3520">
      <w:start w:val="1"/>
      <w:numFmt w:val="lowerLetter"/>
      <w:lvlText w:val="%9."/>
      <w:lvlJc w:val="left"/>
      <w:pPr>
        <w:ind w:left="6480" w:hanging="360"/>
      </w:pPr>
    </w:lvl>
  </w:abstractNum>
  <w:abstractNum w:abstractNumId="269" w15:restartNumberingAfterBreak="0">
    <w:nsid w:val="6E394BD5"/>
    <w:multiLevelType w:val="hybridMultilevel"/>
    <w:tmpl w:val="BC0E129E"/>
    <w:lvl w:ilvl="0" w:tplc="8718430C">
      <w:start w:val="1"/>
      <w:numFmt w:val="decimal"/>
      <w:lvlText w:val="%1."/>
      <w:lvlJc w:val="left"/>
      <w:pPr>
        <w:ind w:left="360" w:hanging="360"/>
      </w:pPr>
    </w:lvl>
    <w:lvl w:ilvl="1" w:tplc="8A2C602C">
      <w:start w:val="1"/>
      <w:numFmt w:val="lowerLetter"/>
      <w:lvlText w:val="%2)"/>
      <w:lvlJc w:val="left"/>
      <w:pPr>
        <w:ind w:left="720" w:hanging="360"/>
      </w:pPr>
    </w:lvl>
    <w:lvl w:ilvl="2" w:tplc="FB9C1D28">
      <w:start w:val="1"/>
      <w:numFmt w:val="lowerRoman"/>
      <w:lvlText w:val="%3."/>
      <w:lvlJc w:val="left"/>
      <w:pPr>
        <w:ind w:left="1080" w:hanging="360"/>
      </w:pPr>
    </w:lvl>
    <w:lvl w:ilvl="3" w:tplc="FE7EE5BE">
      <w:start w:val="1"/>
      <w:numFmt w:val="decimal"/>
      <w:lvlText w:val="%4."/>
      <w:lvlJc w:val="left"/>
      <w:pPr>
        <w:ind w:left="2880" w:hanging="360"/>
      </w:pPr>
    </w:lvl>
    <w:lvl w:ilvl="4" w:tplc="472CF036">
      <w:start w:val="1"/>
      <w:numFmt w:val="lowerLetter"/>
      <w:lvlText w:val="%5."/>
      <w:lvlJc w:val="left"/>
      <w:pPr>
        <w:ind w:left="3600" w:hanging="360"/>
      </w:pPr>
    </w:lvl>
    <w:lvl w:ilvl="5" w:tplc="DF86A326">
      <w:start w:val="1"/>
      <w:numFmt w:val="lowerRoman"/>
      <w:lvlText w:val="%6."/>
      <w:lvlJc w:val="left"/>
      <w:pPr>
        <w:ind w:left="4320" w:hanging="360"/>
      </w:pPr>
    </w:lvl>
    <w:lvl w:ilvl="6" w:tplc="9850D8F4">
      <w:start w:val="1"/>
      <w:numFmt w:val="decimal"/>
      <w:lvlText w:val="%7."/>
      <w:lvlJc w:val="left"/>
      <w:pPr>
        <w:ind w:left="5040" w:hanging="360"/>
      </w:pPr>
    </w:lvl>
    <w:lvl w:ilvl="7" w:tplc="98F2EF1C">
      <w:start w:val="1"/>
      <w:numFmt w:val="lowerLetter"/>
      <w:lvlText w:val="%8."/>
      <w:lvlJc w:val="left"/>
      <w:pPr>
        <w:ind w:left="5760" w:hanging="360"/>
      </w:pPr>
    </w:lvl>
    <w:lvl w:ilvl="8" w:tplc="B99C045A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6E917D67"/>
    <w:multiLevelType w:val="hybridMultilevel"/>
    <w:tmpl w:val="75A0E4B0"/>
    <w:lvl w:ilvl="0" w:tplc="C07E3A98">
      <w:start w:val="1"/>
      <w:numFmt w:val="lowerRoman"/>
      <w:lvlText w:val="%1)"/>
      <w:lvlJc w:val="left"/>
      <w:pPr>
        <w:ind w:left="1080" w:hanging="360"/>
      </w:pPr>
    </w:lvl>
    <w:lvl w:ilvl="1" w:tplc="549677F0">
      <w:start w:val="1"/>
      <w:numFmt w:val="lowerRoman"/>
      <w:lvlText w:val="%2."/>
      <w:lvlJc w:val="left"/>
      <w:pPr>
        <w:ind w:left="1440" w:hanging="360"/>
      </w:pPr>
    </w:lvl>
    <w:lvl w:ilvl="2" w:tplc="925C49B8">
      <w:start w:val="1"/>
      <w:numFmt w:val="lowerRoman"/>
      <w:lvlText w:val="%3."/>
      <w:lvlJc w:val="left"/>
      <w:pPr>
        <w:ind w:left="2160" w:hanging="360"/>
      </w:pPr>
    </w:lvl>
    <w:lvl w:ilvl="3" w:tplc="78D29E36">
      <w:start w:val="1"/>
      <w:numFmt w:val="lowerRoman"/>
      <w:lvlText w:val="%4."/>
      <w:lvlJc w:val="left"/>
      <w:pPr>
        <w:ind w:left="2880" w:hanging="360"/>
      </w:pPr>
    </w:lvl>
    <w:lvl w:ilvl="4" w:tplc="006EE996">
      <w:start w:val="1"/>
      <w:numFmt w:val="lowerRoman"/>
      <w:lvlText w:val="%5."/>
      <w:lvlJc w:val="left"/>
      <w:pPr>
        <w:ind w:left="3600" w:hanging="360"/>
      </w:pPr>
    </w:lvl>
    <w:lvl w:ilvl="5" w:tplc="B0F08966">
      <w:start w:val="1"/>
      <w:numFmt w:val="lowerRoman"/>
      <w:lvlText w:val="%6."/>
      <w:lvlJc w:val="left"/>
      <w:pPr>
        <w:ind w:left="4320" w:hanging="360"/>
      </w:pPr>
    </w:lvl>
    <w:lvl w:ilvl="6" w:tplc="92C62730">
      <w:start w:val="1"/>
      <w:numFmt w:val="lowerRoman"/>
      <w:lvlText w:val="%7."/>
      <w:lvlJc w:val="left"/>
      <w:pPr>
        <w:ind w:left="5040" w:hanging="360"/>
      </w:pPr>
    </w:lvl>
    <w:lvl w:ilvl="7" w:tplc="B64C304C">
      <w:start w:val="1"/>
      <w:numFmt w:val="lowerRoman"/>
      <w:lvlText w:val="%8."/>
      <w:lvlJc w:val="left"/>
      <w:pPr>
        <w:ind w:left="5760" w:hanging="360"/>
      </w:pPr>
    </w:lvl>
    <w:lvl w:ilvl="8" w:tplc="3B2A17B0">
      <w:start w:val="1"/>
      <w:numFmt w:val="lowerRoman"/>
      <w:lvlText w:val="%9."/>
      <w:lvlJc w:val="left"/>
      <w:pPr>
        <w:ind w:left="6480" w:hanging="360"/>
      </w:pPr>
    </w:lvl>
  </w:abstractNum>
  <w:abstractNum w:abstractNumId="271" w15:restartNumberingAfterBreak="0">
    <w:nsid w:val="6F277049"/>
    <w:multiLevelType w:val="hybridMultilevel"/>
    <w:tmpl w:val="BA724580"/>
    <w:lvl w:ilvl="0" w:tplc="B4D4E0FA">
      <w:start w:val="1"/>
      <w:numFmt w:val="lowerRoman"/>
      <w:lvlText w:val="%1)"/>
      <w:lvlJc w:val="left"/>
      <w:pPr>
        <w:ind w:left="1080" w:hanging="360"/>
      </w:pPr>
    </w:lvl>
    <w:lvl w:ilvl="1" w:tplc="73726404">
      <w:start w:val="1"/>
      <w:numFmt w:val="lowerRoman"/>
      <w:lvlText w:val="%2."/>
      <w:lvlJc w:val="left"/>
      <w:pPr>
        <w:ind w:left="1440" w:hanging="360"/>
      </w:pPr>
    </w:lvl>
    <w:lvl w:ilvl="2" w:tplc="439E5228">
      <w:start w:val="1"/>
      <w:numFmt w:val="lowerRoman"/>
      <w:lvlText w:val="%3."/>
      <w:lvlJc w:val="left"/>
      <w:pPr>
        <w:ind w:left="2160" w:hanging="360"/>
      </w:pPr>
    </w:lvl>
    <w:lvl w:ilvl="3" w:tplc="5C4A0144">
      <w:start w:val="1"/>
      <w:numFmt w:val="lowerRoman"/>
      <w:lvlText w:val="%4."/>
      <w:lvlJc w:val="left"/>
      <w:pPr>
        <w:ind w:left="2880" w:hanging="360"/>
      </w:pPr>
    </w:lvl>
    <w:lvl w:ilvl="4" w:tplc="CDC6A634">
      <w:start w:val="1"/>
      <w:numFmt w:val="lowerRoman"/>
      <w:lvlText w:val="%5."/>
      <w:lvlJc w:val="left"/>
      <w:pPr>
        <w:ind w:left="3600" w:hanging="360"/>
      </w:pPr>
    </w:lvl>
    <w:lvl w:ilvl="5" w:tplc="82E8916C">
      <w:start w:val="1"/>
      <w:numFmt w:val="lowerRoman"/>
      <w:lvlText w:val="%6."/>
      <w:lvlJc w:val="left"/>
      <w:pPr>
        <w:ind w:left="4320" w:hanging="360"/>
      </w:pPr>
    </w:lvl>
    <w:lvl w:ilvl="6" w:tplc="616C0868">
      <w:start w:val="1"/>
      <w:numFmt w:val="lowerRoman"/>
      <w:lvlText w:val="%7."/>
      <w:lvlJc w:val="left"/>
      <w:pPr>
        <w:ind w:left="5040" w:hanging="360"/>
      </w:pPr>
    </w:lvl>
    <w:lvl w:ilvl="7" w:tplc="DF4E66A6">
      <w:start w:val="1"/>
      <w:numFmt w:val="lowerRoman"/>
      <w:lvlText w:val="%8."/>
      <w:lvlJc w:val="left"/>
      <w:pPr>
        <w:ind w:left="5760" w:hanging="360"/>
      </w:pPr>
    </w:lvl>
    <w:lvl w:ilvl="8" w:tplc="6E5EA5C0">
      <w:start w:val="1"/>
      <w:numFmt w:val="lowerRoman"/>
      <w:lvlText w:val="%9."/>
      <w:lvlJc w:val="left"/>
      <w:pPr>
        <w:ind w:left="6480" w:hanging="360"/>
      </w:pPr>
    </w:lvl>
  </w:abstractNum>
  <w:abstractNum w:abstractNumId="272" w15:restartNumberingAfterBreak="0">
    <w:nsid w:val="6F653CDE"/>
    <w:multiLevelType w:val="hybridMultilevel"/>
    <w:tmpl w:val="C71E4D3E"/>
    <w:lvl w:ilvl="0" w:tplc="97B69BE6">
      <w:start w:val="1"/>
      <w:numFmt w:val="lowerLetter"/>
      <w:lvlText w:val="%1)"/>
      <w:lvlJc w:val="left"/>
      <w:pPr>
        <w:ind w:left="720" w:hanging="360"/>
      </w:pPr>
    </w:lvl>
    <w:lvl w:ilvl="1" w:tplc="5D4EEFC8">
      <w:start w:val="1"/>
      <w:numFmt w:val="lowerLetter"/>
      <w:lvlText w:val="%2."/>
      <w:lvlJc w:val="left"/>
      <w:pPr>
        <w:ind w:left="1440" w:hanging="360"/>
      </w:pPr>
    </w:lvl>
    <w:lvl w:ilvl="2" w:tplc="7E9806FE">
      <w:start w:val="1"/>
      <w:numFmt w:val="lowerLetter"/>
      <w:lvlText w:val="%3."/>
      <w:lvlJc w:val="left"/>
      <w:pPr>
        <w:ind w:left="2160" w:hanging="360"/>
      </w:pPr>
    </w:lvl>
    <w:lvl w:ilvl="3" w:tplc="BA4EE912">
      <w:start w:val="1"/>
      <w:numFmt w:val="lowerLetter"/>
      <w:lvlText w:val="%4."/>
      <w:lvlJc w:val="left"/>
      <w:pPr>
        <w:ind w:left="2880" w:hanging="360"/>
      </w:pPr>
    </w:lvl>
    <w:lvl w:ilvl="4" w:tplc="F2E603DC">
      <w:start w:val="1"/>
      <w:numFmt w:val="lowerLetter"/>
      <w:lvlText w:val="%5."/>
      <w:lvlJc w:val="left"/>
      <w:pPr>
        <w:ind w:left="3600" w:hanging="360"/>
      </w:pPr>
    </w:lvl>
    <w:lvl w:ilvl="5" w:tplc="8C3ECDD8">
      <w:start w:val="1"/>
      <w:numFmt w:val="lowerLetter"/>
      <w:lvlText w:val="%6."/>
      <w:lvlJc w:val="left"/>
      <w:pPr>
        <w:ind w:left="4320" w:hanging="360"/>
      </w:pPr>
    </w:lvl>
    <w:lvl w:ilvl="6" w:tplc="520CFF54">
      <w:start w:val="1"/>
      <w:numFmt w:val="lowerLetter"/>
      <w:lvlText w:val="%7."/>
      <w:lvlJc w:val="left"/>
      <w:pPr>
        <w:ind w:left="5040" w:hanging="360"/>
      </w:pPr>
    </w:lvl>
    <w:lvl w:ilvl="7" w:tplc="E244F9E0">
      <w:start w:val="1"/>
      <w:numFmt w:val="lowerLetter"/>
      <w:lvlText w:val="%8."/>
      <w:lvlJc w:val="left"/>
      <w:pPr>
        <w:ind w:left="5760" w:hanging="360"/>
      </w:pPr>
    </w:lvl>
    <w:lvl w:ilvl="8" w:tplc="8BC46728">
      <w:start w:val="1"/>
      <w:numFmt w:val="lowerLetter"/>
      <w:lvlText w:val="%9."/>
      <w:lvlJc w:val="left"/>
      <w:pPr>
        <w:ind w:left="6480" w:hanging="360"/>
      </w:pPr>
    </w:lvl>
  </w:abstractNum>
  <w:abstractNum w:abstractNumId="273" w15:restartNumberingAfterBreak="0">
    <w:nsid w:val="6FA27079"/>
    <w:multiLevelType w:val="hybridMultilevel"/>
    <w:tmpl w:val="2CBA50E0"/>
    <w:lvl w:ilvl="0" w:tplc="2A3E0B6A">
      <w:start w:val="1"/>
      <w:numFmt w:val="lowerLetter"/>
      <w:lvlText w:val="%1)"/>
      <w:lvlJc w:val="left"/>
      <w:pPr>
        <w:ind w:left="720" w:hanging="360"/>
      </w:pPr>
    </w:lvl>
    <w:lvl w:ilvl="1" w:tplc="5D1C8D68">
      <w:start w:val="1"/>
      <w:numFmt w:val="lowerLetter"/>
      <w:lvlText w:val="%2."/>
      <w:lvlJc w:val="left"/>
      <w:pPr>
        <w:ind w:left="1440" w:hanging="360"/>
      </w:pPr>
    </w:lvl>
    <w:lvl w:ilvl="2" w:tplc="4E98B66C">
      <w:start w:val="1"/>
      <w:numFmt w:val="lowerLetter"/>
      <w:lvlText w:val="%3."/>
      <w:lvlJc w:val="left"/>
      <w:pPr>
        <w:ind w:left="2160" w:hanging="360"/>
      </w:pPr>
    </w:lvl>
    <w:lvl w:ilvl="3" w:tplc="E2AA141A">
      <w:start w:val="1"/>
      <w:numFmt w:val="lowerLetter"/>
      <w:lvlText w:val="%4."/>
      <w:lvlJc w:val="left"/>
      <w:pPr>
        <w:ind w:left="2880" w:hanging="360"/>
      </w:pPr>
    </w:lvl>
    <w:lvl w:ilvl="4" w:tplc="97004944">
      <w:start w:val="1"/>
      <w:numFmt w:val="lowerLetter"/>
      <w:lvlText w:val="%5."/>
      <w:lvlJc w:val="left"/>
      <w:pPr>
        <w:ind w:left="3600" w:hanging="360"/>
      </w:pPr>
    </w:lvl>
    <w:lvl w:ilvl="5" w:tplc="4A84272A">
      <w:start w:val="1"/>
      <w:numFmt w:val="lowerLetter"/>
      <w:lvlText w:val="%6."/>
      <w:lvlJc w:val="left"/>
      <w:pPr>
        <w:ind w:left="4320" w:hanging="360"/>
      </w:pPr>
    </w:lvl>
    <w:lvl w:ilvl="6" w:tplc="D466D5D4">
      <w:start w:val="1"/>
      <w:numFmt w:val="lowerLetter"/>
      <w:lvlText w:val="%7."/>
      <w:lvlJc w:val="left"/>
      <w:pPr>
        <w:ind w:left="5040" w:hanging="360"/>
      </w:pPr>
    </w:lvl>
    <w:lvl w:ilvl="7" w:tplc="D142835E">
      <w:start w:val="1"/>
      <w:numFmt w:val="lowerLetter"/>
      <w:lvlText w:val="%8."/>
      <w:lvlJc w:val="left"/>
      <w:pPr>
        <w:ind w:left="5760" w:hanging="360"/>
      </w:pPr>
    </w:lvl>
    <w:lvl w:ilvl="8" w:tplc="55D089B6">
      <w:start w:val="1"/>
      <w:numFmt w:val="lowerLetter"/>
      <w:lvlText w:val="%9."/>
      <w:lvlJc w:val="left"/>
      <w:pPr>
        <w:ind w:left="6480" w:hanging="360"/>
      </w:pPr>
    </w:lvl>
  </w:abstractNum>
  <w:abstractNum w:abstractNumId="274" w15:restartNumberingAfterBreak="0">
    <w:nsid w:val="70B230D3"/>
    <w:multiLevelType w:val="hybridMultilevel"/>
    <w:tmpl w:val="A1E67AE4"/>
    <w:lvl w:ilvl="0" w:tplc="D7FA22A4">
      <w:start w:val="1"/>
      <w:numFmt w:val="decimal"/>
      <w:lvlText w:val="%1."/>
      <w:lvlJc w:val="left"/>
      <w:pPr>
        <w:ind w:left="360" w:hanging="360"/>
      </w:pPr>
    </w:lvl>
    <w:lvl w:ilvl="1" w:tplc="428A1A94">
      <w:start w:val="1"/>
      <w:numFmt w:val="lowerLetter"/>
      <w:lvlText w:val="%2)"/>
      <w:lvlJc w:val="left"/>
      <w:pPr>
        <w:ind w:left="720" w:hanging="360"/>
      </w:pPr>
    </w:lvl>
    <w:lvl w:ilvl="2" w:tplc="01E4F088">
      <w:start w:val="1"/>
      <w:numFmt w:val="lowerRoman"/>
      <w:lvlText w:val="%3."/>
      <w:lvlJc w:val="left"/>
      <w:pPr>
        <w:ind w:left="1080" w:hanging="360"/>
      </w:pPr>
    </w:lvl>
    <w:lvl w:ilvl="3" w:tplc="26B42994">
      <w:start w:val="1"/>
      <w:numFmt w:val="decimal"/>
      <w:lvlText w:val="%4."/>
      <w:lvlJc w:val="left"/>
      <w:pPr>
        <w:ind w:left="2880" w:hanging="360"/>
      </w:pPr>
    </w:lvl>
    <w:lvl w:ilvl="4" w:tplc="8EF25C54">
      <w:start w:val="1"/>
      <w:numFmt w:val="lowerLetter"/>
      <w:lvlText w:val="%5."/>
      <w:lvlJc w:val="left"/>
      <w:pPr>
        <w:ind w:left="3600" w:hanging="360"/>
      </w:pPr>
    </w:lvl>
    <w:lvl w:ilvl="5" w:tplc="8C7A9070">
      <w:start w:val="1"/>
      <w:numFmt w:val="lowerRoman"/>
      <w:lvlText w:val="%6."/>
      <w:lvlJc w:val="left"/>
      <w:pPr>
        <w:ind w:left="4320" w:hanging="360"/>
      </w:pPr>
    </w:lvl>
    <w:lvl w:ilvl="6" w:tplc="83A4B84E">
      <w:start w:val="1"/>
      <w:numFmt w:val="decimal"/>
      <w:lvlText w:val="%7."/>
      <w:lvlJc w:val="left"/>
      <w:pPr>
        <w:ind w:left="5040" w:hanging="360"/>
      </w:pPr>
    </w:lvl>
    <w:lvl w:ilvl="7" w:tplc="174C35F4">
      <w:start w:val="1"/>
      <w:numFmt w:val="lowerLetter"/>
      <w:lvlText w:val="%8."/>
      <w:lvlJc w:val="left"/>
      <w:pPr>
        <w:ind w:left="5760" w:hanging="360"/>
      </w:pPr>
    </w:lvl>
    <w:lvl w:ilvl="8" w:tplc="1EB6B37A">
      <w:start w:val="1"/>
      <w:numFmt w:val="lowerRoman"/>
      <w:lvlText w:val="%9."/>
      <w:lvlJc w:val="left"/>
      <w:pPr>
        <w:ind w:left="6480" w:hanging="360"/>
      </w:pPr>
    </w:lvl>
  </w:abstractNum>
  <w:abstractNum w:abstractNumId="275" w15:restartNumberingAfterBreak="0">
    <w:nsid w:val="714D7481"/>
    <w:multiLevelType w:val="hybridMultilevel"/>
    <w:tmpl w:val="78A037EC"/>
    <w:lvl w:ilvl="0" w:tplc="AA367E56">
      <w:start w:val="1"/>
      <w:numFmt w:val="lowerLetter"/>
      <w:lvlText w:val="%1)"/>
      <w:lvlJc w:val="left"/>
      <w:pPr>
        <w:ind w:left="720" w:hanging="360"/>
      </w:pPr>
    </w:lvl>
    <w:lvl w:ilvl="1" w:tplc="217608EC">
      <w:start w:val="1"/>
      <w:numFmt w:val="lowerLetter"/>
      <w:lvlText w:val="%2."/>
      <w:lvlJc w:val="left"/>
      <w:pPr>
        <w:ind w:left="1440" w:hanging="360"/>
      </w:pPr>
    </w:lvl>
    <w:lvl w:ilvl="2" w:tplc="C98EF9BA">
      <w:start w:val="1"/>
      <w:numFmt w:val="lowerLetter"/>
      <w:lvlText w:val="%3."/>
      <w:lvlJc w:val="left"/>
      <w:pPr>
        <w:ind w:left="2160" w:hanging="360"/>
      </w:pPr>
    </w:lvl>
    <w:lvl w:ilvl="3" w:tplc="1940155A">
      <w:start w:val="1"/>
      <w:numFmt w:val="lowerLetter"/>
      <w:lvlText w:val="%4."/>
      <w:lvlJc w:val="left"/>
      <w:pPr>
        <w:ind w:left="2880" w:hanging="360"/>
      </w:pPr>
    </w:lvl>
    <w:lvl w:ilvl="4" w:tplc="9AD670E0">
      <w:start w:val="1"/>
      <w:numFmt w:val="lowerLetter"/>
      <w:lvlText w:val="%5."/>
      <w:lvlJc w:val="left"/>
      <w:pPr>
        <w:ind w:left="3600" w:hanging="360"/>
      </w:pPr>
    </w:lvl>
    <w:lvl w:ilvl="5" w:tplc="9FB46928">
      <w:start w:val="1"/>
      <w:numFmt w:val="lowerLetter"/>
      <w:lvlText w:val="%6."/>
      <w:lvlJc w:val="left"/>
      <w:pPr>
        <w:ind w:left="4320" w:hanging="360"/>
      </w:pPr>
    </w:lvl>
    <w:lvl w:ilvl="6" w:tplc="B34603AE">
      <w:start w:val="1"/>
      <w:numFmt w:val="lowerLetter"/>
      <w:lvlText w:val="%7."/>
      <w:lvlJc w:val="left"/>
      <w:pPr>
        <w:ind w:left="5040" w:hanging="360"/>
      </w:pPr>
    </w:lvl>
    <w:lvl w:ilvl="7" w:tplc="62003630">
      <w:start w:val="1"/>
      <w:numFmt w:val="lowerLetter"/>
      <w:lvlText w:val="%8."/>
      <w:lvlJc w:val="left"/>
      <w:pPr>
        <w:ind w:left="5760" w:hanging="360"/>
      </w:pPr>
    </w:lvl>
    <w:lvl w:ilvl="8" w:tplc="226A96D8">
      <w:start w:val="1"/>
      <w:numFmt w:val="lowerLetter"/>
      <w:lvlText w:val="%9."/>
      <w:lvlJc w:val="left"/>
      <w:pPr>
        <w:ind w:left="6480" w:hanging="360"/>
      </w:pPr>
    </w:lvl>
  </w:abstractNum>
  <w:abstractNum w:abstractNumId="276" w15:restartNumberingAfterBreak="0">
    <w:nsid w:val="719F2728"/>
    <w:multiLevelType w:val="hybridMultilevel"/>
    <w:tmpl w:val="B42468D0"/>
    <w:lvl w:ilvl="0" w:tplc="792AB12E">
      <w:start w:val="1"/>
      <w:numFmt w:val="lowerRoman"/>
      <w:lvlText w:val="%1)"/>
      <w:lvlJc w:val="left"/>
      <w:pPr>
        <w:ind w:left="1080" w:hanging="360"/>
      </w:pPr>
    </w:lvl>
    <w:lvl w:ilvl="1" w:tplc="A60CA278">
      <w:start w:val="1"/>
      <w:numFmt w:val="lowerRoman"/>
      <w:lvlText w:val="%2."/>
      <w:lvlJc w:val="left"/>
      <w:pPr>
        <w:ind w:left="1440" w:hanging="360"/>
      </w:pPr>
    </w:lvl>
    <w:lvl w:ilvl="2" w:tplc="7DF227AA">
      <w:start w:val="1"/>
      <w:numFmt w:val="lowerRoman"/>
      <w:lvlText w:val="%3."/>
      <w:lvlJc w:val="left"/>
      <w:pPr>
        <w:ind w:left="2160" w:hanging="360"/>
      </w:pPr>
    </w:lvl>
    <w:lvl w:ilvl="3" w:tplc="1D127F42">
      <w:start w:val="1"/>
      <w:numFmt w:val="lowerRoman"/>
      <w:lvlText w:val="%4."/>
      <w:lvlJc w:val="left"/>
      <w:pPr>
        <w:ind w:left="2880" w:hanging="360"/>
      </w:pPr>
    </w:lvl>
    <w:lvl w:ilvl="4" w:tplc="8980584E">
      <w:start w:val="1"/>
      <w:numFmt w:val="lowerRoman"/>
      <w:lvlText w:val="%5."/>
      <w:lvlJc w:val="left"/>
      <w:pPr>
        <w:ind w:left="3600" w:hanging="360"/>
      </w:pPr>
    </w:lvl>
    <w:lvl w:ilvl="5" w:tplc="34D2BC2A">
      <w:start w:val="1"/>
      <w:numFmt w:val="lowerRoman"/>
      <w:lvlText w:val="%6."/>
      <w:lvlJc w:val="left"/>
      <w:pPr>
        <w:ind w:left="4320" w:hanging="360"/>
      </w:pPr>
    </w:lvl>
    <w:lvl w:ilvl="6" w:tplc="3460CB7C">
      <w:start w:val="1"/>
      <w:numFmt w:val="lowerRoman"/>
      <w:lvlText w:val="%7."/>
      <w:lvlJc w:val="left"/>
      <w:pPr>
        <w:ind w:left="5040" w:hanging="360"/>
      </w:pPr>
    </w:lvl>
    <w:lvl w:ilvl="7" w:tplc="069E4434">
      <w:start w:val="1"/>
      <w:numFmt w:val="lowerRoman"/>
      <w:lvlText w:val="%8."/>
      <w:lvlJc w:val="left"/>
      <w:pPr>
        <w:ind w:left="5760" w:hanging="360"/>
      </w:pPr>
    </w:lvl>
    <w:lvl w:ilvl="8" w:tplc="D4D0CA56">
      <w:start w:val="1"/>
      <w:numFmt w:val="lowerRoman"/>
      <w:lvlText w:val="%9."/>
      <w:lvlJc w:val="left"/>
      <w:pPr>
        <w:ind w:left="6480" w:hanging="360"/>
      </w:pPr>
    </w:lvl>
  </w:abstractNum>
  <w:abstractNum w:abstractNumId="277" w15:restartNumberingAfterBreak="0">
    <w:nsid w:val="72FB4648"/>
    <w:multiLevelType w:val="hybridMultilevel"/>
    <w:tmpl w:val="1574566E"/>
    <w:lvl w:ilvl="0" w:tplc="20C23AF6">
      <w:start w:val="1"/>
      <w:numFmt w:val="lowerLetter"/>
      <w:lvlText w:val="%1)"/>
      <w:lvlJc w:val="left"/>
      <w:pPr>
        <w:ind w:left="720" w:hanging="360"/>
      </w:pPr>
    </w:lvl>
    <w:lvl w:ilvl="1" w:tplc="55DC3794">
      <w:start w:val="1"/>
      <w:numFmt w:val="lowerLetter"/>
      <w:lvlText w:val="%2."/>
      <w:lvlJc w:val="left"/>
      <w:pPr>
        <w:ind w:left="1440" w:hanging="360"/>
      </w:pPr>
    </w:lvl>
    <w:lvl w:ilvl="2" w:tplc="8F9E365A">
      <w:start w:val="1"/>
      <w:numFmt w:val="lowerLetter"/>
      <w:lvlText w:val="%3."/>
      <w:lvlJc w:val="left"/>
      <w:pPr>
        <w:ind w:left="2160" w:hanging="360"/>
      </w:pPr>
    </w:lvl>
    <w:lvl w:ilvl="3" w:tplc="8A0201FC">
      <w:start w:val="1"/>
      <w:numFmt w:val="lowerLetter"/>
      <w:lvlText w:val="%4."/>
      <w:lvlJc w:val="left"/>
      <w:pPr>
        <w:ind w:left="2880" w:hanging="360"/>
      </w:pPr>
    </w:lvl>
    <w:lvl w:ilvl="4" w:tplc="6DEED54E">
      <w:start w:val="1"/>
      <w:numFmt w:val="lowerLetter"/>
      <w:lvlText w:val="%5."/>
      <w:lvlJc w:val="left"/>
      <w:pPr>
        <w:ind w:left="3600" w:hanging="360"/>
      </w:pPr>
    </w:lvl>
    <w:lvl w:ilvl="5" w:tplc="9A8440A8">
      <w:start w:val="1"/>
      <w:numFmt w:val="lowerLetter"/>
      <w:lvlText w:val="%6."/>
      <w:lvlJc w:val="left"/>
      <w:pPr>
        <w:ind w:left="4320" w:hanging="360"/>
      </w:pPr>
    </w:lvl>
    <w:lvl w:ilvl="6" w:tplc="FE743B70">
      <w:start w:val="1"/>
      <w:numFmt w:val="lowerLetter"/>
      <w:lvlText w:val="%7."/>
      <w:lvlJc w:val="left"/>
      <w:pPr>
        <w:ind w:left="5040" w:hanging="360"/>
      </w:pPr>
    </w:lvl>
    <w:lvl w:ilvl="7" w:tplc="A5F2DA60">
      <w:start w:val="1"/>
      <w:numFmt w:val="lowerLetter"/>
      <w:lvlText w:val="%8."/>
      <w:lvlJc w:val="left"/>
      <w:pPr>
        <w:ind w:left="5760" w:hanging="360"/>
      </w:pPr>
    </w:lvl>
    <w:lvl w:ilvl="8" w:tplc="49D03702">
      <w:start w:val="1"/>
      <w:numFmt w:val="lowerLetter"/>
      <w:lvlText w:val="%9."/>
      <w:lvlJc w:val="left"/>
      <w:pPr>
        <w:ind w:left="6480" w:hanging="360"/>
      </w:pPr>
    </w:lvl>
  </w:abstractNum>
  <w:abstractNum w:abstractNumId="278" w15:restartNumberingAfterBreak="0">
    <w:nsid w:val="739901C7"/>
    <w:multiLevelType w:val="hybridMultilevel"/>
    <w:tmpl w:val="E1309122"/>
    <w:lvl w:ilvl="0" w:tplc="5956B1F0">
      <w:start w:val="1"/>
      <w:numFmt w:val="lowerLetter"/>
      <w:lvlText w:val="%1)"/>
      <w:lvlJc w:val="left"/>
      <w:pPr>
        <w:ind w:left="720" w:hanging="360"/>
      </w:pPr>
    </w:lvl>
    <w:lvl w:ilvl="1" w:tplc="CB564026">
      <w:start w:val="1"/>
      <w:numFmt w:val="lowerLetter"/>
      <w:lvlText w:val="%2."/>
      <w:lvlJc w:val="left"/>
      <w:pPr>
        <w:ind w:left="1440" w:hanging="360"/>
      </w:pPr>
    </w:lvl>
    <w:lvl w:ilvl="2" w:tplc="657473B4">
      <w:start w:val="1"/>
      <w:numFmt w:val="lowerLetter"/>
      <w:lvlText w:val="%3."/>
      <w:lvlJc w:val="left"/>
      <w:pPr>
        <w:ind w:left="2160" w:hanging="360"/>
      </w:pPr>
    </w:lvl>
    <w:lvl w:ilvl="3" w:tplc="447A54DE">
      <w:start w:val="1"/>
      <w:numFmt w:val="lowerLetter"/>
      <w:lvlText w:val="%4."/>
      <w:lvlJc w:val="left"/>
      <w:pPr>
        <w:ind w:left="2880" w:hanging="360"/>
      </w:pPr>
    </w:lvl>
    <w:lvl w:ilvl="4" w:tplc="217ACB74">
      <w:start w:val="1"/>
      <w:numFmt w:val="lowerLetter"/>
      <w:lvlText w:val="%5."/>
      <w:lvlJc w:val="left"/>
      <w:pPr>
        <w:ind w:left="3600" w:hanging="360"/>
      </w:pPr>
    </w:lvl>
    <w:lvl w:ilvl="5" w:tplc="A4F87242">
      <w:start w:val="1"/>
      <w:numFmt w:val="lowerLetter"/>
      <w:lvlText w:val="%6."/>
      <w:lvlJc w:val="left"/>
      <w:pPr>
        <w:ind w:left="4320" w:hanging="360"/>
      </w:pPr>
    </w:lvl>
    <w:lvl w:ilvl="6" w:tplc="C540B39A">
      <w:start w:val="1"/>
      <w:numFmt w:val="lowerLetter"/>
      <w:lvlText w:val="%7."/>
      <w:lvlJc w:val="left"/>
      <w:pPr>
        <w:ind w:left="5040" w:hanging="360"/>
      </w:pPr>
    </w:lvl>
    <w:lvl w:ilvl="7" w:tplc="AC802350">
      <w:start w:val="1"/>
      <w:numFmt w:val="lowerLetter"/>
      <w:lvlText w:val="%8."/>
      <w:lvlJc w:val="left"/>
      <w:pPr>
        <w:ind w:left="5760" w:hanging="360"/>
      </w:pPr>
    </w:lvl>
    <w:lvl w:ilvl="8" w:tplc="3F643F5C">
      <w:start w:val="1"/>
      <w:numFmt w:val="lowerLetter"/>
      <w:lvlText w:val="%9."/>
      <w:lvlJc w:val="left"/>
      <w:pPr>
        <w:ind w:left="6480" w:hanging="360"/>
      </w:pPr>
    </w:lvl>
  </w:abstractNum>
  <w:abstractNum w:abstractNumId="279" w15:restartNumberingAfterBreak="0">
    <w:nsid w:val="73CD530C"/>
    <w:multiLevelType w:val="hybridMultilevel"/>
    <w:tmpl w:val="6B5C26F4"/>
    <w:lvl w:ilvl="0" w:tplc="ABF42048">
      <w:start w:val="1"/>
      <w:numFmt w:val="lowerLetter"/>
      <w:lvlText w:val="%1)"/>
      <w:lvlJc w:val="left"/>
      <w:pPr>
        <w:ind w:left="720" w:hanging="360"/>
      </w:pPr>
    </w:lvl>
    <w:lvl w:ilvl="1" w:tplc="E286CD6E">
      <w:start w:val="1"/>
      <w:numFmt w:val="lowerLetter"/>
      <w:lvlText w:val="%2."/>
      <w:lvlJc w:val="left"/>
      <w:pPr>
        <w:ind w:left="1440" w:hanging="360"/>
      </w:pPr>
    </w:lvl>
    <w:lvl w:ilvl="2" w:tplc="A71092F2">
      <w:start w:val="1"/>
      <w:numFmt w:val="lowerLetter"/>
      <w:lvlText w:val="%3."/>
      <w:lvlJc w:val="left"/>
      <w:pPr>
        <w:ind w:left="2160" w:hanging="360"/>
      </w:pPr>
    </w:lvl>
    <w:lvl w:ilvl="3" w:tplc="C96CCD4C">
      <w:start w:val="1"/>
      <w:numFmt w:val="lowerLetter"/>
      <w:lvlText w:val="%4."/>
      <w:lvlJc w:val="left"/>
      <w:pPr>
        <w:ind w:left="2880" w:hanging="360"/>
      </w:pPr>
    </w:lvl>
    <w:lvl w:ilvl="4" w:tplc="7DAA8432">
      <w:start w:val="1"/>
      <w:numFmt w:val="lowerLetter"/>
      <w:lvlText w:val="%5."/>
      <w:lvlJc w:val="left"/>
      <w:pPr>
        <w:ind w:left="3600" w:hanging="360"/>
      </w:pPr>
    </w:lvl>
    <w:lvl w:ilvl="5" w:tplc="E758E076">
      <w:start w:val="1"/>
      <w:numFmt w:val="lowerLetter"/>
      <w:lvlText w:val="%6."/>
      <w:lvlJc w:val="left"/>
      <w:pPr>
        <w:ind w:left="4320" w:hanging="360"/>
      </w:pPr>
    </w:lvl>
    <w:lvl w:ilvl="6" w:tplc="8DEC1414">
      <w:start w:val="1"/>
      <w:numFmt w:val="lowerLetter"/>
      <w:lvlText w:val="%7."/>
      <w:lvlJc w:val="left"/>
      <w:pPr>
        <w:ind w:left="5040" w:hanging="360"/>
      </w:pPr>
    </w:lvl>
    <w:lvl w:ilvl="7" w:tplc="AC78295C">
      <w:start w:val="1"/>
      <w:numFmt w:val="lowerLetter"/>
      <w:lvlText w:val="%8."/>
      <w:lvlJc w:val="left"/>
      <w:pPr>
        <w:ind w:left="5760" w:hanging="360"/>
      </w:pPr>
    </w:lvl>
    <w:lvl w:ilvl="8" w:tplc="F5708264">
      <w:start w:val="1"/>
      <w:numFmt w:val="lowerLetter"/>
      <w:lvlText w:val="%9."/>
      <w:lvlJc w:val="left"/>
      <w:pPr>
        <w:ind w:left="6480" w:hanging="360"/>
      </w:pPr>
    </w:lvl>
  </w:abstractNum>
  <w:abstractNum w:abstractNumId="280" w15:restartNumberingAfterBreak="0">
    <w:nsid w:val="73FF4BB5"/>
    <w:multiLevelType w:val="hybridMultilevel"/>
    <w:tmpl w:val="22A459C4"/>
    <w:lvl w:ilvl="0" w:tplc="09520FA6">
      <w:start w:val="1"/>
      <w:numFmt w:val="decimal"/>
      <w:lvlText w:val="%1."/>
      <w:lvlJc w:val="left"/>
      <w:pPr>
        <w:ind w:left="360" w:hanging="360"/>
      </w:pPr>
    </w:lvl>
    <w:lvl w:ilvl="1" w:tplc="D48E07CC">
      <w:start w:val="1"/>
      <w:numFmt w:val="lowerLetter"/>
      <w:lvlText w:val="%2)"/>
      <w:lvlJc w:val="left"/>
      <w:pPr>
        <w:ind w:left="720" w:hanging="360"/>
      </w:pPr>
    </w:lvl>
    <w:lvl w:ilvl="2" w:tplc="6628AC30">
      <w:start w:val="1"/>
      <w:numFmt w:val="lowerRoman"/>
      <w:lvlText w:val="%3."/>
      <w:lvlJc w:val="left"/>
      <w:pPr>
        <w:ind w:left="1080" w:hanging="360"/>
      </w:pPr>
    </w:lvl>
    <w:lvl w:ilvl="3" w:tplc="52C0F110">
      <w:start w:val="1"/>
      <w:numFmt w:val="decimal"/>
      <w:lvlText w:val="%4."/>
      <w:lvlJc w:val="left"/>
      <w:pPr>
        <w:ind w:left="2880" w:hanging="360"/>
      </w:pPr>
    </w:lvl>
    <w:lvl w:ilvl="4" w:tplc="A3744266">
      <w:start w:val="1"/>
      <w:numFmt w:val="lowerLetter"/>
      <w:lvlText w:val="%5."/>
      <w:lvlJc w:val="left"/>
      <w:pPr>
        <w:ind w:left="3600" w:hanging="360"/>
      </w:pPr>
    </w:lvl>
    <w:lvl w:ilvl="5" w:tplc="C8A290A8">
      <w:start w:val="1"/>
      <w:numFmt w:val="lowerRoman"/>
      <w:lvlText w:val="%6."/>
      <w:lvlJc w:val="left"/>
      <w:pPr>
        <w:ind w:left="4320" w:hanging="360"/>
      </w:pPr>
    </w:lvl>
    <w:lvl w:ilvl="6" w:tplc="00F89CD4">
      <w:start w:val="1"/>
      <w:numFmt w:val="decimal"/>
      <w:lvlText w:val="%7."/>
      <w:lvlJc w:val="left"/>
      <w:pPr>
        <w:ind w:left="5040" w:hanging="360"/>
      </w:pPr>
    </w:lvl>
    <w:lvl w:ilvl="7" w:tplc="098205A8">
      <w:start w:val="1"/>
      <w:numFmt w:val="lowerLetter"/>
      <w:lvlText w:val="%8."/>
      <w:lvlJc w:val="left"/>
      <w:pPr>
        <w:ind w:left="5760" w:hanging="360"/>
      </w:pPr>
    </w:lvl>
    <w:lvl w:ilvl="8" w:tplc="810E941A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74081B5E"/>
    <w:multiLevelType w:val="hybridMultilevel"/>
    <w:tmpl w:val="290C2E38"/>
    <w:lvl w:ilvl="0" w:tplc="83A6E6AA">
      <w:start w:val="1"/>
      <w:numFmt w:val="lowerLetter"/>
      <w:lvlText w:val="%1)"/>
      <w:lvlJc w:val="left"/>
      <w:pPr>
        <w:ind w:left="720" w:hanging="360"/>
      </w:pPr>
    </w:lvl>
    <w:lvl w:ilvl="1" w:tplc="83049588">
      <w:start w:val="1"/>
      <w:numFmt w:val="lowerLetter"/>
      <w:lvlText w:val="%2."/>
      <w:lvlJc w:val="left"/>
      <w:pPr>
        <w:ind w:left="1440" w:hanging="360"/>
      </w:pPr>
    </w:lvl>
    <w:lvl w:ilvl="2" w:tplc="2F180AE4">
      <w:start w:val="1"/>
      <w:numFmt w:val="lowerLetter"/>
      <w:lvlText w:val="%3."/>
      <w:lvlJc w:val="left"/>
      <w:pPr>
        <w:ind w:left="2160" w:hanging="360"/>
      </w:pPr>
    </w:lvl>
    <w:lvl w:ilvl="3" w:tplc="23FE4ED2">
      <w:start w:val="1"/>
      <w:numFmt w:val="lowerLetter"/>
      <w:lvlText w:val="%4."/>
      <w:lvlJc w:val="left"/>
      <w:pPr>
        <w:ind w:left="2880" w:hanging="360"/>
      </w:pPr>
    </w:lvl>
    <w:lvl w:ilvl="4" w:tplc="3D6EF442">
      <w:start w:val="1"/>
      <w:numFmt w:val="lowerLetter"/>
      <w:lvlText w:val="%5."/>
      <w:lvlJc w:val="left"/>
      <w:pPr>
        <w:ind w:left="3600" w:hanging="360"/>
      </w:pPr>
    </w:lvl>
    <w:lvl w:ilvl="5" w:tplc="3EE663FE">
      <w:start w:val="1"/>
      <w:numFmt w:val="lowerLetter"/>
      <w:lvlText w:val="%6."/>
      <w:lvlJc w:val="left"/>
      <w:pPr>
        <w:ind w:left="4320" w:hanging="360"/>
      </w:pPr>
    </w:lvl>
    <w:lvl w:ilvl="6" w:tplc="60F2ACD6">
      <w:start w:val="1"/>
      <w:numFmt w:val="lowerLetter"/>
      <w:lvlText w:val="%7."/>
      <w:lvlJc w:val="left"/>
      <w:pPr>
        <w:ind w:left="5040" w:hanging="360"/>
      </w:pPr>
    </w:lvl>
    <w:lvl w:ilvl="7" w:tplc="0A467C0C">
      <w:start w:val="1"/>
      <w:numFmt w:val="lowerLetter"/>
      <w:lvlText w:val="%8."/>
      <w:lvlJc w:val="left"/>
      <w:pPr>
        <w:ind w:left="5760" w:hanging="360"/>
      </w:pPr>
    </w:lvl>
    <w:lvl w:ilvl="8" w:tplc="702A6B82">
      <w:start w:val="1"/>
      <w:numFmt w:val="lowerLetter"/>
      <w:lvlText w:val="%9."/>
      <w:lvlJc w:val="left"/>
      <w:pPr>
        <w:ind w:left="6480" w:hanging="360"/>
      </w:pPr>
    </w:lvl>
  </w:abstractNum>
  <w:abstractNum w:abstractNumId="282" w15:restartNumberingAfterBreak="0">
    <w:nsid w:val="74245590"/>
    <w:multiLevelType w:val="hybridMultilevel"/>
    <w:tmpl w:val="5E4E3CE8"/>
    <w:lvl w:ilvl="0" w:tplc="248A4862">
      <w:start w:val="1"/>
      <w:numFmt w:val="lowerRoman"/>
      <w:lvlText w:val="%1)"/>
      <w:lvlJc w:val="left"/>
      <w:pPr>
        <w:ind w:left="1080" w:hanging="360"/>
      </w:pPr>
    </w:lvl>
    <w:lvl w:ilvl="1" w:tplc="5002B9F8">
      <w:start w:val="1"/>
      <w:numFmt w:val="lowerRoman"/>
      <w:lvlText w:val="%2."/>
      <w:lvlJc w:val="left"/>
      <w:pPr>
        <w:ind w:left="1440" w:hanging="360"/>
      </w:pPr>
    </w:lvl>
    <w:lvl w:ilvl="2" w:tplc="1862C7E8">
      <w:start w:val="1"/>
      <w:numFmt w:val="lowerRoman"/>
      <w:lvlText w:val="%3."/>
      <w:lvlJc w:val="left"/>
      <w:pPr>
        <w:ind w:left="2160" w:hanging="360"/>
      </w:pPr>
    </w:lvl>
    <w:lvl w:ilvl="3" w:tplc="921A6D4C">
      <w:start w:val="1"/>
      <w:numFmt w:val="lowerRoman"/>
      <w:lvlText w:val="%4."/>
      <w:lvlJc w:val="left"/>
      <w:pPr>
        <w:ind w:left="2880" w:hanging="360"/>
      </w:pPr>
    </w:lvl>
    <w:lvl w:ilvl="4" w:tplc="6A50D760">
      <w:start w:val="1"/>
      <w:numFmt w:val="lowerRoman"/>
      <w:lvlText w:val="%5."/>
      <w:lvlJc w:val="left"/>
      <w:pPr>
        <w:ind w:left="3600" w:hanging="360"/>
      </w:pPr>
    </w:lvl>
    <w:lvl w:ilvl="5" w:tplc="35348AAA">
      <w:start w:val="1"/>
      <w:numFmt w:val="lowerRoman"/>
      <w:lvlText w:val="%6."/>
      <w:lvlJc w:val="left"/>
      <w:pPr>
        <w:ind w:left="4320" w:hanging="360"/>
      </w:pPr>
    </w:lvl>
    <w:lvl w:ilvl="6" w:tplc="0E72B168">
      <w:start w:val="1"/>
      <w:numFmt w:val="lowerRoman"/>
      <w:lvlText w:val="%7."/>
      <w:lvlJc w:val="left"/>
      <w:pPr>
        <w:ind w:left="5040" w:hanging="360"/>
      </w:pPr>
    </w:lvl>
    <w:lvl w:ilvl="7" w:tplc="80361B3A">
      <w:start w:val="1"/>
      <w:numFmt w:val="lowerRoman"/>
      <w:lvlText w:val="%8."/>
      <w:lvlJc w:val="left"/>
      <w:pPr>
        <w:ind w:left="5760" w:hanging="360"/>
      </w:pPr>
    </w:lvl>
    <w:lvl w:ilvl="8" w:tplc="C7D49BBC">
      <w:start w:val="1"/>
      <w:numFmt w:val="lowerRoman"/>
      <w:lvlText w:val="%9."/>
      <w:lvlJc w:val="left"/>
      <w:pPr>
        <w:ind w:left="6480" w:hanging="360"/>
      </w:pPr>
    </w:lvl>
  </w:abstractNum>
  <w:abstractNum w:abstractNumId="283" w15:restartNumberingAfterBreak="0">
    <w:nsid w:val="74DF6555"/>
    <w:multiLevelType w:val="hybridMultilevel"/>
    <w:tmpl w:val="8AAEDDE2"/>
    <w:lvl w:ilvl="0" w:tplc="D1A64838">
      <w:start w:val="1"/>
      <w:numFmt w:val="lowerRoman"/>
      <w:lvlText w:val="%1)"/>
      <w:lvlJc w:val="left"/>
      <w:pPr>
        <w:ind w:left="1080" w:hanging="360"/>
      </w:pPr>
    </w:lvl>
    <w:lvl w:ilvl="1" w:tplc="04081BF8">
      <w:start w:val="1"/>
      <w:numFmt w:val="lowerRoman"/>
      <w:lvlText w:val="%2."/>
      <w:lvlJc w:val="left"/>
      <w:pPr>
        <w:ind w:left="1440" w:hanging="360"/>
      </w:pPr>
    </w:lvl>
    <w:lvl w:ilvl="2" w:tplc="4956FC96">
      <w:start w:val="1"/>
      <w:numFmt w:val="lowerRoman"/>
      <w:lvlText w:val="%3."/>
      <w:lvlJc w:val="left"/>
      <w:pPr>
        <w:ind w:left="2160" w:hanging="360"/>
      </w:pPr>
    </w:lvl>
    <w:lvl w:ilvl="3" w:tplc="8B6673CC">
      <w:start w:val="1"/>
      <w:numFmt w:val="lowerRoman"/>
      <w:lvlText w:val="%4."/>
      <w:lvlJc w:val="left"/>
      <w:pPr>
        <w:ind w:left="2880" w:hanging="360"/>
      </w:pPr>
    </w:lvl>
    <w:lvl w:ilvl="4" w:tplc="F6EC5124">
      <w:start w:val="1"/>
      <w:numFmt w:val="lowerRoman"/>
      <w:lvlText w:val="%5."/>
      <w:lvlJc w:val="left"/>
      <w:pPr>
        <w:ind w:left="3600" w:hanging="360"/>
      </w:pPr>
    </w:lvl>
    <w:lvl w:ilvl="5" w:tplc="2F009B68">
      <w:start w:val="1"/>
      <w:numFmt w:val="lowerRoman"/>
      <w:lvlText w:val="%6."/>
      <w:lvlJc w:val="left"/>
      <w:pPr>
        <w:ind w:left="4320" w:hanging="360"/>
      </w:pPr>
    </w:lvl>
    <w:lvl w:ilvl="6" w:tplc="9110B994">
      <w:start w:val="1"/>
      <w:numFmt w:val="lowerRoman"/>
      <w:lvlText w:val="%7."/>
      <w:lvlJc w:val="left"/>
      <w:pPr>
        <w:ind w:left="5040" w:hanging="360"/>
      </w:pPr>
    </w:lvl>
    <w:lvl w:ilvl="7" w:tplc="E188A31E">
      <w:start w:val="1"/>
      <w:numFmt w:val="lowerRoman"/>
      <w:lvlText w:val="%8."/>
      <w:lvlJc w:val="left"/>
      <w:pPr>
        <w:ind w:left="5760" w:hanging="360"/>
      </w:pPr>
    </w:lvl>
    <w:lvl w:ilvl="8" w:tplc="414ED820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4FA5DBC"/>
    <w:multiLevelType w:val="hybridMultilevel"/>
    <w:tmpl w:val="5CB87690"/>
    <w:lvl w:ilvl="0" w:tplc="E6E80A98">
      <w:start w:val="1"/>
      <w:numFmt w:val="lowerRoman"/>
      <w:lvlText w:val="%1)"/>
      <w:lvlJc w:val="left"/>
      <w:pPr>
        <w:ind w:left="1080" w:hanging="360"/>
      </w:pPr>
    </w:lvl>
    <w:lvl w:ilvl="1" w:tplc="D4CC2234">
      <w:start w:val="1"/>
      <w:numFmt w:val="lowerRoman"/>
      <w:lvlText w:val="%2."/>
      <w:lvlJc w:val="left"/>
      <w:pPr>
        <w:ind w:left="1440" w:hanging="360"/>
      </w:pPr>
    </w:lvl>
    <w:lvl w:ilvl="2" w:tplc="6D70D494">
      <w:start w:val="1"/>
      <w:numFmt w:val="lowerRoman"/>
      <w:lvlText w:val="%3."/>
      <w:lvlJc w:val="left"/>
      <w:pPr>
        <w:ind w:left="2160" w:hanging="360"/>
      </w:pPr>
    </w:lvl>
    <w:lvl w:ilvl="3" w:tplc="AE78D564">
      <w:start w:val="1"/>
      <w:numFmt w:val="lowerRoman"/>
      <w:lvlText w:val="%4."/>
      <w:lvlJc w:val="left"/>
      <w:pPr>
        <w:ind w:left="2880" w:hanging="360"/>
      </w:pPr>
    </w:lvl>
    <w:lvl w:ilvl="4" w:tplc="1F78B8C4">
      <w:start w:val="1"/>
      <w:numFmt w:val="lowerRoman"/>
      <w:lvlText w:val="%5."/>
      <w:lvlJc w:val="left"/>
      <w:pPr>
        <w:ind w:left="3600" w:hanging="360"/>
      </w:pPr>
    </w:lvl>
    <w:lvl w:ilvl="5" w:tplc="AFB2E0F0">
      <w:start w:val="1"/>
      <w:numFmt w:val="lowerRoman"/>
      <w:lvlText w:val="%6."/>
      <w:lvlJc w:val="left"/>
      <w:pPr>
        <w:ind w:left="4320" w:hanging="360"/>
      </w:pPr>
    </w:lvl>
    <w:lvl w:ilvl="6" w:tplc="0F3A62B2">
      <w:start w:val="1"/>
      <w:numFmt w:val="lowerRoman"/>
      <w:lvlText w:val="%7."/>
      <w:lvlJc w:val="left"/>
      <w:pPr>
        <w:ind w:left="5040" w:hanging="360"/>
      </w:pPr>
    </w:lvl>
    <w:lvl w:ilvl="7" w:tplc="9CC6E106">
      <w:start w:val="1"/>
      <w:numFmt w:val="lowerRoman"/>
      <w:lvlText w:val="%8."/>
      <w:lvlJc w:val="left"/>
      <w:pPr>
        <w:ind w:left="5760" w:hanging="360"/>
      </w:pPr>
    </w:lvl>
    <w:lvl w:ilvl="8" w:tplc="36BAC7CE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53E1190"/>
    <w:multiLevelType w:val="hybridMultilevel"/>
    <w:tmpl w:val="08760F6E"/>
    <w:lvl w:ilvl="0" w:tplc="2D78B18E">
      <w:start w:val="1"/>
      <w:numFmt w:val="lowerLetter"/>
      <w:lvlText w:val="%1)"/>
      <w:lvlJc w:val="left"/>
      <w:pPr>
        <w:ind w:left="720" w:hanging="360"/>
      </w:pPr>
    </w:lvl>
    <w:lvl w:ilvl="1" w:tplc="096AA87C">
      <w:start w:val="1"/>
      <w:numFmt w:val="lowerLetter"/>
      <w:lvlText w:val="%2."/>
      <w:lvlJc w:val="left"/>
      <w:pPr>
        <w:ind w:left="1440" w:hanging="360"/>
      </w:pPr>
    </w:lvl>
    <w:lvl w:ilvl="2" w:tplc="191E019A">
      <w:start w:val="1"/>
      <w:numFmt w:val="lowerLetter"/>
      <w:lvlText w:val="%3."/>
      <w:lvlJc w:val="left"/>
      <w:pPr>
        <w:ind w:left="2160" w:hanging="360"/>
      </w:pPr>
    </w:lvl>
    <w:lvl w:ilvl="3" w:tplc="AE90463A">
      <w:start w:val="1"/>
      <w:numFmt w:val="lowerLetter"/>
      <w:lvlText w:val="%4."/>
      <w:lvlJc w:val="left"/>
      <w:pPr>
        <w:ind w:left="2880" w:hanging="360"/>
      </w:pPr>
    </w:lvl>
    <w:lvl w:ilvl="4" w:tplc="AC3AC934">
      <w:start w:val="1"/>
      <w:numFmt w:val="lowerLetter"/>
      <w:lvlText w:val="%5."/>
      <w:lvlJc w:val="left"/>
      <w:pPr>
        <w:ind w:left="3600" w:hanging="360"/>
      </w:pPr>
    </w:lvl>
    <w:lvl w:ilvl="5" w:tplc="869E0250">
      <w:start w:val="1"/>
      <w:numFmt w:val="lowerLetter"/>
      <w:lvlText w:val="%6."/>
      <w:lvlJc w:val="left"/>
      <w:pPr>
        <w:ind w:left="4320" w:hanging="360"/>
      </w:pPr>
    </w:lvl>
    <w:lvl w:ilvl="6" w:tplc="F9AC07E0">
      <w:start w:val="1"/>
      <w:numFmt w:val="lowerLetter"/>
      <w:lvlText w:val="%7."/>
      <w:lvlJc w:val="left"/>
      <w:pPr>
        <w:ind w:left="5040" w:hanging="360"/>
      </w:pPr>
    </w:lvl>
    <w:lvl w:ilvl="7" w:tplc="7BCA5160">
      <w:start w:val="1"/>
      <w:numFmt w:val="lowerLetter"/>
      <w:lvlText w:val="%8."/>
      <w:lvlJc w:val="left"/>
      <w:pPr>
        <w:ind w:left="5760" w:hanging="360"/>
      </w:pPr>
    </w:lvl>
    <w:lvl w:ilvl="8" w:tplc="39BC6964">
      <w:start w:val="1"/>
      <w:numFmt w:val="lowerLetter"/>
      <w:lvlText w:val="%9."/>
      <w:lvlJc w:val="left"/>
      <w:pPr>
        <w:ind w:left="6480" w:hanging="360"/>
      </w:pPr>
    </w:lvl>
  </w:abstractNum>
  <w:abstractNum w:abstractNumId="286" w15:restartNumberingAfterBreak="0">
    <w:nsid w:val="75702852"/>
    <w:multiLevelType w:val="hybridMultilevel"/>
    <w:tmpl w:val="0F14DF5C"/>
    <w:lvl w:ilvl="0" w:tplc="7196F3EE">
      <w:start w:val="1"/>
      <w:numFmt w:val="lowerLetter"/>
      <w:lvlText w:val="%1)"/>
      <w:lvlJc w:val="left"/>
      <w:pPr>
        <w:ind w:left="720" w:hanging="360"/>
      </w:pPr>
    </w:lvl>
    <w:lvl w:ilvl="1" w:tplc="A57ABAD2">
      <w:start w:val="1"/>
      <w:numFmt w:val="lowerLetter"/>
      <w:lvlText w:val="%2."/>
      <w:lvlJc w:val="left"/>
      <w:pPr>
        <w:ind w:left="1440" w:hanging="360"/>
      </w:pPr>
    </w:lvl>
    <w:lvl w:ilvl="2" w:tplc="9A96EF88">
      <w:start w:val="1"/>
      <w:numFmt w:val="lowerLetter"/>
      <w:lvlText w:val="%3."/>
      <w:lvlJc w:val="left"/>
      <w:pPr>
        <w:ind w:left="2160" w:hanging="360"/>
      </w:pPr>
    </w:lvl>
    <w:lvl w:ilvl="3" w:tplc="FB9405C0">
      <w:start w:val="1"/>
      <w:numFmt w:val="lowerLetter"/>
      <w:lvlText w:val="%4."/>
      <w:lvlJc w:val="left"/>
      <w:pPr>
        <w:ind w:left="2880" w:hanging="360"/>
      </w:pPr>
    </w:lvl>
    <w:lvl w:ilvl="4" w:tplc="EB42F908">
      <w:start w:val="1"/>
      <w:numFmt w:val="lowerLetter"/>
      <w:lvlText w:val="%5."/>
      <w:lvlJc w:val="left"/>
      <w:pPr>
        <w:ind w:left="3600" w:hanging="360"/>
      </w:pPr>
    </w:lvl>
    <w:lvl w:ilvl="5" w:tplc="370C4828">
      <w:start w:val="1"/>
      <w:numFmt w:val="lowerLetter"/>
      <w:lvlText w:val="%6."/>
      <w:lvlJc w:val="left"/>
      <w:pPr>
        <w:ind w:left="4320" w:hanging="360"/>
      </w:pPr>
    </w:lvl>
    <w:lvl w:ilvl="6" w:tplc="AA6EDD46">
      <w:start w:val="1"/>
      <w:numFmt w:val="lowerLetter"/>
      <w:lvlText w:val="%7."/>
      <w:lvlJc w:val="left"/>
      <w:pPr>
        <w:ind w:left="5040" w:hanging="360"/>
      </w:pPr>
    </w:lvl>
    <w:lvl w:ilvl="7" w:tplc="557E4FC4">
      <w:start w:val="1"/>
      <w:numFmt w:val="lowerLetter"/>
      <w:lvlText w:val="%8."/>
      <w:lvlJc w:val="left"/>
      <w:pPr>
        <w:ind w:left="5760" w:hanging="360"/>
      </w:pPr>
    </w:lvl>
    <w:lvl w:ilvl="8" w:tplc="8B70AA7E">
      <w:start w:val="1"/>
      <w:numFmt w:val="lowerLetter"/>
      <w:lvlText w:val="%9."/>
      <w:lvlJc w:val="left"/>
      <w:pPr>
        <w:ind w:left="6480" w:hanging="360"/>
      </w:pPr>
    </w:lvl>
  </w:abstractNum>
  <w:abstractNum w:abstractNumId="287" w15:restartNumberingAfterBreak="0">
    <w:nsid w:val="76643499"/>
    <w:multiLevelType w:val="hybridMultilevel"/>
    <w:tmpl w:val="0596937C"/>
    <w:lvl w:ilvl="0" w:tplc="632AA6D6">
      <w:start w:val="1"/>
      <w:numFmt w:val="lowerRoman"/>
      <w:lvlText w:val="%1)"/>
      <w:lvlJc w:val="left"/>
      <w:pPr>
        <w:ind w:left="1080" w:hanging="360"/>
      </w:pPr>
    </w:lvl>
    <w:lvl w:ilvl="1" w:tplc="09E25D86">
      <w:start w:val="1"/>
      <w:numFmt w:val="lowerRoman"/>
      <w:lvlText w:val="%2."/>
      <w:lvlJc w:val="left"/>
      <w:pPr>
        <w:ind w:left="1440" w:hanging="360"/>
      </w:pPr>
    </w:lvl>
    <w:lvl w:ilvl="2" w:tplc="5B4ABE16">
      <w:start w:val="1"/>
      <w:numFmt w:val="lowerRoman"/>
      <w:lvlText w:val="%3."/>
      <w:lvlJc w:val="left"/>
      <w:pPr>
        <w:ind w:left="2160" w:hanging="360"/>
      </w:pPr>
    </w:lvl>
    <w:lvl w:ilvl="3" w:tplc="C14E76B6">
      <w:start w:val="1"/>
      <w:numFmt w:val="lowerRoman"/>
      <w:lvlText w:val="%4."/>
      <w:lvlJc w:val="left"/>
      <w:pPr>
        <w:ind w:left="2880" w:hanging="360"/>
      </w:pPr>
    </w:lvl>
    <w:lvl w:ilvl="4" w:tplc="8E76AB0C">
      <w:start w:val="1"/>
      <w:numFmt w:val="lowerRoman"/>
      <w:lvlText w:val="%5."/>
      <w:lvlJc w:val="left"/>
      <w:pPr>
        <w:ind w:left="3600" w:hanging="360"/>
      </w:pPr>
    </w:lvl>
    <w:lvl w:ilvl="5" w:tplc="554A6184">
      <w:start w:val="1"/>
      <w:numFmt w:val="lowerRoman"/>
      <w:lvlText w:val="%6."/>
      <w:lvlJc w:val="left"/>
      <w:pPr>
        <w:ind w:left="4320" w:hanging="360"/>
      </w:pPr>
    </w:lvl>
    <w:lvl w:ilvl="6" w:tplc="7A64E614">
      <w:start w:val="1"/>
      <w:numFmt w:val="lowerRoman"/>
      <w:lvlText w:val="%7."/>
      <w:lvlJc w:val="left"/>
      <w:pPr>
        <w:ind w:left="5040" w:hanging="360"/>
      </w:pPr>
    </w:lvl>
    <w:lvl w:ilvl="7" w:tplc="1B5E61A8">
      <w:start w:val="1"/>
      <w:numFmt w:val="lowerRoman"/>
      <w:lvlText w:val="%8."/>
      <w:lvlJc w:val="left"/>
      <w:pPr>
        <w:ind w:left="5760" w:hanging="360"/>
      </w:pPr>
    </w:lvl>
    <w:lvl w:ilvl="8" w:tplc="C9D0B3CA">
      <w:start w:val="1"/>
      <w:numFmt w:val="lowerRoman"/>
      <w:lvlText w:val="%9."/>
      <w:lvlJc w:val="left"/>
      <w:pPr>
        <w:ind w:left="6480" w:hanging="360"/>
      </w:pPr>
    </w:lvl>
  </w:abstractNum>
  <w:abstractNum w:abstractNumId="288" w15:restartNumberingAfterBreak="0">
    <w:nsid w:val="769B6BB3"/>
    <w:multiLevelType w:val="hybridMultilevel"/>
    <w:tmpl w:val="F2821F50"/>
    <w:lvl w:ilvl="0" w:tplc="92020194">
      <w:start w:val="1"/>
      <w:numFmt w:val="decimal"/>
      <w:lvlText w:val="%1."/>
      <w:lvlJc w:val="left"/>
      <w:pPr>
        <w:ind w:left="360" w:hanging="360"/>
      </w:pPr>
    </w:lvl>
    <w:lvl w:ilvl="1" w:tplc="EA3A3872">
      <w:start w:val="1"/>
      <w:numFmt w:val="lowerLetter"/>
      <w:lvlText w:val="%2)"/>
      <w:lvlJc w:val="left"/>
      <w:pPr>
        <w:ind w:left="720" w:hanging="360"/>
      </w:pPr>
    </w:lvl>
    <w:lvl w:ilvl="2" w:tplc="FC863ED2">
      <w:start w:val="1"/>
      <w:numFmt w:val="lowerRoman"/>
      <w:lvlText w:val="%3."/>
      <w:lvlJc w:val="left"/>
      <w:pPr>
        <w:ind w:left="1080" w:hanging="360"/>
      </w:pPr>
    </w:lvl>
    <w:lvl w:ilvl="3" w:tplc="482AF342">
      <w:start w:val="1"/>
      <w:numFmt w:val="decimal"/>
      <w:lvlText w:val="%4."/>
      <w:lvlJc w:val="left"/>
      <w:pPr>
        <w:ind w:left="2880" w:hanging="360"/>
      </w:pPr>
    </w:lvl>
    <w:lvl w:ilvl="4" w:tplc="D0CA8140">
      <w:start w:val="1"/>
      <w:numFmt w:val="lowerLetter"/>
      <w:lvlText w:val="%5."/>
      <w:lvlJc w:val="left"/>
      <w:pPr>
        <w:ind w:left="3600" w:hanging="360"/>
      </w:pPr>
    </w:lvl>
    <w:lvl w:ilvl="5" w:tplc="E0940FC8">
      <w:start w:val="1"/>
      <w:numFmt w:val="lowerRoman"/>
      <w:lvlText w:val="%6."/>
      <w:lvlJc w:val="left"/>
      <w:pPr>
        <w:ind w:left="4320" w:hanging="360"/>
      </w:pPr>
    </w:lvl>
    <w:lvl w:ilvl="6" w:tplc="D35CF34C">
      <w:start w:val="1"/>
      <w:numFmt w:val="decimal"/>
      <w:lvlText w:val="%7."/>
      <w:lvlJc w:val="left"/>
      <w:pPr>
        <w:ind w:left="5040" w:hanging="360"/>
      </w:pPr>
    </w:lvl>
    <w:lvl w:ilvl="7" w:tplc="309C339C">
      <w:start w:val="1"/>
      <w:numFmt w:val="lowerLetter"/>
      <w:lvlText w:val="%8."/>
      <w:lvlJc w:val="left"/>
      <w:pPr>
        <w:ind w:left="5760" w:hanging="360"/>
      </w:pPr>
    </w:lvl>
    <w:lvl w:ilvl="8" w:tplc="72301C78">
      <w:start w:val="1"/>
      <w:numFmt w:val="lowerRoman"/>
      <w:lvlText w:val="%9."/>
      <w:lvlJc w:val="left"/>
      <w:pPr>
        <w:ind w:left="6480" w:hanging="360"/>
      </w:pPr>
    </w:lvl>
  </w:abstractNum>
  <w:abstractNum w:abstractNumId="289" w15:restartNumberingAfterBreak="0">
    <w:nsid w:val="772C171B"/>
    <w:multiLevelType w:val="hybridMultilevel"/>
    <w:tmpl w:val="5CBE7AB0"/>
    <w:lvl w:ilvl="0" w:tplc="347CCD54">
      <w:start w:val="1"/>
      <w:numFmt w:val="lowerRoman"/>
      <w:lvlText w:val="%1)"/>
      <w:lvlJc w:val="left"/>
      <w:pPr>
        <w:ind w:left="1080" w:hanging="360"/>
      </w:pPr>
    </w:lvl>
    <w:lvl w:ilvl="1" w:tplc="97AE6732">
      <w:start w:val="1"/>
      <w:numFmt w:val="lowerRoman"/>
      <w:lvlText w:val="%2."/>
      <w:lvlJc w:val="left"/>
      <w:pPr>
        <w:ind w:left="1440" w:hanging="360"/>
      </w:pPr>
    </w:lvl>
    <w:lvl w:ilvl="2" w:tplc="6C3E0A22">
      <w:start w:val="1"/>
      <w:numFmt w:val="lowerRoman"/>
      <w:lvlText w:val="%3."/>
      <w:lvlJc w:val="left"/>
      <w:pPr>
        <w:ind w:left="2160" w:hanging="360"/>
      </w:pPr>
    </w:lvl>
    <w:lvl w:ilvl="3" w:tplc="FAFC5D82">
      <w:start w:val="1"/>
      <w:numFmt w:val="lowerRoman"/>
      <w:lvlText w:val="%4."/>
      <w:lvlJc w:val="left"/>
      <w:pPr>
        <w:ind w:left="2880" w:hanging="360"/>
      </w:pPr>
    </w:lvl>
    <w:lvl w:ilvl="4" w:tplc="C26EA1B0">
      <w:start w:val="1"/>
      <w:numFmt w:val="lowerRoman"/>
      <w:lvlText w:val="%5."/>
      <w:lvlJc w:val="left"/>
      <w:pPr>
        <w:ind w:left="3600" w:hanging="360"/>
      </w:pPr>
    </w:lvl>
    <w:lvl w:ilvl="5" w:tplc="4D0AC966">
      <w:start w:val="1"/>
      <w:numFmt w:val="lowerRoman"/>
      <w:lvlText w:val="%6."/>
      <w:lvlJc w:val="left"/>
      <w:pPr>
        <w:ind w:left="4320" w:hanging="360"/>
      </w:pPr>
    </w:lvl>
    <w:lvl w:ilvl="6" w:tplc="CEDA2942">
      <w:start w:val="1"/>
      <w:numFmt w:val="lowerRoman"/>
      <w:lvlText w:val="%7."/>
      <w:lvlJc w:val="left"/>
      <w:pPr>
        <w:ind w:left="5040" w:hanging="360"/>
      </w:pPr>
    </w:lvl>
    <w:lvl w:ilvl="7" w:tplc="16B682DA">
      <w:start w:val="1"/>
      <w:numFmt w:val="lowerRoman"/>
      <w:lvlText w:val="%8."/>
      <w:lvlJc w:val="left"/>
      <w:pPr>
        <w:ind w:left="5760" w:hanging="360"/>
      </w:pPr>
    </w:lvl>
    <w:lvl w:ilvl="8" w:tplc="442C9C70">
      <w:start w:val="1"/>
      <w:numFmt w:val="lowerRoman"/>
      <w:lvlText w:val="%9."/>
      <w:lvlJc w:val="left"/>
      <w:pPr>
        <w:ind w:left="6480" w:hanging="360"/>
      </w:pPr>
    </w:lvl>
  </w:abstractNum>
  <w:abstractNum w:abstractNumId="290" w15:restartNumberingAfterBreak="0">
    <w:nsid w:val="77F71553"/>
    <w:multiLevelType w:val="hybridMultilevel"/>
    <w:tmpl w:val="9A4CF7D6"/>
    <w:lvl w:ilvl="0" w:tplc="80583D7C">
      <w:start w:val="1"/>
      <w:numFmt w:val="lowerLetter"/>
      <w:lvlText w:val="%1)"/>
      <w:lvlJc w:val="left"/>
      <w:pPr>
        <w:ind w:left="720" w:hanging="360"/>
      </w:pPr>
    </w:lvl>
    <w:lvl w:ilvl="1" w:tplc="1B1E9CE6">
      <w:start w:val="1"/>
      <w:numFmt w:val="lowerLetter"/>
      <w:lvlText w:val="%2."/>
      <w:lvlJc w:val="left"/>
      <w:pPr>
        <w:ind w:left="1440" w:hanging="360"/>
      </w:pPr>
    </w:lvl>
    <w:lvl w:ilvl="2" w:tplc="B2E0D9B4">
      <w:start w:val="1"/>
      <w:numFmt w:val="lowerLetter"/>
      <w:lvlText w:val="%3."/>
      <w:lvlJc w:val="left"/>
      <w:pPr>
        <w:ind w:left="2160" w:hanging="360"/>
      </w:pPr>
    </w:lvl>
    <w:lvl w:ilvl="3" w:tplc="799CC35E">
      <w:start w:val="1"/>
      <w:numFmt w:val="lowerLetter"/>
      <w:lvlText w:val="%4."/>
      <w:lvlJc w:val="left"/>
      <w:pPr>
        <w:ind w:left="2880" w:hanging="360"/>
      </w:pPr>
    </w:lvl>
    <w:lvl w:ilvl="4" w:tplc="63CC0A40">
      <w:start w:val="1"/>
      <w:numFmt w:val="lowerLetter"/>
      <w:lvlText w:val="%5."/>
      <w:lvlJc w:val="left"/>
      <w:pPr>
        <w:ind w:left="3600" w:hanging="360"/>
      </w:pPr>
    </w:lvl>
    <w:lvl w:ilvl="5" w:tplc="8C3A3868">
      <w:start w:val="1"/>
      <w:numFmt w:val="lowerLetter"/>
      <w:lvlText w:val="%6."/>
      <w:lvlJc w:val="left"/>
      <w:pPr>
        <w:ind w:left="4320" w:hanging="360"/>
      </w:pPr>
    </w:lvl>
    <w:lvl w:ilvl="6" w:tplc="761C9140">
      <w:start w:val="1"/>
      <w:numFmt w:val="lowerLetter"/>
      <w:lvlText w:val="%7."/>
      <w:lvlJc w:val="left"/>
      <w:pPr>
        <w:ind w:left="5040" w:hanging="360"/>
      </w:pPr>
    </w:lvl>
    <w:lvl w:ilvl="7" w:tplc="C3447EAA">
      <w:start w:val="1"/>
      <w:numFmt w:val="lowerLetter"/>
      <w:lvlText w:val="%8."/>
      <w:lvlJc w:val="left"/>
      <w:pPr>
        <w:ind w:left="5760" w:hanging="360"/>
      </w:pPr>
    </w:lvl>
    <w:lvl w:ilvl="8" w:tplc="DAB26B8E">
      <w:start w:val="1"/>
      <w:numFmt w:val="lowerLetter"/>
      <w:lvlText w:val="%9."/>
      <w:lvlJc w:val="left"/>
      <w:pPr>
        <w:ind w:left="6480" w:hanging="360"/>
      </w:pPr>
    </w:lvl>
  </w:abstractNum>
  <w:abstractNum w:abstractNumId="291" w15:restartNumberingAfterBreak="0">
    <w:nsid w:val="784F3355"/>
    <w:multiLevelType w:val="hybridMultilevel"/>
    <w:tmpl w:val="EA289826"/>
    <w:lvl w:ilvl="0" w:tplc="6E9820F2">
      <w:start w:val="1"/>
      <w:numFmt w:val="lowerLetter"/>
      <w:lvlText w:val="%1)"/>
      <w:lvlJc w:val="left"/>
      <w:pPr>
        <w:ind w:left="720" w:hanging="360"/>
      </w:pPr>
    </w:lvl>
    <w:lvl w:ilvl="1" w:tplc="5C1E429E">
      <w:start w:val="1"/>
      <w:numFmt w:val="lowerLetter"/>
      <w:lvlText w:val="%2."/>
      <w:lvlJc w:val="left"/>
      <w:pPr>
        <w:ind w:left="1440" w:hanging="360"/>
      </w:pPr>
    </w:lvl>
    <w:lvl w:ilvl="2" w:tplc="00CE4D62">
      <w:start w:val="1"/>
      <w:numFmt w:val="lowerLetter"/>
      <w:lvlText w:val="%3."/>
      <w:lvlJc w:val="left"/>
      <w:pPr>
        <w:ind w:left="2160" w:hanging="360"/>
      </w:pPr>
    </w:lvl>
    <w:lvl w:ilvl="3" w:tplc="0A723572">
      <w:start w:val="1"/>
      <w:numFmt w:val="lowerLetter"/>
      <w:lvlText w:val="%4."/>
      <w:lvlJc w:val="left"/>
      <w:pPr>
        <w:ind w:left="2880" w:hanging="360"/>
      </w:pPr>
    </w:lvl>
    <w:lvl w:ilvl="4" w:tplc="D5A232A8">
      <w:start w:val="1"/>
      <w:numFmt w:val="lowerLetter"/>
      <w:lvlText w:val="%5."/>
      <w:lvlJc w:val="left"/>
      <w:pPr>
        <w:ind w:left="3600" w:hanging="360"/>
      </w:pPr>
    </w:lvl>
    <w:lvl w:ilvl="5" w:tplc="BC7A384A">
      <w:start w:val="1"/>
      <w:numFmt w:val="lowerLetter"/>
      <w:lvlText w:val="%6."/>
      <w:lvlJc w:val="left"/>
      <w:pPr>
        <w:ind w:left="4320" w:hanging="360"/>
      </w:pPr>
    </w:lvl>
    <w:lvl w:ilvl="6" w:tplc="D3C016F8">
      <w:start w:val="1"/>
      <w:numFmt w:val="lowerLetter"/>
      <w:lvlText w:val="%7."/>
      <w:lvlJc w:val="left"/>
      <w:pPr>
        <w:ind w:left="5040" w:hanging="360"/>
      </w:pPr>
    </w:lvl>
    <w:lvl w:ilvl="7" w:tplc="A6849086">
      <w:start w:val="1"/>
      <w:numFmt w:val="lowerLetter"/>
      <w:lvlText w:val="%8."/>
      <w:lvlJc w:val="left"/>
      <w:pPr>
        <w:ind w:left="5760" w:hanging="360"/>
      </w:pPr>
    </w:lvl>
    <w:lvl w:ilvl="8" w:tplc="EA1836E8">
      <w:start w:val="1"/>
      <w:numFmt w:val="lowerLetter"/>
      <w:lvlText w:val="%9."/>
      <w:lvlJc w:val="left"/>
      <w:pPr>
        <w:ind w:left="6480" w:hanging="360"/>
      </w:pPr>
    </w:lvl>
  </w:abstractNum>
  <w:abstractNum w:abstractNumId="292" w15:restartNumberingAfterBreak="0">
    <w:nsid w:val="790A585E"/>
    <w:multiLevelType w:val="hybridMultilevel"/>
    <w:tmpl w:val="CADE5DDA"/>
    <w:lvl w:ilvl="0" w:tplc="12B28510">
      <w:start w:val="1"/>
      <w:numFmt w:val="lowerLetter"/>
      <w:lvlText w:val="%1)"/>
      <w:lvlJc w:val="left"/>
      <w:pPr>
        <w:ind w:left="720" w:hanging="360"/>
      </w:pPr>
    </w:lvl>
    <w:lvl w:ilvl="1" w:tplc="2D6CCD00">
      <w:start w:val="1"/>
      <w:numFmt w:val="lowerLetter"/>
      <w:lvlText w:val="%2."/>
      <w:lvlJc w:val="left"/>
      <w:pPr>
        <w:ind w:left="1440" w:hanging="360"/>
      </w:pPr>
    </w:lvl>
    <w:lvl w:ilvl="2" w:tplc="348E8B4E">
      <w:start w:val="1"/>
      <w:numFmt w:val="lowerLetter"/>
      <w:lvlText w:val="%3."/>
      <w:lvlJc w:val="left"/>
      <w:pPr>
        <w:ind w:left="2160" w:hanging="360"/>
      </w:pPr>
    </w:lvl>
    <w:lvl w:ilvl="3" w:tplc="B0343840">
      <w:start w:val="1"/>
      <w:numFmt w:val="lowerLetter"/>
      <w:lvlText w:val="%4."/>
      <w:lvlJc w:val="left"/>
      <w:pPr>
        <w:ind w:left="2880" w:hanging="360"/>
      </w:pPr>
    </w:lvl>
    <w:lvl w:ilvl="4" w:tplc="5DB6785C">
      <w:start w:val="1"/>
      <w:numFmt w:val="lowerLetter"/>
      <w:lvlText w:val="%5."/>
      <w:lvlJc w:val="left"/>
      <w:pPr>
        <w:ind w:left="3600" w:hanging="360"/>
      </w:pPr>
    </w:lvl>
    <w:lvl w:ilvl="5" w:tplc="018E1340">
      <w:start w:val="1"/>
      <w:numFmt w:val="lowerLetter"/>
      <w:lvlText w:val="%6."/>
      <w:lvlJc w:val="left"/>
      <w:pPr>
        <w:ind w:left="4320" w:hanging="360"/>
      </w:pPr>
    </w:lvl>
    <w:lvl w:ilvl="6" w:tplc="BE7AC218">
      <w:start w:val="1"/>
      <w:numFmt w:val="lowerLetter"/>
      <w:lvlText w:val="%7."/>
      <w:lvlJc w:val="left"/>
      <w:pPr>
        <w:ind w:left="5040" w:hanging="360"/>
      </w:pPr>
    </w:lvl>
    <w:lvl w:ilvl="7" w:tplc="9F8A0E36">
      <w:start w:val="1"/>
      <w:numFmt w:val="lowerLetter"/>
      <w:lvlText w:val="%8."/>
      <w:lvlJc w:val="left"/>
      <w:pPr>
        <w:ind w:left="5760" w:hanging="360"/>
      </w:pPr>
    </w:lvl>
    <w:lvl w:ilvl="8" w:tplc="A6B617D2">
      <w:start w:val="1"/>
      <w:numFmt w:val="lowerLetter"/>
      <w:lvlText w:val="%9."/>
      <w:lvlJc w:val="left"/>
      <w:pPr>
        <w:ind w:left="6480" w:hanging="360"/>
      </w:pPr>
    </w:lvl>
  </w:abstractNum>
  <w:abstractNum w:abstractNumId="293" w15:restartNumberingAfterBreak="0">
    <w:nsid w:val="792F64D5"/>
    <w:multiLevelType w:val="hybridMultilevel"/>
    <w:tmpl w:val="197AD056"/>
    <w:lvl w:ilvl="0" w:tplc="EE4A5102">
      <w:start w:val="1"/>
      <w:numFmt w:val="decimal"/>
      <w:lvlText w:val="%1."/>
      <w:lvlJc w:val="left"/>
      <w:pPr>
        <w:ind w:left="360" w:hanging="360"/>
      </w:pPr>
    </w:lvl>
    <w:lvl w:ilvl="1" w:tplc="3D404CE0">
      <w:start w:val="1"/>
      <w:numFmt w:val="lowerLetter"/>
      <w:lvlText w:val="%2)"/>
      <w:lvlJc w:val="left"/>
      <w:pPr>
        <w:ind w:left="720" w:hanging="360"/>
      </w:pPr>
    </w:lvl>
    <w:lvl w:ilvl="2" w:tplc="B43E3318">
      <w:start w:val="1"/>
      <w:numFmt w:val="lowerRoman"/>
      <w:lvlText w:val="%3."/>
      <w:lvlJc w:val="left"/>
      <w:pPr>
        <w:ind w:left="1080" w:hanging="360"/>
      </w:pPr>
    </w:lvl>
    <w:lvl w:ilvl="3" w:tplc="699E3A06">
      <w:start w:val="1"/>
      <w:numFmt w:val="decimal"/>
      <w:lvlText w:val="%4."/>
      <w:lvlJc w:val="left"/>
      <w:pPr>
        <w:ind w:left="2880" w:hanging="360"/>
      </w:pPr>
    </w:lvl>
    <w:lvl w:ilvl="4" w:tplc="475637F4">
      <w:start w:val="1"/>
      <w:numFmt w:val="lowerLetter"/>
      <w:lvlText w:val="%5."/>
      <w:lvlJc w:val="left"/>
      <w:pPr>
        <w:ind w:left="3600" w:hanging="360"/>
      </w:pPr>
    </w:lvl>
    <w:lvl w:ilvl="5" w:tplc="F8964756">
      <w:start w:val="1"/>
      <w:numFmt w:val="lowerRoman"/>
      <w:lvlText w:val="%6."/>
      <w:lvlJc w:val="left"/>
      <w:pPr>
        <w:ind w:left="4320" w:hanging="360"/>
      </w:pPr>
    </w:lvl>
    <w:lvl w:ilvl="6" w:tplc="461E805A">
      <w:start w:val="1"/>
      <w:numFmt w:val="decimal"/>
      <w:lvlText w:val="%7."/>
      <w:lvlJc w:val="left"/>
      <w:pPr>
        <w:ind w:left="5040" w:hanging="360"/>
      </w:pPr>
    </w:lvl>
    <w:lvl w:ilvl="7" w:tplc="8D6E26FA">
      <w:start w:val="1"/>
      <w:numFmt w:val="lowerLetter"/>
      <w:lvlText w:val="%8."/>
      <w:lvlJc w:val="left"/>
      <w:pPr>
        <w:ind w:left="5760" w:hanging="360"/>
      </w:pPr>
    </w:lvl>
    <w:lvl w:ilvl="8" w:tplc="8D9655C0">
      <w:start w:val="1"/>
      <w:numFmt w:val="lowerRoman"/>
      <w:lvlText w:val="%9."/>
      <w:lvlJc w:val="left"/>
      <w:pPr>
        <w:ind w:left="6480" w:hanging="360"/>
      </w:pPr>
    </w:lvl>
  </w:abstractNum>
  <w:abstractNum w:abstractNumId="294" w15:restartNumberingAfterBreak="0">
    <w:nsid w:val="79575091"/>
    <w:multiLevelType w:val="hybridMultilevel"/>
    <w:tmpl w:val="016E1568"/>
    <w:lvl w:ilvl="0" w:tplc="BED804E4">
      <w:start w:val="1"/>
      <w:numFmt w:val="decimal"/>
      <w:lvlText w:val="%1."/>
      <w:lvlJc w:val="left"/>
      <w:pPr>
        <w:ind w:left="360" w:hanging="360"/>
      </w:pPr>
    </w:lvl>
    <w:lvl w:ilvl="1" w:tplc="DC88FB18">
      <w:start w:val="1"/>
      <w:numFmt w:val="lowerLetter"/>
      <w:lvlText w:val="%2)"/>
      <w:lvlJc w:val="left"/>
      <w:pPr>
        <w:ind w:left="720" w:hanging="360"/>
      </w:pPr>
    </w:lvl>
    <w:lvl w:ilvl="2" w:tplc="565EBC26">
      <w:start w:val="1"/>
      <w:numFmt w:val="lowerRoman"/>
      <w:lvlText w:val="%3."/>
      <w:lvlJc w:val="left"/>
      <w:pPr>
        <w:ind w:left="1080" w:hanging="360"/>
      </w:pPr>
    </w:lvl>
    <w:lvl w:ilvl="3" w:tplc="85326CFC">
      <w:start w:val="1"/>
      <w:numFmt w:val="decimal"/>
      <w:lvlText w:val="%4."/>
      <w:lvlJc w:val="left"/>
      <w:pPr>
        <w:ind w:left="2880" w:hanging="360"/>
      </w:pPr>
    </w:lvl>
    <w:lvl w:ilvl="4" w:tplc="A2D675AC">
      <w:start w:val="1"/>
      <w:numFmt w:val="lowerLetter"/>
      <w:lvlText w:val="%5."/>
      <w:lvlJc w:val="left"/>
      <w:pPr>
        <w:ind w:left="3600" w:hanging="360"/>
      </w:pPr>
    </w:lvl>
    <w:lvl w:ilvl="5" w:tplc="D150AA36">
      <w:start w:val="1"/>
      <w:numFmt w:val="lowerRoman"/>
      <w:lvlText w:val="%6."/>
      <w:lvlJc w:val="left"/>
      <w:pPr>
        <w:ind w:left="4320" w:hanging="360"/>
      </w:pPr>
    </w:lvl>
    <w:lvl w:ilvl="6" w:tplc="8D92ABC6">
      <w:start w:val="1"/>
      <w:numFmt w:val="decimal"/>
      <w:lvlText w:val="%7."/>
      <w:lvlJc w:val="left"/>
      <w:pPr>
        <w:ind w:left="5040" w:hanging="360"/>
      </w:pPr>
    </w:lvl>
    <w:lvl w:ilvl="7" w:tplc="439E5A68">
      <w:start w:val="1"/>
      <w:numFmt w:val="lowerLetter"/>
      <w:lvlText w:val="%8."/>
      <w:lvlJc w:val="left"/>
      <w:pPr>
        <w:ind w:left="5760" w:hanging="360"/>
      </w:pPr>
    </w:lvl>
    <w:lvl w:ilvl="8" w:tplc="99A60D18">
      <w:start w:val="1"/>
      <w:numFmt w:val="lowerRoman"/>
      <w:lvlText w:val="%9."/>
      <w:lvlJc w:val="left"/>
      <w:pPr>
        <w:ind w:left="6480" w:hanging="360"/>
      </w:pPr>
    </w:lvl>
  </w:abstractNum>
  <w:abstractNum w:abstractNumId="295" w15:restartNumberingAfterBreak="0">
    <w:nsid w:val="79602658"/>
    <w:multiLevelType w:val="hybridMultilevel"/>
    <w:tmpl w:val="92044714"/>
    <w:lvl w:ilvl="0" w:tplc="50A895E8">
      <w:start w:val="1"/>
      <w:numFmt w:val="lowerLetter"/>
      <w:lvlText w:val="%1)"/>
      <w:lvlJc w:val="left"/>
      <w:pPr>
        <w:ind w:left="720" w:hanging="360"/>
      </w:pPr>
    </w:lvl>
    <w:lvl w:ilvl="1" w:tplc="7D523F8A">
      <w:start w:val="1"/>
      <w:numFmt w:val="lowerLetter"/>
      <w:lvlText w:val="%2."/>
      <w:lvlJc w:val="left"/>
      <w:pPr>
        <w:ind w:left="1440" w:hanging="360"/>
      </w:pPr>
    </w:lvl>
    <w:lvl w:ilvl="2" w:tplc="07660C7C">
      <w:start w:val="1"/>
      <w:numFmt w:val="lowerLetter"/>
      <w:lvlText w:val="%3."/>
      <w:lvlJc w:val="left"/>
      <w:pPr>
        <w:ind w:left="2160" w:hanging="360"/>
      </w:pPr>
    </w:lvl>
    <w:lvl w:ilvl="3" w:tplc="70DC3C9E">
      <w:start w:val="1"/>
      <w:numFmt w:val="lowerLetter"/>
      <w:lvlText w:val="%4."/>
      <w:lvlJc w:val="left"/>
      <w:pPr>
        <w:ind w:left="2880" w:hanging="360"/>
      </w:pPr>
    </w:lvl>
    <w:lvl w:ilvl="4" w:tplc="D37CB198">
      <w:start w:val="1"/>
      <w:numFmt w:val="lowerLetter"/>
      <w:lvlText w:val="%5."/>
      <w:lvlJc w:val="left"/>
      <w:pPr>
        <w:ind w:left="3600" w:hanging="360"/>
      </w:pPr>
    </w:lvl>
    <w:lvl w:ilvl="5" w:tplc="83F2419E">
      <w:start w:val="1"/>
      <w:numFmt w:val="lowerLetter"/>
      <w:lvlText w:val="%6."/>
      <w:lvlJc w:val="left"/>
      <w:pPr>
        <w:ind w:left="4320" w:hanging="360"/>
      </w:pPr>
    </w:lvl>
    <w:lvl w:ilvl="6" w:tplc="C0040D88">
      <w:start w:val="1"/>
      <w:numFmt w:val="lowerLetter"/>
      <w:lvlText w:val="%7."/>
      <w:lvlJc w:val="left"/>
      <w:pPr>
        <w:ind w:left="5040" w:hanging="360"/>
      </w:pPr>
    </w:lvl>
    <w:lvl w:ilvl="7" w:tplc="72081116">
      <w:start w:val="1"/>
      <w:numFmt w:val="lowerLetter"/>
      <w:lvlText w:val="%8."/>
      <w:lvlJc w:val="left"/>
      <w:pPr>
        <w:ind w:left="5760" w:hanging="360"/>
      </w:pPr>
    </w:lvl>
    <w:lvl w:ilvl="8" w:tplc="E65CD924">
      <w:start w:val="1"/>
      <w:numFmt w:val="lowerLetter"/>
      <w:lvlText w:val="%9."/>
      <w:lvlJc w:val="left"/>
      <w:pPr>
        <w:ind w:left="6480" w:hanging="360"/>
      </w:pPr>
    </w:lvl>
  </w:abstractNum>
  <w:abstractNum w:abstractNumId="296" w15:restartNumberingAfterBreak="0">
    <w:nsid w:val="798D58D9"/>
    <w:multiLevelType w:val="hybridMultilevel"/>
    <w:tmpl w:val="81320240"/>
    <w:lvl w:ilvl="0" w:tplc="9C387A28">
      <w:start w:val="1"/>
      <w:numFmt w:val="lowerLetter"/>
      <w:lvlText w:val="%1)"/>
      <w:lvlJc w:val="left"/>
      <w:pPr>
        <w:ind w:left="720" w:hanging="360"/>
      </w:pPr>
    </w:lvl>
    <w:lvl w:ilvl="1" w:tplc="EB968E10">
      <w:start w:val="1"/>
      <w:numFmt w:val="lowerLetter"/>
      <w:lvlText w:val="%2."/>
      <w:lvlJc w:val="left"/>
      <w:pPr>
        <w:ind w:left="1440" w:hanging="360"/>
      </w:pPr>
    </w:lvl>
    <w:lvl w:ilvl="2" w:tplc="84DEC1F8">
      <w:start w:val="1"/>
      <w:numFmt w:val="lowerLetter"/>
      <w:lvlText w:val="%3."/>
      <w:lvlJc w:val="left"/>
      <w:pPr>
        <w:ind w:left="2160" w:hanging="360"/>
      </w:pPr>
    </w:lvl>
    <w:lvl w:ilvl="3" w:tplc="E67A97D6">
      <w:start w:val="1"/>
      <w:numFmt w:val="lowerLetter"/>
      <w:lvlText w:val="%4."/>
      <w:lvlJc w:val="left"/>
      <w:pPr>
        <w:ind w:left="2880" w:hanging="360"/>
      </w:pPr>
    </w:lvl>
    <w:lvl w:ilvl="4" w:tplc="6CC6793C">
      <w:start w:val="1"/>
      <w:numFmt w:val="lowerLetter"/>
      <w:lvlText w:val="%5."/>
      <w:lvlJc w:val="left"/>
      <w:pPr>
        <w:ind w:left="3600" w:hanging="360"/>
      </w:pPr>
    </w:lvl>
    <w:lvl w:ilvl="5" w:tplc="731EB948">
      <w:start w:val="1"/>
      <w:numFmt w:val="lowerLetter"/>
      <w:lvlText w:val="%6."/>
      <w:lvlJc w:val="left"/>
      <w:pPr>
        <w:ind w:left="4320" w:hanging="360"/>
      </w:pPr>
    </w:lvl>
    <w:lvl w:ilvl="6" w:tplc="AA88B126">
      <w:start w:val="1"/>
      <w:numFmt w:val="lowerLetter"/>
      <w:lvlText w:val="%7."/>
      <w:lvlJc w:val="left"/>
      <w:pPr>
        <w:ind w:left="5040" w:hanging="360"/>
      </w:pPr>
    </w:lvl>
    <w:lvl w:ilvl="7" w:tplc="6C928E38">
      <w:start w:val="1"/>
      <w:numFmt w:val="lowerLetter"/>
      <w:lvlText w:val="%8."/>
      <w:lvlJc w:val="left"/>
      <w:pPr>
        <w:ind w:left="5760" w:hanging="360"/>
      </w:pPr>
    </w:lvl>
    <w:lvl w:ilvl="8" w:tplc="957E7180">
      <w:start w:val="1"/>
      <w:numFmt w:val="lowerLetter"/>
      <w:lvlText w:val="%9."/>
      <w:lvlJc w:val="left"/>
      <w:pPr>
        <w:ind w:left="6480" w:hanging="360"/>
      </w:pPr>
    </w:lvl>
  </w:abstractNum>
  <w:abstractNum w:abstractNumId="297" w15:restartNumberingAfterBreak="0">
    <w:nsid w:val="79B314D9"/>
    <w:multiLevelType w:val="hybridMultilevel"/>
    <w:tmpl w:val="D9784E56"/>
    <w:lvl w:ilvl="0" w:tplc="8DB6E93E">
      <w:start w:val="1"/>
      <w:numFmt w:val="lowerLetter"/>
      <w:lvlText w:val="%1)"/>
      <w:lvlJc w:val="left"/>
      <w:pPr>
        <w:ind w:left="720" w:hanging="360"/>
      </w:pPr>
    </w:lvl>
    <w:lvl w:ilvl="1" w:tplc="9898951C">
      <w:start w:val="1"/>
      <w:numFmt w:val="lowerLetter"/>
      <w:lvlText w:val="%2."/>
      <w:lvlJc w:val="left"/>
      <w:pPr>
        <w:ind w:left="1440" w:hanging="360"/>
      </w:pPr>
    </w:lvl>
    <w:lvl w:ilvl="2" w:tplc="F95C0744">
      <w:start w:val="1"/>
      <w:numFmt w:val="lowerLetter"/>
      <w:lvlText w:val="%3."/>
      <w:lvlJc w:val="left"/>
      <w:pPr>
        <w:ind w:left="2160" w:hanging="360"/>
      </w:pPr>
    </w:lvl>
    <w:lvl w:ilvl="3" w:tplc="0B46E5F0">
      <w:start w:val="1"/>
      <w:numFmt w:val="lowerLetter"/>
      <w:lvlText w:val="%4."/>
      <w:lvlJc w:val="left"/>
      <w:pPr>
        <w:ind w:left="2880" w:hanging="360"/>
      </w:pPr>
    </w:lvl>
    <w:lvl w:ilvl="4" w:tplc="BB3C9D78">
      <w:start w:val="1"/>
      <w:numFmt w:val="lowerLetter"/>
      <w:lvlText w:val="%5."/>
      <w:lvlJc w:val="left"/>
      <w:pPr>
        <w:ind w:left="3600" w:hanging="360"/>
      </w:pPr>
    </w:lvl>
    <w:lvl w:ilvl="5" w:tplc="82C64A20">
      <w:start w:val="1"/>
      <w:numFmt w:val="lowerLetter"/>
      <w:lvlText w:val="%6."/>
      <w:lvlJc w:val="left"/>
      <w:pPr>
        <w:ind w:left="4320" w:hanging="360"/>
      </w:pPr>
    </w:lvl>
    <w:lvl w:ilvl="6" w:tplc="2A28CF52">
      <w:start w:val="1"/>
      <w:numFmt w:val="lowerLetter"/>
      <w:lvlText w:val="%7."/>
      <w:lvlJc w:val="left"/>
      <w:pPr>
        <w:ind w:left="5040" w:hanging="360"/>
      </w:pPr>
    </w:lvl>
    <w:lvl w:ilvl="7" w:tplc="F78A2AD4">
      <w:start w:val="1"/>
      <w:numFmt w:val="lowerLetter"/>
      <w:lvlText w:val="%8."/>
      <w:lvlJc w:val="left"/>
      <w:pPr>
        <w:ind w:left="5760" w:hanging="360"/>
      </w:pPr>
    </w:lvl>
    <w:lvl w:ilvl="8" w:tplc="8BE2CD44">
      <w:start w:val="1"/>
      <w:numFmt w:val="lowerLetter"/>
      <w:lvlText w:val="%9."/>
      <w:lvlJc w:val="left"/>
      <w:pPr>
        <w:ind w:left="6480" w:hanging="360"/>
      </w:pPr>
    </w:lvl>
  </w:abstractNum>
  <w:abstractNum w:abstractNumId="298" w15:restartNumberingAfterBreak="0">
    <w:nsid w:val="7A0B4FBF"/>
    <w:multiLevelType w:val="hybridMultilevel"/>
    <w:tmpl w:val="52562B0A"/>
    <w:lvl w:ilvl="0" w:tplc="7F5C4E3E">
      <w:start w:val="1"/>
      <w:numFmt w:val="decimal"/>
      <w:lvlText w:val="%1."/>
      <w:lvlJc w:val="left"/>
      <w:pPr>
        <w:ind w:left="360" w:hanging="360"/>
      </w:pPr>
    </w:lvl>
    <w:lvl w:ilvl="1" w:tplc="2AEE2FBA">
      <w:start w:val="1"/>
      <w:numFmt w:val="lowerLetter"/>
      <w:lvlText w:val="%2)"/>
      <w:lvlJc w:val="left"/>
      <w:pPr>
        <w:ind w:left="720" w:hanging="360"/>
      </w:pPr>
    </w:lvl>
    <w:lvl w:ilvl="2" w:tplc="439E66F6">
      <w:start w:val="1"/>
      <w:numFmt w:val="lowerRoman"/>
      <w:lvlText w:val="%3."/>
      <w:lvlJc w:val="left"/>
      <w:pPr>
        <w:ind w:left="1080" w:hanging="360"/>
      </w:pPr>
    </w:lvl>
    <w:lvl w:ilvl="3" w:tplc="53B47A6C">
      <w:start w:val="1"/>
      <w:numFmt w:val="decimal"/>
      <w:lvlText w:val="%4."/>
      <w:lvlJc w:val="left"/>
      <w:pPr>
        <w:ind w:left="2880" w:hanging="360"/>
      </w:pPr>
    </w:lvl>
    <w:lvl w:ilvl="4" w:tplc="2318BC62">
      <w:start w:val="1"/>
      <w:numFmt w:val="lowerLetter"/>
      <w:lvlText w:val="%5."/>
      <w:lvlJc w:val="left"/>
      <w:pPr>
        <w:ind w:left="3600" w:hanging="360"/>
      </w:pPr>
    </w:lvl>
    <w:lvl w:ilvl="5" w:tplc="9036FE6A">
      <w:start w:val="1"/>
      <w:numFmt w:val="lowerRoman"/>
      <w:lvlText w:val="%6."/>
      <w:lvlJc w:val="left"/>
      <w:pPr>
        <w:ind w:left="4320" w:hanging="360"/>
      </w:pPr>
    </w:lvl>
    <w:lvl w:ilvl="6" w:tplc="C40A6190">
      <w:start w:val="1"/>
      <w:numFmt w:val="decimal"/>
      <w:lvlText w:val="%7."/>
      <w:lvlJc w:val="left"/>
      <w:pPr>
        <w:ind w:left="5040" w:hanging="360"/>
      </w:pPr>
    </w:lvl>
    <w:lvl w:ilvl="7" w:tplc="6CB4933C">
      <w:start w:val="1"/>
      <w:numFmt w:val="lowerLetter"/>
      <w:lvlText w:val="%8."/>
      <w:lvlJc w:val="left"/>
      <w:pPr>
        <w:ind w:left="5760" w:hanging="360"/>
      </w:pPr>
    </w:lvl>
    <w:lvl w:ilvl="8" w:tplc="FFBC751E">
      <w:start w:val="1"/>
      <w:numFmt w:val="lowerRoman"/>
      <w:lvlText w:val="%9."/>
      <w:lvlJc w:val="left"/>
      <w:pPr>
        <w:ind w:left="6480" w:hanging="360"/>
      </w:pPr>
    </w:lvl>
  </w:abstractNum>
  <w:abstractNum w:abstractNumId="299" w15:restartNumberingAfterBreak="0">
    <w:nsid w:val="7ADD37CD"/>
    <w:multiLevelType w:val="hybridMultilevel"/>
    <w:tmpl w:val="C7C671DC"/>
    <w:lvl w:ilvl="0" w:tplc="A24A588C">
      <w:start w:val="1"/>
      <w:numFmt w:val="lowerLetter"/>
      <w:lvlText w:val="%1)"/>
      <w:lvlJc w:val="left"/>
      <w:pPr>
        <w:ind w:left="720" w:hanging="360"/>
      </w:pPr>
    </w:lvl>
    <w:lvl w:ilvl="1" w:tplc="65B412E8">
      <w:start w:val="1"/>
      <w:numFmt w:val="lowerLetter"/>
      <w:lvlText w:val="%2."/>
      <w:lvlJc w:val="left"/>
      <w:pPr>
        <w:ind w:left="1440" w:hanging="360"/>
      </w:pPr>
    </w:lvl>
    <w:lvl w:ilvl="2" w:tplc="8D36F54A">
      <w:start w:val="1"/>
      <w:numFmt w:val="lowerLetter"/>
      <w:lvlText w:val="%3."/>
      <w:lvlJc w:val="left"/>
      <w:pPr>
        <w:ind w:left="2160" w:hanging="360"/>
      </w:pPr>
    </w:lvl>
    <w:lvl w:ilvl="3" w:tplc="D44AAD6A">
      <w:start w:val="1"/>
      <w:numFmt w:val="lowerLetter"/>
      <w:lvlText w:val="%4."/>
      <w:lvlJc w:val="left"/>
      <w:pPr>
        <w:ind w:left="2880" w:hanging="360"/>
      </w:pPr>
    </w:lvl>
    <w:lvl w:ilvl="4" w:tplc="2730B1C2">
      <w:start w:val="1"/>
      <w:numFmt w:val="lowerLetter"/>
      <w:lvlText w:val="%5."/>
      <w:lvlJc w:val="left"/>
      <w:pPr>
        <w:ind w:left="3600" w:hanging="360"/>
      </w:pPr>
    </w:lvl>
    <w:lvl w:ilvl="5" w:tplc="DB5CD89C">
      <w:start w:val="1"/>
      <w:numFmt w:val="lowerLetter"/>
      <w:lvlText w:val="%6."/>
      <w:lvlJc w:val="left"/>
      <w:pPr>
        <w:ind w:left="4320" w:hanging="360"/>
      </w:pPr>
    </w:lvl>
    <w:lvl w:ilvl="6" w:tplc="5A086C10">
      <w:start w:val="1"/>
      <w:numFmt w:val="lowerLetter"/>
      <w:lvlText w:val="%7."/>
      <w:lvlJc w:val="left"/>
      <w:pPr>
        <w:ind w:left="5040" w:hanging="360"/>
      </w:pPr>
    </w:lvl>
    <w:lvl w:ilvl="7" w:tplc="00562CB0">
      <w:start w:val="1"/>
      <w:numFmt w:val="lowerLetter"/>
      <w:lvlText w:val="%8."/>
      <w:lvlJc w:val="left"/>
      <w:pPr>
        <w:ind w:left="5760" w:hanging="360"/>
      </w:pPr>
    </w:lvl>
    <w:lvl w:ilvl="8" w:tplc="A5704518">
      <w:start w:val="1"/>
      <w:numFmt w:val="lowerLetter"/>
      <w:lvlText w:val="%9."/>
      <w:lvlJc w:val="left"/>
      <w:pPr>
        <w:ind w:left="6480" w:hanging="360"/>
      </w:pPr>
    </w:lvl>
  </w:abstractNum>
  <w:abstractNum w:abstractNumId="300" w15:restartNumberingAfterBreak="0">
    <w:nsid w:val="7AF32021"/>
    <w:multiLevelType w:val="hybridMultilevel"/>
    <w:tmpl w:val="7CE61FAC"/>
    <w:lvl w:ilvl="0" w:tplc="6A4C7A14">
      <w:start w:val="1"/>
      <w:numFmt w:val="decimal"/>
      <w:lvlText w:val="%1."/>
      <w:lvlJc w:val="left"/>
      <w:pPr>
        <w:ind w:left="360" w:hanging="360"/>
      </w:pPr>
    </w:lvl>
    <w:lvl w:ilvl="1" w:tplc="E53A914C">
      <w:start w:val="1"/>
      <w:numFmt w:val="lowerLetter"/>
      <w:lvlText w:val="%2)"/>
      <w:lvlJc w:val="left"/>
      <w:pPr>
        <w:ind w:left="720" w:hanging="360"/>
      </w:pPr>
    </w:lvl>
    <w:lvl w:ilvl="2" w:tplc="A8EE1E14">
      <w:start w:val="1"/>
      <w:numFmt w:val="lowerRoman"/>
      <w:lvlText w:val="%3."/>
      <w:lvlJc w:val="left"/>
      <w:pPr>
        <w:ind w:left="1080" w:hanging="360"/>
      </w:pPr>
    </w:lvl>
    <w:lvl w:ilvl="3" w:tplc="2A64B440">
      <w:start w:val="1"/>
      <w:numFmt w:val="decimal"/>
      <w:lvlText w:val="%4."/>
      <w:lvlJc w:val="left"/>
      <w:pPr>
        <w:ind w:left="2880" w:hanging="360"/>
      </w:pPr>
    </w:lvl>
    <w:lvl w:ilvl="4" w:tplc="71A6675A">
      <w:start w:val="1"/>
      <w:numFmt w:val="lowerLetter"/>
      <w:lvlText w:val="%5."/>
      <w:lvlJc w:val="left"/>
      <w:pPr>
        <w:ind w:left="3600" w:hanging="360"/>
      </w:pPr>
    </w:lvl>
    <w:lvl w:ilvl="5" w:tplc="4F1E99A2">
      <w:start w:val="1"/>
      <w:numFmt w:val="lowerRoman"/>
      <w:lvlText w:val="%6."/>
      <w:lvlJc w:val="left"/>
      <w:pPr>
        <w:ind w:left="4320" w:hanging="360"/>
      </w:pPr>
    </w:lvl>
    <w:lvl w:ilvl="6" w:tplc="87EE187E">
      <w:start w:val="1"/>
      <w:numFmt w:val="decimal"/>
      <w:lvlText w:val="%7."/>
      <w:lvlJc w:val="left"/>
      <w:pPr>
        <w:ind w:left="5040" w:hanging="360"/>
      </w:pPr>
    </w:lvl>
    <w:lvl w:ilvl="7" w:tplc="EA7AEEE8">
      <w:start w:val="1"/>
      <w:numFmt w:val="lowerLetter"/>
      <w:lvlText w:val="%8."/>
      <w:lvlJc w:val="left"/>
      <w:pPr>
        <w:ind w:left="5760" w:hanging="360"/>
      </w:pPr>
    </w:lvl>
    <w:lvl w:ilvl="8" w:tplc="FF52A8E0">
      <w:start w:val="1"/>
      <w:numFmt w:val="lowerRoman"/>
      <w:lvlText w:val="%9."/>
      <w:lvlJc w:val="left"/>
      <w:pPr>
        <w:ind w:left="6480" w:hanging="360"/>
      </w:pPr>
    </w:lvl>
  </w:abstractNum>
  <w:abstractNum w:abstractNumId="301" w15:restartNumberingAfterBreak="0">
    <w:nsid w:val="7B664F48"/>
    <w:multiLevelType w:val="hybridMultilevel"/>
    <w:tmpl w:val="A7920CEC"/>
    <w:lvl w:ilvl="0" w:tplc="1A080614">
      <w:start w:val="1"/>
      <w:numFmt w:val="lowerLetter"/>
      <w:lvlText w:val="%1)"/>
      <w:lvlJc w:val="left"/>
      <w:pPr>
        <w:ind w:left="720" w:hanging="360"/>
      </w:pPr>
    </w:lvl>
    <w:lvl w:ilvl="1" w:tplc="A038F0A8">
      <w:start w:val="1"/>
      <w:numFmt w:val="lowerLetter"/>
      <w:lvlText w:val="%2."/>
      <w:lvlJc w:val="left"/>
      <w:pPr>
        <w:ind w:left="1440" w:hanging="360"/>
      </w:pPr>
    </w:lvl>
    <w:lvl w:ilvl="2" w:tplc="0F1636E6">
      <w:start w:val="1"/>
      <w:numFmt w:val="lowerLetter"/>
      <w:lvlText w:val="%3."/>
      <w:lvlJc w:val="left"/>
      <w:pPr>
        <w:ind w:left="2160" w:hanging="360"/>
      </w:pPr>
    </w:lvl>
    <w:lvl w:ilvl="3" w:tplc="8E14F654">
      <w:start w:val="1"/>
      <w:numFmt w:val="lowerLetter"/>
      <w:lvlText w:val="%4."/>
      <w:lvlJc w:val="left"/>
      <w:pPr>
        <w:ind w:left="2880" w:hanging="360"/>
      </w:pPr>
    </w:lvl>
    <w:lvl w:ilvl="4" w:tplc="92E27F8E">
      <w:start w:val="1"/>
      <w:numFmt w:val="lowerLetter"/>
      <w:lvlText w:val="%5."/>
      <w:lvlJc w:val="left"/>
      <w:pPr>
        <w:ind w:left="3600" w:hanging="360"/>
      </w:pPr>
    </w:lvl>
    <w:lvl w:ilvl="5" w:tplc="FA009FB0">
      <w:start w:val="1"/>
      <w:numFmt w:val="lowerLetter"/>
      <w:lvlText w:val="%6."/>
      <w:lvlJc w:val="left"/>
      <w:pPr>
        <w:ind w:left="4320" w:hanging="360"/>
      </w:pPr>
    </w:lvl>
    <w:lvl w:ilvl="6" w:tplc="B8E0236E">
      <w:start w:val="1"/>
      <w:numFmt w:val="lowerLetter"/>
      <w:lvlText w:val="%7."/>
      <w:lvlJc w:val="left"/>
      <w:pPr>
        <w:ind w:left="5040" w:hanging="360"/>
      </w:pPr>
    </w:lvl>
    <w:lvl w:ilvl="7" w:tplc="BE347AF4">
      <w:start w:val="1"/>
      <w:numFmt w:val="lowerLetter"/>
      <w:lvlText w:val="%8."/>
      <w:lvlJc w:val="left"/>
      <w:pPr>
        <w:ind w:left="5760" w:hanging="360"/>
      </w:pPr>
    </w:lvl>
    <w:lvl w:ilvl="8" w:tplc="6DAE4C12">
      <w:start w:val="1"/>
      <w:numFmt w:val="lowerLetter"/>
      <w:lvlText w:val="%9."/>
      <w:lvlJc w:val="left"/>
      <w:pPr>
        <w:ind w:left="6480" w:hanging="360"/>
      </w:pPr>
    </w:lvl>
  </w:abstractNum>
  <w:abstractNum w:abstractNumId="302" w15:restartNumberingAfterBreak="0">
    <w:nsid w:val="7BE24F55"/>
    <w:multiLevelType w:val="hybridMultilevel"/>
    <w:tmpl w:val="89C248DE"/>
    <w:lvl w:ilvl="0" w:tplc="FA16D618">
      <w:start w:val="1"/>
      <w:numFmt w:val="lowerRoman"/>
      <w:lvlText w:val="%1)"/>
      <w:lvlJc w:val="left"/>
      <w:pPr>
        <w:ind w:left="1080" w:hanging="360"/>
      </w:pPr>
    </w:lvl>
    <w:lvl w:ilvl="1" w:tplc="02B67194">
      <w:start w:val="1"/>
      <w:numFmt w:val="lowerRoman"/>
      <w:lvlText w:val="%2."/>
      <w:lvlJc w:val="left"/>
      <w:pPr>
        <w:ind w:left="1440" w:hanging="360"/>
      </w:pPr>
    </w:lvl>
    <w:lvl w:ilvl="2" w:tplc="97E0D242">
      <w:start w:val="1"/>
      <w:numFmt w:val="lowerRoman"/>
      <w:lvlText w:val="%3."/>
      <w:lvlJc w:val="left"/>
      <w:pPr>
        <w:ind w:left="2160" w:hanging="360"/>
      </w:pPr>
    </w:lvl>
    <w:lvl w:ilvl="3" w:tplc="C8CE45D6">
      <w:start w:val="1"/>
      <w:numFmt w:val="lowerRoman"/>
      <w:lvlText w:val="%4."/>
      <w:lvlJc w:val="left"/>
      <w:pPr>
        <w:ind w:left="2880" w:hanging="360"/>
      </w:pPr>
    </w:lvl>
    <w:lvl w:ilvl="4" w:tplc="A78423F6">
      <w:start w:val="1"/>
      <w:numFmt w:val="lowerRoman"/>
      <w:lvlText w:val="%5."/>
      <w:lvlJc w:val="left"/>
      <w:pPr>
        <w:ind w:left="3600" w:hanging="360"/>
      </w:pPr>
    </w:lvl>
    <w:lvl w:ilvl="5" w:tplc="F6967900">
      <w:start w:val="1"/>
      <w:numFmt w:val="lowerRoman"/>
      <w:lvlText w:val="%6."/>
      <w:lvlJc w:val="left"/>
      <w:pPr>
        <w:ind w:left="4320" w:hanging="360"/>
      </w:pPr>
    </w:lvl>
    <w:lvl w:ilvl="6" w:tplc="6672ADA4">
      <w:start w:val="1"/>
      <w:numFmt w:val="lowerRoman"/>
      <w:lvlText w:val="%7."/>
      <w:lvlJc w:val="left"/>
      <w:pPr>
        <w:ind w:left="5040" w:hanging="360"/>
      </w:pPr>
    </w:lvl>
    <w:lvl w:ilvl="7" w:tplc="F3FCD1BA">
      <w:start w:val="1"/>
      <w:numFmt w:val="lowerRoman"/>
      <w:lvlText w:val="%8."/>
      <w:lvlJc w:val="left"/>
      <w:pPr>
        <w:ind w:left="5760" w:hanging="360"/>
      </w:pPr>
    </w:lvl>
    <w:lvl w:ilvl="8" w:tplc="8278D58E">
      <w:start w:val="1"/>
      <w:numFmt w:val="lowerRoman"/>
      <w:lvlText w:val="%9."/>
      <w:lvlJc w:val="left"/>
      <w:pPr>
        <w:ind w:left="6480" w:hanging="360"/>
      </w:pPr>
    </w:lvl>
  </w:abstractNum>
  <w:abstractNum w:abstractNumId="303" w15:restartNumberingAfterBreak="0">
    <w:nsid w:val="7BE4235A"/>
    <w:multiLevelType w:val="hybridMultilevel"/>
    <w:tmpl w:val="C69023A2"/>
    <w:lvl w:ilvl="0" w:tplc="65525C6E">
      <w:start w:val="1"/>
      <w:numFmt w:val="lowerLetter"/>
      <w:lvlText w:val="%1)"/>
      <w:lvlJc w:val="left"/>
      <w:pPr>
        <w:ind w:left="720" w:hanging="360"/>
      </w:pPr>
    </w:lvl>
    <w:lvl w:ilvl="1" w:tplc="5CE4FB26">
      <w:start w:val="1"/>
      <w:numFmt w:val="lowerLetter"/>
      <w:lvlText w:val="%2."/>
      <w:lvlJc w:val="left"/>
      <w:pPr>
        <w:ind w:left="1440" w:hanging="360"/>
      </w:pPr>
    </w:lvl>
    <w:lvl w:ilvl="2" w:tplc="93163270">
      <w:start w:val="1"/>
      <w:numFmt w:val="lowerLetter"/>
      <w:lvlText w:val="%3."/>
      <w:lvlJc w:val="left"/>
      <w:pPr>
        <w:ind w:left="2160" w:hanging="360"/>
      </w:pPr>
    </w:lvl>
    <w:lvl w:ilvl="3" w:tplc="5080B3EC">
      <w:start w:val="1"/>
      <w:numFmt w:val="lowerLetter"/>
      <w:lvlText w:val="%4."/>
      <w:lvlJc w:val="left"/>
      <w:pPr>
        <w:ind w:left="2880" w:hanging="360"/>
      </w:pPr>
    </w:lvl>
    <w:lvl w:ilvl="4" w:tplc="00CE4508">
      <w:start w:val="1"/>
      <w:numFmt w:val="lowerLetter"/>
      <w:lvlText w:val="%5."/>
      <w:lvlJc w:val="left"/>
      <w:pPr>
        <w:ind w:left="3600" w:hanging="360"/>
      </w:pPr>
    </w:lvl>
    <w:lvl w:ilvl="5" w:tplc="C40A342C">
      <w:start w:val="1"/>
      <w:numFmt w:val="lowerLetter"/>
      <w:lvlText w:val="%6."/>
      <w:lvlJc w:val="left"/>
      <w:pPr>
        <w:ind w:left="4320" w:hanging="360"/>
      </w:pPr>
    </w:lvl>
    <w:lvl w:ilvl="6" w:tplc="CC00D814">
      <w:start w:val="1"/>
      <w:numFmt w:val="lowerLetter"/>
      <w:lvlText w:val="%7."/>
      <w:lvlJc w:val="left"/>
      <w:pPr>
        <w:ind w:left="5040" w:hanging="360"/>
      </w:pPr>
    </w:lvl>
    <w:lvl w:ilvl="7" w:tplc="01904432">
      <w:start w:val="1"/>
      <w:numFmt w:val="lowerLetter"/>
      <w:lvlText w:val="%8."/>
      <w:lvlJc w:val="left"/>
      <w:pPr>
        <w:ind w:left="5760" w:hanging="360"/>
      </w:pPr>
    </w:lvl>
    <w:lvl w:ilvl="8" w:tplc="7E6C7BB4">
      <w:start w:val="1"/>
      <w:numFmt w:val="lowerLetter"/>
      <w:lvlText w:val="%9."/>
      <w:lvlJc w:val="left"/>
      <w:pPr>
        <w:ind w:left="6480" w:hanging="360"/>
      </w:pPr>
    </w:lvl>
  </w:abstractNum>
  <w:abstractNum w:abstractNumId="304" w15:restartNumberingAfterBreak="0">
    <w:nsid w:val="7C6F0F40"/>
    <w:multiLevelType w:val="hybridMultilevel"/>
    <w:tmpl w:val="8286EE5A"/>
    <w:lvl w:ilvl="0" w:tplc="7A626032">
      <w:start w:val="1"/>
      <w:numFmt w:val="lowerLetter"/>
      <w:lvlText w:val="%1)"/>
      <w:lvlJc w:val="left"/>
      <w:pPr>
        <w:ind w:left="720" w:hanging="360"/>
      </w:pPr>
    </w:lvl>
    <w:lvl w:ilvl="1" w:tplc="B1A8F2B6">
      <w:start w:val="1"/>
      <w:numFmt w:val="lowerLetter"/>
      <w:lvlText w:val="%2."/>
      <w:lvlJc w:val="left"/>
      <w:pPr>
        <w:ind w:left="1440" w:hanging="360"/>
      </w:pPr>
    </w:lvl>
    <w:lvl w:ilvl="2" w:tplc="C99E30FA">
      <w:start w:val="1"/>
      <w:numFmt w:val="lowerLetter"/>
      <w:lvlText w:val="%3."/>
      <w:lvlJc w:val="left"/>
      <w:pPr>
        <w:ind w:left="2160" w:hanging="360"/>
      </w:pPr>
    </w:lvl>
    <w:lvl w:ilvl="3" w:tplc="319A6A98">
      <w:start w:val="1"/>
      <w:numFmt w:val="lowerLetter"/>
      <w:lvlText w:val="%4."/>
      <w:lvlJc w:val="left"/>
      <w:pPr>
        <w:ind w:left="2880" w:hanging="360"/>
      </w:pPr>
    </w:lvl>
    <w:lvl w:ilvl="4" w:tplc="B1163E48">
      <w:start w:val="1"/>
      <w:numFmt w:val="lowerLetter"/>
      <w:lvlText w:val="%5."/>
      <w:lvlJc w:val="left"/>
      <w:pPr>
        <w:ind w:left="3600" w:hanging="360"/>
      </w:pPr>
    </w:lvl>
    <w:lvl w:ilvl="5" w:tplc="CB063762">
      <w:start w:val="1"/>
      <w:numFmt w:val="lowerLetter"/>
      <w:lvlText w:val="%6."/>
      <w:lvlJc w:val="left"/>
      <w:pPr>
        <w:ind w:left="4320" w:hanging="360"/>
      </w:pPr>
    </w:lvl>
    <w:lvl w:ilvl="6" w:tplc="03A05FA8">
      <w:start w:val="1"/>
      <w:numFmt w:val="lowerLetter"/>
      <w:lvlText w:val="%7."/>
      <w:lvlJc w:val="left"/>
      <w:pPr>
        <w:ind w:left="5040" w:hanging="360"/>
      </w:pPr>
    </w:lvl>
    <w:lvl w:ilvl="7" w:tplc="1ED8860E">
      <w:start w:val="1"/>
      <w:numFmt w:val="lowerLetter"/>
      <w:lvlText w:val="%8."/>
      <w:lvlJc w:val="left"/>
      <w:pPr>
        <w:ind w:left="5760" w:hanging="360"/>
      </w:pPr>
    </w:lvl>
    <w:lvl w:ilvl="8" w:tplc="4F3894BC">
      <w:start w:val="1"/>
      <w:numFmt w:val="lowerLetter"/>
      <w:lvlText w:val="%9."/>
      <w:lvlJc w:val="left"/>
      <w:pPr>
        <w:ind w:left="6480" w:hanging="360"/>
      </w:pPr>
    </w:lvl>
  </w:abstractNum>
  <w:abstractNum w:abstractNumId="305" w15:restartNumberingAfterBreak="0">
    <w:nsid w:val="7E097833"/>
    <w:multiLevelType w:val="hybridMultilevel"/>
    <w:tmpl w:val="01A0C7FE"/>
    <w:lvl w:ilvl="0" w:tplc="129C3566">
      <w:start w:val="1"/>
      <w:numFmt w:val="lowerLetter"/>
      <w:lvlText w:val="%1)"/>
      <w:lvlJc w:val="left"/>
      <w:pPr>
        <w:ind w:left="720" w:hanging="360"/>
      </w:pPr>
    </w:lvl>
    <w:lvl w:ilvl="1" w:tplc="0584F93C">
      <w:start w:val="1"/>
      <w:numFmt w:val="lowerLetter"/>
      <w:lvlText w:val="%2."/>
      <w:lvlJc w:val="left"/>
      <w:pPr>
        <w:ind w:left="1440" w:hanging="360"/>
      </w:pPr>
    </w:lvl>
    <w:lvl w:ilvl="2" w:tplc="1E1677A8">
      <w:start w:val="1"/>
      <w:numFmt w:val="lowerLetter"/>
      <w:lvlText w:val="%3."/>
      <w:lvlJc w:val="left"/>
      <w:pPr>
        <w:ind w:left="2160" w:hanging="360"/>
      </w:pPr>
    </w:lvl>
    <w:lvl w:ilvl="3" w:tplc="0B4A5D38">
      <w:start w:val="1"/>
      <w:numFmt w:val="lowerLetter"/>
      <w:lvlText w:val="%4."/>
      <w:lvlJc w:val="left"/>
      <w:pPr>
        <w:ind w:left="2880" w:hanging="360"/>
      </w:pPr>
    </w:lvl>
    <w:lvl w:ilvl="4" w:tplc="894E08AE">
      <w:start w:val="1"/>
      <w:numFmt w:val="lowerLetter"/>
      <w:lvlText w:val="%5."/>
      <w:lvlJc w:val="left"/>
      <w:pPr>
        <w:ind w:left="3600" w:hanging="360"/>
      </w:pPr>
    </w:lvl>
    <w:lvl w:ilvl="5" w:tplc="7B7E0EFC">
      <w:start w:val="1"/>
      <w:numFmt w:val="lowerLetter"/>
      <w:lvlText w:val="%6."/>
      <w:lvlJc w:val="left"/>
      <w:pPr>
        <w:ind w:left="4320" w:hanging="360"/>
      </w:pPr>
    </w:lvl>
    <w:lvl w:ilvl="6" w:tplc="5F72EBBC">
      <w:start w:val="1"/>
      <w:numFmt w:val="lowerLetter"/>
      <w:lvlText w:val="%7."/>
      <w:lvlJc w:val="left"/>
      <w:pPr>
        <w:ind w:left="5040" w:hanging="360"/>
      </w:pPr>
    </w:lvl>
    <w:lvl w:ilvl="7" w:tplc="48C0518A">
      <w:start w:val="1"/>
      <w:numFmt w:val="lowerLetter"/>
      <w:lvlText w:val="%8."/>
      <w:lvlJc w:val="left"/>
      <w:pPr>
        <w:ind w:left="5760" w:hanging="360"/>
      </w:pPr>
    </w:lvl>
    <w:lvl w:ilvl="8" w:tplc="7E96C128">
      <w:start w:val="1"/>
      <w:numFmt w:val="lowerLetter"/>
      <w:lvlText w:val="%9."/>
      <w:lvlJc w:val="left"/>
      <w:pPr>
        <w:ind w:left="6480" w:hanging="360"/>
      </w:pPr>
    </w:lvl>
  </w:abstractNum>
  <w:abstractNum w:abstractNumId="306" w15:restartNumberingAfterBreak="0">
    <w:nsid w:val="7E501EF5"/>
    <w:multiLevelType w:val="hybridMultilevel"/>
    <w:tmpl w:val="C8781B26"/>
    <w:lvl w:ilvl="0" w:tplc="D450A570">
      <w:start w:val="1"/>
      <w:numFmt w:val="lowerLetter"/>
      <w:lvlText w:val="%1)"/>
      <w:lvlJc w:val="left"/>
      <w:pPr>
        <w:ind w:left="720" w:hanging="360"/>
      </w:pPr>
    </w:lvl>
    <w:lvl w:ilvl="1" w:tplc="61C43232">
      <w:start w:val="1"/>
      <w:numFmt w:val="lowerLetter"/>
      <w:lvlText w:val="%2."/>
      <w:lvlJc w:val="left"/>
      <w:pPr>
        <w:ind w:left="1440" w:hanging="360"/>
      </w:pPr>
    </w:lvl>
    <w:lvl w:ilvl="2" w:tplc="10E6C902">
      <w:start w:val="1"/>
      <w:numFmt w:val="lowerLetter"/>
      <w:lvlText w:val="%3."/>
      <w:lvlJc w:val="left"/>
      <w:pPr>
        <w:ind w:left="2160" w:hanging="360"/>
      </w:pPr>
    </w:lvl>
    <w:lvl w:ilvl="3" w:tplc="E71CBC56">
      <w:start w:val="1"/>
      <w:numFmt w:val="lowerLetter"/>
      <w:lvlText w:val="%4."/>
      <w:lvlJc w:val="left"/>
      <w:pPr>
        <w:ind w:left="2880" w:hanging="360"/>
      </w:pPr>
    </w:lvl>
    <w:lvl w:ilvl="4" w:tplc="C60AFA3C">
      <w:start w:val="1"/>
      <w:numFmt w:val="lowerLetter"/>
      <w:lvlText w:val="%5."/>
      <w:lvlJc w:val="left"/>
      <w:pPr>
        <w:ind w:left="3600" w:hanging="360"/>
      </w:pPr>
    </w:lvl>
    <w:lvl w:ilvl="5" w:tplc="545E3056">
      <w:start w:val="1"/>
      <w:numFmt w:val="lowerLetter"/>
      <w:lvlText w:val="%6."/>
      <w:lvlJc w:val="left"/>
      <w:pPr>
        <w:ind w:left="4320" w:hanging="360"/>
      </w:pPr>
    </w:lvl>
    <w:lvl w:ilvl="6" w:tplc="A0B6018A">
      <w:start w:val="1"/>
      <w:numFmt w:val="lowerLetter"/>
      <w:lvlText w:val="%7."/>
      <w:lvlJc w:val="left"/>
      <w:pPr>
        <w:ind w:left="5040" w:hanging="360"/>
      </w:pPr>
    </w:lvl>
    <w:lvl w:ilvl="7" w:tplc="7B46A592">
      <w:start w:val="1"/>
      <w:numFmt w:val="lowerLetter"/>
      <w:lvlText w:val="%8."/>
      <w:lvlJc w:val="left"/>
      <w:pPr>
        <w:ind w:left="5760" w:hanging="360"/>
      </w:pPr>
    </w:lvl>
    <w:lvl w:ilvl="8" w:tplc="6CACA278">
      <w:start w:val="1"/>
      <w:numFmt w:val="lowerLetter"/>
      <w:lvlText w:val="%9."/>
      <w:lvlJc w:val="left"/>
      <w:pPr>
        <w:ind w:left="6480" w:hanging="360"/>
      </w:pPr>
    </w:lvl>
  </w:abstractNum>
  <w:abstractNum w:abstractNumId="307" w15:restartNumberingAfterBreak="0">
    <w:nsid w:val="7EE602BF"/>
    <w:multiLevelType w:val="hybridMultilevel"/>
    <w:tmpl w:val="3620CCD2"/>
    <w:lvl w:ilvl="0" w:tplc="26F6320A">
      <w:start w:val="1"/>
      <w:numFmt w:val="lowerRoman"/>
      <w:lvlText w:val="%1)"/>
      <w:lvlJc w:val="left"/>
      <w:pPr>
        <w:ind w:left="1080" w:hanging="360"/>
      </w:pPr>
    </w:lvl>
    <w:lvl w:ilvl="1" w:tplc="34A60E94">
      <w:start w:val="1"/>
      <w:numFmt w:val="lowerRoman"/>
      <w:lvlText w:val="%2."/>
      <w:lvlJc w:val="left"/>
      <w:pPr>
        <w:ind w:left="1440" w:hanging="360"/>
      </w:pPr>
    </w:lvl>
    <w:lvl w:ilvl="2" w:tplc="AEDE1C34">
      <w:start w:val="1"/>
      <w:numFmt w:val="lowerRoman"/>
      <w:lvlText w:val="%3."/>
      <w:lvlJc w:val="left"/>
      <w:pPr>
        <w:ind w:left="2160" w:hanging="360"/>
      </w:pPr>
    </w:lvl>
    <w:lvl w:ilvl="3" w:tplc="39EA0DF4">
      <w:start w:val="1"/>
      <w:numFmt w:val="lowerRoman"/>
      <w:lvlText w:val="%4."/>
      <w:lvlJc w:val="left"/>
      <w:pPr>
        <w:ind w:left="2880" w:hanging="360"/>
      </w:pPr>
    </w:lvl>
    <w:lvl w:ilvl="4" w:tplc="9600FC1E">
      <w:start w:val="1"/>
      <w:numFmt w:val="lowerRoman"/>
      <w:lvlText w:val="%5."/>
      <w:lvlJc w:val="left"/>
      <w:pPr>
        <w:ind w:left="3600" w:hanging="360"/>
      </w:pPr>
    </w:lvl>
    <w:lvl w:ilvl="5" w:tplc="A170C616">
      <w:start w:val="1"/>
      <w:numFmt w:val="lowerRoman"/>
      <w:lvlText w:val="%6."/>
      <w:lvlJc w:val="left"/>
      <w:pPr>
        <w:ind w:left="4320" w:hanging="360"/>
      </w:pPr>
    </w:lvl>
    <w:lvl w:ilvl="6" w:tplc="ED28A0CA">
      <w:start w:val="1"/>
      <w:numFmt w:val="lowerRoman"/>
      <w:lvlText w:val="%7."/>
      <w:lvlJc w:val="left"/>
      <w:pPr>
        <w:ind w:left="5040" w:hanging="360"/>
      </w:pPr>
    </w:lvl>
    <w:lvl w:ilvl="7" w:tplc="F27C2176">
      <w:start w:val="1"/>
      <w:numFmt w:val="lowerRoman"/>
      <w:lvlText w:val="%8."/>
      <w:lvlJc w:val="left"/>
      <w:pPr>
        <w:ind w:left="5760" w:hanging="360"/>
      </w:pPr>
    </w:lvl>
    <w:lvl w:ilvl="8" w:tplc="F490D78C">
      <w:start w:val="1"/>
      <w:numFmt w:val="lowerRoman"/>
      <w:lvlText w:val="%9."/>
      <w:lvlJc w:val="left"/>
      <w:pPr>
        <w:ind w:left="6480" w:hanging="360"/>
      </w:pPr>
    </w:lvl>
  </w:abstractNum>
  <w:abstractNum w:abstractNumId="308" w15:restartNumberingAfterBreak="0">
    <w:nsid w:val="7F9F5BB2"/>
    <w:multiLevelType w:val="hybridMultilevel"/>
    <w:tmpl w:val="0C9E48D6"/>
    <w:lvl w:ilvl="0" w:tplc="B308C926">
      <w:start w:val="1"/>
      <w:numFmt w:val="decimal"/>
      <w:lvlText w:val="%1."/>
      <w:lvlJc w:val="left"/>
      <w:pPr>
        <w:ind w:left="360" w:hanging="360"/>
      </w:pPr>
    </w:lvl>
    <w:lvl w:ilvl="1" w:tplc="2A1CF752">
      <w:start w:val="1"/>
      <w:numFmt w:val="lowerLetter"/>
      <w:lvlText w:val="%2)"/>
      <w:lvlJc w:val="left"/>
      <w:pPr>
        <w:ind w:left="720" w:hanging="360"/>
      </w:pPr>
    </w:lvl>
    <w:lvl w:ilvl="2" w:tplc="CF1E65A0">
      <w:start w:val="1"/>
      <w:numFmt w:val="lowerRoman"/>
      <w:lvlText w:val="%3."/>
      <w:lvlJc w:val="left"/>
      <w:pPr>
        <w:ind w:left="1080" w:hanging="360"/>
      </w:pPr>
    </w:lvl>
    <w:lvl w:ilvl="3" w:tplc="1914522C">
      <w:start w:val="1"/>
      <w:numFmt w:val="decimal"/>
      <w:lvlText w:val="%4."/>
      <w:lvlJc w:val="left"/>
      <w:pPr>
        <w:ind w:left="2880" w:hanging="360"/>
      </w:pPr>
    </w:lvl>
    <w:lvl w:ilvl="4" w:tplc="CB9CD6FE">
      <w:start w:val="1"/>
      <w:numFmt w:val="lowerLetter"/>
      <w:lvlText w:val="%5."/>
      <w:lvlJc w:val="left"/>
      <w:pPr>
        <w:ind w:left="3600" w:hanging="360"/>
      </w:pPr>
    </w:lvl>
    <w:lvl w:ilvl="5" w:tplc="48CC0BEA">
      <w:start w:val="1"/>
      <w:numFmt w:val="lowerRoman"/>
      <w:lvlText w:val="%6."/>
      <w:lvlJc w:val="left"/>
      <w:pPr>
        <w:ind w:left="4320" w:hanging="360"/>
      </w:pPr>
    </w:lvl>
    <w:lvl w:ilvl="6" w:tplc="73F4E9F6">
      <w:start w:val="1"/>
      <w:numFmt w:val="decimal"/>
      <w:lvlText w:val="%7."/>
      <w:lvlJc w:val="left"/>
      <w:pPr>
        <w:ind w:left="5040" w:hanging="360"/>
      </w:pPr>
    </w:lvl>
    <w:lvl w:ilvl="7" w:tplc="06EE575E">
      <w:start w:val="1"/>
      <w:numFmt w:val="lowerLetter"/>
      <w:lvlText w:val="%8."/>
      <w:lvlJc w:val="left"/>
      <w:pPr>
        <w:ind w:left="5760" w:hanging="360"/>
      </w:pPr>
    </w:lvl>
    <w:lvl w:ilvl="8" w:tplc="41B4F4F8">
      <w:start w:val="1"/>
      <w:numFmt w:val="lowerRoman"/>
      <w:lvlText w:val="%9."/>
      <w:lvlJc w:val="left"/>
      <w:pPr>
        <w:ind w:left="6480" w:hanging="360"/>
      </w:pPr>
    </w:lvl>
  </w:abstractNum>
  <w:num w:numId="1" w16cid:durableId="1525899759">
    <w:abstractNumId w:val="198"/>
  </w:num>
  <w:num w:numId="2" w16cid:durableId="818154478">
    <w:abstractNumId w:val="209"/>
  </w:num>
  <w:num w:numId="3" w16cid:durableId="1621187289">
    <w:abstractNumId w:val="238"/>
  </w:num>
  <w:num w:numId="4" w16cid:durableId="1730103961">
    <w:abstractNumId w:val="206"/>
  </w:num>
  <w:num w:numId="5" w16cid:durableId="1206140946">
    <w:abstractNumId w:val="114"/>
  </w:num>
  <w:num w:numId="6" w16cid:durableId="1850177004">
    <w:abstractNumId w:val="95"/>
  </w:num>
  <w:num w:numId="7" w16cid:durableId="801851997">
    <w:abstractNumId w:val="189"/>
  </w:num>
  <w:num w:numId="8" w16cid:durableId="1534150628">
    <w:abstractNumId w:val="266"/>
  </w:num>
  <w:num w:numId="9" w16cid:durableId="654652834">
    <w:abstractNumId w:val="120"/>
  </w:num>
  <w:num w:numId="10" w16cid:durableId="1619335050">
    <w:abstractNumId w:val="127"/>
  </w:num>
  <w:num w:numId="11" w16cid:durableId="889339181">
    <w:abstractNumId w:val="152"/>
  </w:num>
  <w:num w:numId="12" w16cid:durableId="522404767">
    <w:abstractNumId w:val="213"/>
  </w:num>
  <w:num w:numId="13" w16cid:durableId="580606931">
    <w:abstractNumId w:val="63"/>
  </w:num>
  <w:num w:numId="14" w16cid:durableId="1413432478">
    <w:abstractNumId w:val="61"/>
  </w:num>
  <w:num w:numId="15" w16cid:durableId="1490172495">
    <w:abstractNumId w:val="100"/>
  </w:num>
  <w:num w:numId="16" w16cid:durableId="758793220">
    <w:abstractNumId w:val="258"/>
  </w:num>
  <w:num w:numId="17" w16cid:durableId="873620499">
    <w:abstractNumId w:val="303"/>
  </w:num>
  <w:num w:numId="18" w16cid:durableId="529147118">
    <w:abstractNumId w:val="193"/>
  </w:num>
  <w:num w:numId="19" w16cid:durableId="1604997733">
    <w:abstractNumId w:val="235"/>
  </w:num>
  <w:num w:numId="20" w16cid:durableId="1762020130">
    <w:abstractNumId w:val="81"/>
  </w:num>
  <w:num w:numId="21" w16cid:durableId="1955668614">
    <w:abstractNumId w:val="168"/>
  </w:num>
  <w:num w:numId="22" w16cid:durableId="670177291">
    <w:abstractNumId w:val="64"/>
  </w:num>
  <w:num w:numId="23" w16cid:durableId="1074200917">
    <w:abstractNumId w:val="221"/>
  </w:num>
  <w:num w:numId="24" w16cid:durableId="211616677">
    <w:abstractNumId w:val="161"/>
  </w:num>
  <w:num w:numId="25" w16cid:durableId="2020082591">
    <w:abstractNumId w:val="243"/>
  </w:num>
  <w:num w:numId="26" w16cid:durableId="1816337774">
    <w:abstractNumId w:val="227"/>
  </w:num>
  <w:num w:numId="27" w16cid:durableId="849954004">
    <w:abstractNumId w:val="271"/>
  </w:num>
  <w:num w:numId="28" w16cid:durableId="1733116875">
    <w:abstractNumId w:val="51"/>
  </w:num>
  <w:num w:numId="29" w16cid:durableId="1617253218">
    <w:abstractNumId w:val="203"/>
  </w:num>
  <w:num w:numId="30" w16cid:durableId="641425026">
    <w:abstractNumId w:val="215"/>
  </w:num>
  <w:num w:numId="31" w16cid:durableId="694037585">
    <w:abstractNumId w:val="133"/>
  </w:num>
  <w:num w:numId="32" w16cid:durableId="920259119">
    <w:abstractNumId w:val="264"/>
  </w:num>
  <w:num w:numId="33" w16cid:durableId="822892062">
    <w:abstractNumId w:val="84"/>
  </w:num>
  <w:num w:numId="34" w16cid:durableId="302664158">
    <w:abstractNumId w:val="211"/>
  </w:num>
  <w:num w:numId="35" w16cid:durableId="1428234496">
    <w:abstractNumId w:val="10"/>
  </w:num>
  <w:num w:numId="36" w16cid:durableId="1740516217">
    <w:abstractNumId w:val="224"/>
  </w:num>
  <w:num w:numId="37" w16cid:durableId="366220380">
    <w:abstractNumId w:val="21"/>
  </w:num>
  <w:num w:numId="38" w16cid:durableId="2002730632">
    <w:abstractNumId w:val="272"/>
  </w:num>
  <w:num w:numId="39" w16cid:durableId="1440762193">
    <w:abstractNumId w:val="68"/>
  </w:num>
  <w:num w:numId="40" w16cid:durableId="489097935">
    <w:abstractNumId w:val="234"/>
  </w:num>
  <w:num w:numId="41" w16cid:durableId="1182160152">
    <w:abstractNumId w:val="306"/>
  </w:num>
  <w:num w:numId="42" w16cid:durableId="255214829">
    <w:abstractNumId w:val="100"/>
  </w:num>
  <w:num w:numId="43" w16cid:durableId="1825853234">
    <w:abstractNumId w:val="16"/>
  </w:num>
  <w:num w:numId="44" w16cid:durableId="286745640">
    <w:abstractNumId w:val="14"/>
  </w:num>
  <w:num w:numId="45" w16cid:durableId="935015959">
    <w:abstractNumId w:val="101"/>
  </w:num>
  <w:num w:numId="46" w16cid:durableId="961107836">
    <w:abstractNumId w:val="241"/>
  </w:num>
  <w:num w:numId="47" w16cid:durableId="1697384339">
    <w:abstractNumId w:val="117"/>
  </w:num>
  <w:num w:numId="48" w16cid:durableId="155539192">
    <w:abstractNumId w:val="38"/>
  </w:num>
  <w:num w:numId="49" w16cid:durableId="1003241865">
    <w:abstractNumId w:val="6"/>
  </w:num>
  <w:num w:numId="50" w16cid:durableId="1988240229">
    <w:abstractNumId w:val="35"/>
  </w:num>
  <w:num w:numId="51" w16cid:durableId="809590721">
    <w:abstractNumId w:val="169"/>
  </w:num>
  <w:num w:numId="52" w16cid:durableId="382753573">
    <w:abstractNumId w:val="162"/>
  </w:num>
  <w:num w:numId="53" w16cid:durableId="928925670">
    <w:abstractNumId w:val="137"/>
  </w:num>
  <w:num w:numId="54" w16cid:durableId="559900396">
    <w:abstractNumId w:val="216"/>
  </w:num>
  <w:num w:numId="55" w16cid:durableId="1485468065">
    <w:abstractNumId w:val="111"/>
  </w:num>
  <w:num w:numId="56" w16cid:durableId="1490055770">
    <w:abstractNumId w:val="57"/>
  </w:num>
  <w:num w:numId="57" w16cid:durableId="667750466">
    <w:abstractNumId w:val="287"/>
  </w:num>
  <w:num w:numId="58" w16cid:durableId="1472596259">
    <w:abstractNumId w:val="96"/>
  </w:num>
  <w:num w:numId="59" w16cid:durableId="846601106">
    <w:abstractNumId w:val="69"/>
  </w:num>
  <w:num w:numId="60" w16cid:durableId="219370682">
    <w:abstractNumId w:val="138"/>
  </w:num>
  <w:num w:numId="61" w16cid:durableId="495221740">
    <w:abstractNumId w:val="11"/>
  </w:num>
  <w:num w:numId="62" w16cid:durableId="11424480">
    <w:abstractNumId w:val="149"/>
  </w:num>
  <w:num w:numId="63" w16cid:durableId="91047755">
    <w:abstractNumId w:val="276"/>
  </w:num>
  <w:num w:numId="64" w16cid:durableId="632558458">
    <w:abstractNumId w:val="28"/>
  </w:num>
  <w:num w:numId="65" w16cid:durableId="2048722569">
    <w:abstractNumId w:val="86"/>
  </w:num>
  <w:num w:numId="66" w16cid:durableId="1685473015">
    <w:abstractNumId w:val="266"/>
  </w:num>
  <w:num w:numId="67" w16cid:durableId="776406270">
    <w:abstractNumId w:val="269"/>
  </w:num>
  <w:num w:numId="68" w16cid:durableId="1949772969">
    <w:abstractNumId w:val="34"/>
  </w:num>
  <w:num w:numId="69" w16cid:durableId="624123919">
    <w:abstractNumId w:val="212"/>
  </w:num>
  <w:num w:numId="70" w16cid:durableId="833574473">
    <w:abstractNumId w:val="148"/>
  </w:num>
  <w:num w:numId="71" w16cid:durableId="1238051000">
    <w:abstractNumId w:val="268"/>
  </w:num>
  <w:num w:numId="72" w16cid:durableId="33192242">
    <w:abstractNumId w:val="3"/>
  </w:num>
  <w:num w:numId="73" w16cid:durableId="788354730">
    <w:abstractNumId w:val="144"/>
  </w:num>
  <w:num w:numId="74" w16cid:durableId="948052200">
    <w:abstractNumId w:val="89"/>
  </w:num>
  <w:num w:numId="75" w16cid:durableId="1392653323">
    <w:abstractNumId w:val="195"/>
  </w:num>
  <w:num w:numId="76" w16cid:durableId="1158807585">
    <w:abstractNumId w:val="250"/>
  </w:num>
  <w:num w:numId="77" w16cid:durableId="1698114966">
    <w:abstractNumId w:val="31"/>
  </w:num>
  <w:num w:numId="78" w16cid:durableId="2072734092">
    <w:abstractNumId w:val="7"/>
  </w:num>
  <w:num w:numId="79" w16cid:durableId="1342389399">
    <w:abstractNumId w:val="76"/>
  </w:num>
  <w:num w:numId="80" w16cid:durableId="148064911">
    <w:abstractNumId w:val="15"/>
  </w:num>
  <w:num w:numId="81" w16cid:durableId="2039239815">
    <w:abstractNumId w:val="125"/>
  </w:num>
  <w:num w:numId="82" w16cid:durableId="2105419858">
    <w:abstractNumId w:val="30"/>
  </w:num>
  <w:num w:numId="83" w16cid:durableId="1394767356">
    <w:abstractNumId w:val="2"/>
  </w:num>
  <w:num w:numId="84" w16cid:durableId="1442995888">
    <w:abstractNumId w:val="245"/>
  </w:num>
  <w:num w:numId="85" w16cid:durableId="1313830871">
    <w:abstractNumId w:val="232"/>
  </w:num>
  <w:num w:numId="86" w16cid:durableId="194318619">
    <w:abstractNumId w:val="177"/>
  </w:num>
  <w:num w:numId="87" w16cid:durableId="1313751691">
    <w:abstractNumId w:val="196"/>
  </w:num>
  <w:num w:numId="88" w16cid:durableId="638998341">
    <w:abstractNumId w:val="119"/>
  </w:num>
  <w:num w:numId="89" w16cid:durableId="147671362">
    <w:abstractNumId w:val="77"/>
  </w:num>
  <w:num w:numId="90" w16cid:durableId="2139835064">
    <w:abstractNumId w:val="158"/>
  </w:num>
  <w:num w:numId="91" w16cid:durableId="85464319">
    <w:abstractNumId w:val="218"/>
  </w:num>
  <w:num w:numId="92" w16cid:durableId="283657047">
    <w:abstractNumId w:val="301"/>
  </w:num>
  <w:num w:numId="93" w16cid:durableId="84158093">
    <w:abstractNumId w:val="257"/>
  </w:num>
  <w:num w:numId="94" w16cid:durableId="596208717">
    <w:abstractNumId w:val="79"/>
  </w:num>
  <w:num w:numId="95" w16cid:durableId="1840072172">
    <w:abstractNumId w:val="219"/>
  </w:num>
  <w:num w:numId="96" w16cid:durableId="2135368006">
    <w:abstractNumId w:val="73"/>
  </w:num>
  <w:num w:numId="97" w16cid:durableId="119032719">
    <w:abstractNumId w:val="25"/>
  </w:num>
  <w:num w:numId="98" w16cid:durableId="931662634">
    <w:abstractNumId w:val="304"/>
  </w:num>
  <w:num w:numId="99" w16cid:durableId="834297973">
    <w:abstractNumId w:val="136"/>
  </w:num>
  <w:num w:numId="100" w16cid:durableId="603539370">
    <w:abstractNumId w:val="4"/>
  </w:num>
  <w:num w:numId="101" w16cid:durableId="398093807">
    <w:abstractNumId w:val="17"/>
  </w:num>
  <w:num w:numId="102" w16cid:durableId="188565023">
    <w:abstractNumId w:val="46"/>
  </w:num>
  <w:num w:numId="103" w16cid:durableId="1198082395">
    <w:abstractNumId w:val="184"/>
  </w:num>
  <w:num w:numId="104" w16cid:durableId="1211498979">
    <w:abstractNumId w:val="248"/>
  </w:num>
  <w:num w:numId="105" w16cid:durableId="902912752">
    <w:abstractNumId w:val="147"/>
  </w:num>
  <w:num w:numId="106" w16cid:durableId="1620062036">
    <w:abstractNumId w:val="255"/>
  </w:num>
  <w:num w:numId="107" w16cid:durableId="1535463986">
    <w:abstractNumId w:val="236"/>
  </w:num>
  <w:num w:numId="108" w16cid:durableId="1441800045">
    <w:abstractNumId w:val="190"/>
  </w:num>
  <w:num w:numId="109" w16cid:durableId="1698458142">
    <w:abstractNumId w:val="174"/>
  </w:num>
  <w:num w:numId="110" w16cid:durableId="560598833">
    <w:abstractNumId w:val="70"/>
  </w:num>
  <w:num w:numId="111" w16cid:durableId="665133768">
    <w:abstractNumId w:val="104"/>
  </w:num>
  <w:num w:numId="112" w16cid:durableId="1751345132">
    <w:abstractNumId w:val="23"/>
  </w:num>
  <w:num w:numId="113" w16cid:durableId="721977265">
    <w:abstractNumId w:val="13"/>
  </w:num>
  <w:num w:numId="114" w16cid:durableId="1179659811">
    <w:abstractNumId w:val="180"/>
  </w:num>
  <w:num w:numId="115" w16cid:durableId="291912377">
    <w:abstractNumId w:val="59"/>
  </w:num>
  <w:num w:numId="116" w16cid:durableId="916986713">
    <w:abstractNumId w:val="75"/>
  </w:num>
  <w:num w:numId="117" w16cid:durableId="1549535886">
    <w:abstractNumId w:val="146"/>
  </w:num>
  <w:num w:numId="118" w16cid:durableId="440879495">
    <w:abstractNumId w:val="85"/>
  </w:num>
  <w:num w:numId="119" w16cid:durableId="1278364988">
    <w:abstractNumId w:val="199"/>
  </w:num>
  <w:num w:numId="120" w16cid:durableId="200939443">
    <w:abstractNumId w:val="26"/>
  </w:num>
  <w:num w:numId="121" w16cid:durableId="275529458">
    <w:abstractNumId w:val="102"/>
  </w:num>
  <w:num w:numId="122" w16cid:durableId="1687362460">
    <w:abstractNumId w:val="305"/>
  </w:num>
  <w:num w:numId="123" w16cid:durableId="1972704257">
    <w:abstractNumId w:val="183"/>
  </w:num>
  <w:num w:numId="124" w16cid:durableId="1438401422">
    <w:abstractNumId w:val="157"/>
  </w:num>
  <w:num w:numId="125" w16cid:durableId="1041711904">
    <w:abstractNumId w:val="214"/>
  </w:num>
  <w:num w:numId="126" w16cid:durableId="1605112924">
    <w:abstractNumId w:val="237"/>
  </w:num>
  <w:num w:numId="127" w16cid:durableId="748428315">
    <w:abstractNumId w:val="164"/>
  </w:num>
  <w:num w:numId="128" w16cid:durableId="1171287920">
    <w:abstractNumId w:val="116"/>
  </w:num>
  <w:num w:numId="129" w16cid:durableId="1257640308">
    <w:abstractNumId w:val="160"/>
  </w:num>
  <w:num w:numId="130" w16cid:durableId="1825121286">
    <w:abstractNumId w:val="259"/>
  </w:num>
  <w:num w:numId="131" w16cid:durableId="328026391">
    <w:abstractNumId w:val="108"/>
  </w:num>
  <w:num w:numId="132" w16cid:durableId="446120342">
    <w:abstractNumId w:val="45"/>
  </w:num>
  <w:num w:numId="133" w16cid:durableId="1588995549">
    <w:abstractNumId w:val="66"/>
  </w:num>
  <w:num w:numId="134" w16cid:durableId="1794210506">
    <w:abstractNumId w:val="290"/>
  </w:num>
  <w:num w:numId="135" w16cid:durableId="214509601">
    <w:abstractNumId w:val="80"/>
  </w:num>
  <w:num w:numId="136" w16cid:durableId="29964232">
    <w:abstractNumId w:val="156"/>
  </w:num>
  <w:num w:numId="137" w16cid:durableId="116919511">
    <w:abstractNumId w:val="291"/>
  </w:num>
  <w:num w:numId="138" w16cid:durableId="1939410686">
    <w:abstractNumId w:val="178"/>
  </w:num>
  <w:num w:numId="139" w16cid:durableId="391654966">
    <w:abstractNumId w:val="244"/>
  </w:num>
  <w:num w:numId="140" w16cid:durableId="554774885">
    <w:abstractNumId w:val="78"/>
  </w:num>
  <w:num w:numId="141" w16cid:durableId="1521628421">
    <w:abstractNumId w:val="56"/>
  </w:num>
  <w:num w:numId="142" w16cid:durableId="148637584">
    <w:abstractNumId w:val="200"/>
  </w:num>
  <w:num w:numId="143" w16cid:durableId="2115049596">
    <w:abstractNumId w:val="106"/>
  </w:num>
  <w:num w:numId="144" w16cid:durableId="574366132">
    <w:abstractNumId w:val="233"/>
  </w:num>
  <w:num w:numId="145" w16cid:durableId="1832872874">
    <w:abstractNumId w:val="112"/>
  </w:num>
  <w:num w:numId="146" w16cid:durableId="1505900028">
    <w:abstractNumId w:val="55"/>
  </w:num>
  <w:num w:numId="147" w16cid:durableId="487400731">
    <w:abstractNumId w:val="20"/>
  </w:num>
  <w:num w:numId="148" w16cid:durableId="1230575284">
    <w:abstractNumId w:val="308"/>
  </w:num>
  <w:num w:numId="149" w16cid:durableId="780565051">
    <w:abstractNumId w:val="299"/>
  </w:num>
  <w:num w:numId="150" w16cid:durableId="633801304">
    <w:abstractNumId w:val="226"/>
  </w:num>
  <w:num w:numId="151" w16cid:durableId="1488134549">
    <w:abstractNumId w:val="122"/>
  </w:num>
  <w:num w:numId="152" w16cid:durableId="39325028">
    <w:abstractNumId w:val="277"/>
  </w:num>
  <w:num w:numId="153" w16cid:durableId="1091773675">
    <w:abstractNumId w:val="60"/>
  </w:num>
  <w:num w:numId="154" w16cid:durableId="1513295861">
    <w:abstractNumId w:val="27"/>
  </w:num>
  <w:num w:numId="155" w16cid:durableId="755443271">
    <w:abstractNumId w:val="286"/>
  </w:num>
  <w:num w:numId="156" w16cid:durableId="278417814">
    <w:abstractNumId w:val="252"/>
  </w:num>
  <w:num w:numId="157" w16cid:durableId="2079011589">
    <w:abstractNumId w:val="247"/>
  </w:num>
  <w:num w:numId="158" w16cid:durableId="462575882">
    <w:abstractNumId w:val="112"/>
  </w:num>
  <w:num w:numId="159" w16cid:durableId="1072044609">
    <w:abstractNumId w:val="307"/>
  </w:num>
  <w:num w:numId="160" w16cid:durableId="1802646214">
    <w:abstractNumId w:val="222"/>
  </w:num>
  <w:num w:numId="161" w16cid:durableId="1676883547">
    <w:abstractNumId w:val="285"/>
  </w:num>
  <w:num w:numId="162" w16cid:durableId="64763192">
    <w:abstractNumId w:val="8"/>
  </w:num>
  <w:num w:numId="163" w16cid:durableId="1289317698">
    <w:abstractNumId w:val="293"/>
  </w:num>
  <w:num w:numId="164" w16cid:durableId="961304981">
    <w:abstractNumId w:val="179"/>
  </w:num>
  <w:num w:numId="165" w16cid:durableId="1668096107">
    <w:abstractNumId w:val="5"/>
  </w:num>
  <w:num w:numId="166" w16cid:durableId="663436783">
    <w:abstractNumId w:val="105"/>
  </w:num>
  <w:num w:numId="167" w16cid:durableId="49424269">
    <w:abstractNumId w:val="265"/>
  </w:num>
  <w:num w:numId="168" w16cid:durableId="975725174">
    <w:abstractNumId w:val="32"/>
  </w:num>
  <w:num w:numId="169" w16cid:durableId="1544245195">
    <w:abstractNumId w:val="223"/>
  </w:num>
  <w:num w:numId="170" w16cid:durableId="35471329">
    <w:abstractNumId w:val="225"/>
  </w:num>
  <w:num w:numId="171" w16cid:durableId="534276156">
    <w:abstractNumId w:val="54"/>
  </w:num>
  <w:num w:numId="172" w16cid:durableId="993414383">
    <w:abstractNumId w:val="87"/>
  </w:num>
  <w:num w:numId="173" w16cid:durableId="1001356098">
    <w:abstractNumId w:val="187"/>
  </w:num>
  <w:num w:numId="174" w16cid:durableId="457722417">
    <w:abstractNumId w:val="251"/>
  </w:num>
  <w:num w:numId="175" w16cid:durableId="800345724">
    <w:abstractNumId w:val="37"/>
  </w:num>
  <w:num w:numId="176" w16cid:durableId="166099137">
    <w:abstractNumId w:val="47"/>
  </w:num>
  <w:num w:numId="177" w16cid:durableId="932784986">
    <w:abstractNumId w:val="143"/>
  </w:num>
  <w:num w:numId="178" w16cid:durableId="987854612">
    <w:abstractNumId w:val="208"/>
  </w:num>
  <w:num w:numId="179" w16cid:durableId="308292561">
    <w:abstractNumId w:val="170"/>
  </w:num>
  <w:num w:numId="180" w16cid:durableId="1438985058">
    <w:abstractNumId w:val="283"/>
  </w:num>
  <w:num w:numId="181" w16cid:durableId="1205675907">
    <w:abstractNumId w:val="260"/>
  </w:num>
  <w:num w:numId="182" w16cid:durableId="1683166789">
    <w:abstractNumId w:val="29"/>
  </w:num>
  <w:num w:numId="183" w16cid:durableId="2058697191">
    <w:abstractNumId w:val="44"/>
  </w:num>
  <w:num w:numId="184" w16cid:durableId="1875775006">
    <w:abstractNumId w:val="115"/>
  </w:num>
  <w:num w:numId="185" w16cid:durableId="1013603884">
    <w:abstractNumId w:val="62"/>
  </w:num>
  <w:num w:numId="186" w16cid:durableId="1145312841">
    <w:abstractNumId w:val="159"/>
  </w:num>
  <w:num w:numId="187" w16cid:durableId="567762833">
    <w:abstractNumId w:val="107"/>
  </w:num>
  <w:num w:numId="188" w16cid:durableId="940841960">
    <w:abstractNumId w:val="194"/>
  </w:num>
  <w:num w:numId="189" w16cid:durableId="864758221">
    <w:abstractNumId w:val="18"/>
  </w:num>
  <w:num w:numId="190" w16cid:durableId="255869422">
    <w:abstractNumId w:val="67"/>
  </w:num>
  <w:num w:numId="191" w16cid:durableId="1325667770">
    <w:abstractNumId w:val="130"/>
  </w:num>
  <w:num w:numId="192" w16cid:durableId="947272143">
    <w:abstractNumId w:val="12"/>
  </w:num>
  <w:num w:numId="193" w16cid:durableId="1719622163">
    <w:abstractNumId w:val="42"/>
  </w:num>
  <w:num w:numId="194" w16cid:durableId="886643370">
    <w:abstractNumId w:val="278"/>
  </w:num>
  <w:num w:numId="195" w16cid:durableId="1187937796">
    <w:abstractNumId w:val="94"/>
  </w:num>
  <w:num w:numId="196" w16cid:durableId="967010133">
    <w:abstractNumId w:val="274"/>
  </w:num>
  <w:num w:numId="197" w16cid:durableId="1861043519">
    <w:abstractNumId w:val="22"/>
  </w:num>
  <w:num w:numId="198" w16cid:durableId="781463268">
    <w:abstractNumId w:val="282"/>
  </w:num>
  <w:num w:numId="199" w16cid:durableId="1824348557">
    <w:abstractNumId w:val="1"/>
  </w:num>
  <w:num w:numId="200" w16cid:durableId="27027517">
    <w:abstractNumId w:val="188"/>
  </w:num>
  <w:num w:numId="201" w16cid:durableId="1852380270">
    <w:abstractNumId w:val="204"/>
  </w:num>
  <w:num w:numId="202" w16cid:durableId="138427586">
    <w:abstractNumId w:val="186"/>
  </w:num>
  <w:num w:numId="203" w16cid:durableId="357582036">
    <w:abstractNumId w:val="118"/>
  </w:num>
  <w:num w:numId="204" w16cid:durableId="1885022420">
    <w:abstractNumId w:val="150"/>
  </w:num>
  <w:num w:numId="205" w16cid:durableId="739451121">
    <w:abstractNumId w:val="239"/>
  </w:num>
  <w:num w:numId="206" w16cid:durableId="101921797">
    <w:abstractNumId w:val="129"/>
  </w:num>
  <w:num w:numId="207" w16cid:durableId="675420879">
    <w:abstractNumId w:val="113"/>
  </w:num>
  <w:num w:numId="208" w16cid:durableId="250628050">
    <w:abstractNumId w:val="99"/>
  </w:num>
  <w:num w:numId="209" w16cid:durableId="1865514896">
    <w:abstractNumId w:val="183"/>
  </w:num>
  <w:num w:numId="210" w16cid:durableId="205415768">
    <w:abstractNumId w:val="254"/>
  </w:num>
  <w:num w:numId="211" w16cid:durableId="74711960">
    <w:abstractNumId w:val="202"/>
  </w:num>
  <w:num w:numId="212" w16cid:durableId="177543785">
    <w:abstractNumId w:val="90"/>
  </w:num>
  <w:num w:numId="213" w16cid:durableId="2090424240">
    <w:abstractNumId w:val="41"/>
  </w:num>
  <w:num w:numId="214" w16cid:durableId="2136556790">
    <w:abstractNumId w:val="300"/>
  </w:num>
  <w:num w:numId="215" w16cid:durableId="1871063314">
    <w:abstractNumId w:val="279"/>
  </w:num>
  <w:num w:numId="216" w16cid:durableId="1290866036">
    <w:abstractNumId w:val="175"/>
  </w:num>
  <w:num w:numId="217" w16cid:durableId="1364787417">
    <w:abstractNumId w:val="231"/>
  </w:num>
  <w:num w:numId="218" w16cid:durableId="788933020">
    <w:abstractNumId w:val="217"/>
  </w:num>
  <w:num w:numId="219" w16cid:durableId="1428188188">
    <w:abstractNumId w:val="284"/>
  </w:num>
  <w:num w:numId="220" w16cid:durableId="1034188391">
    <w:abstractNumId w:val="191"/>
  </w:num>
  <w:num w:numId="221" w16cid:durableId="2011255568">
    <w:abstractNumId w:val="126"/>
  </w:num>
  <w:num w:numId="222" w16cid:durableId="1712145333">
    <w:abstractNumId w:val="39"/>
  </w:num>
  <w:num w:numId="223" w16cid:durableId="276370503">
    <w:abstractNumId w:val="230"/>
  </w:num>
  <w:num w:numId="224" w16cid:durableId="1032344989">
    <w:abstractNumId w:val="92"/>
  </w:num>
  <w:num w:numId="225" w16cid:durableId="1836416153">
    <w:abstractNumId w:val="267"/>
  </w:num>
  <w:num w:numId="226" w16cid:durableId="383530644">
    <w:abstractNumId w:val="36"/>
  </w:num>
  <w:num w:numId="227" w16cid:durableId="454255514">
    <w:abstractNumId w:val="153"/>
  </w:num>
  <w:num w:numId="228" w16cid:durableId="711155003">
    <w:abstractNumId w:val="24"/>
  </w:num>
  <w:num w:numId="229" w16cid:durableId="1642227299">
    <w:abstractNumId w:val="288"/>
  </w:num>
  <w:num w:numId="230" w16cid:durableId="7029148">
    <w:abstractNumId w:val="142"/>
  </w:num>
  <w:num w:numId="231" w16cid:durableId="1645623999">
    <w:abstractNumId w:val="132"/>
  </w:num>
  <w:num w:numId="232" w16cid:durableId="1612785455">
    <w:abstractNumId w:val="124"/>
  </w:num>
  <w:num w:numId="233" w16cid:durableId="288711310">
    <w:abstractNumId w:val="182"/>
  </w:num>
  <w:num w:numId="234" w16cid:durableId="624387414">
    <w:abstractNumId w:val="43"/>
  </w:num>
  <w:num w:numId="235" w16cid:durableId="1272512927">
    <w:abstractNumId w:val="294"/>
  </w:num>
  <w:num w:numId="236" w16cid:durableId="2138597687">
    <w:abstractNumId w:val="110"/>
  </w:num>
  <w:num w:numId="237" w16cid:durableId="1048726924">
    <w:abstractNumId w:val="40"/>
  </w:num>
  <w:num w:numId="238" w16cid:durableId="30689476">
    <w:abstractNumId w:val="91"/>
  </w:num>
  <w:num w:numId="239" w16cid:durableId="1472014458">
    <w:abstractNumId w:val="98"/>
  </w:num>
  <w:num w:numId="240" w16cid:durableId="1128162775">
    <w:abstractNumId w:val="242"/>
  </w:num>
  <w:num w:numId="241" w16cid:durableId="766195739">
    <w:abstractNumId w:val="9"/>
  </w:num>
  <w:num w:numId="242" w16cid:durableId="213975227">
    <w:abstractNumId w:val="210"/>
  </w:num>
  <w:num w:numId="243" w16cid:durableId="1677272432">
    <w:abstractNumId w:val="201"/>
  </w:num>
  <w:num w:numId="244" w16cid:durableId="250429735">
    <w:abstractNumId w:val="141"/>
  </w:num>
  <w:num w:numId="245" w16cid:durableId="906721019">
    <w:abstractNumId w:val="145"/>
  </w:num>
  <w:num w:numId="246" w16cid:durableId="370569945">
    <w:abstractNumId w:val="228"/>
  </w:num>
  <w:num w:numId="247" w16cid:durableId="450443376">
    <w:abstractNumId w:val="205"/>
  </w:num>
  <w:num w:numId="248" w16cid:durableId="1406564526">
    <w:abstractNumId w:val="134"/>
  </w:num>
  <w:num w:numId="249" w16cid:durableId="897087459">
    <w:abstractNumId w:val="109"/>
  </w:num>
  <w:num w:numId="250" w16cid:durableId="1023290782">
    <w:abstractNumId w:val="263"/>
  </w:num>
  <w:num w:numId="251" w16cid:durableId="1743991725">
    <w:abstractNumId w:val="140"/>
  </w:num>
  <w:num w:numId="252" w16cid:durableId="644310043">
    <w:abstractNumId w:val="197"/>
  </w:num>
  <w:num w:numId="253" w16cid:durableId="1270242385">
    <w:abstractNumId w:val="155"/>
  </w:num>
  <w:num w:numId="254" w16cid:durableId="1633554968">
    <w:abstractNumId w:val="297"/>
  </w:num>
  <w:num w:numId="255" w16cid:durableId="25567732">
    <w:abstractNumId w:val="253"/>
  </w:num>
  <w:num w:numId="256" w16cid:durableId="1121728011">
    <w:abstractNumId w:val="48"/>
  </w:num>
  <w:num w:numId="257" w16cid:durableId="1982685954">
    <w:abstractNumId w:val="273"/>
  </w:num>
  <w:num w:numId="258" w16cid:durableId="1731074362">
    <w:abstractNumId w:val="302"/>
  </w:num>
  <w:num w:numId="259" w16cid:durableId="402946348">
    <w:abstractNumId w:val="151"/>
  </w:num>
  <w:num w:numId="260" w16cid:durableId="1791322102">
    <w:abstractNumId w:val="97"/>
  </w:num>
  <w:num w:numId="261" w16cid:durableId="1735152764">
    <w:abstractNumId w:val="176"/>
  </w:num>
  <w:num w:numId="262" w16cid:durableId="1722631441">
    <w:abstractNumId w:val="88"/>
  </w:num>
  <w:num w:numId="263" w16cid:durableId="1574700000">
    <w:abstractNumId w:val="173"/>
  </w:num>
  <w:num w:numId="264" w16cid:durableId="763108608">
    <w:abstractNumId w:val="74"/>
  </w:num>
  <w:num w:numId="265" w16cid:durableId="380861409">
    <w:abstractNumId w:val="229"/>
  </w:num>
  <w:num w:numId="266" w16cid:durableId="361982393">
    <w:abstractNumId w:val="24"/>
  </w:num>
  <w:num w:numId="267" w16cid:durableId="364988078">
    <w:abstractNumId w:val="172"/>
  </w:num>
  <w:num w:numId="268" w16cid:durableId="211431082">
    <w:abstractNumId w:val="240"/>
  </w:num>
  <w:num w:numId="269" w16cid:durableId="2040544434">
    <w:abstractNumId w:val="249"/>
  </w:num>
  <w:num w:numId="270" w16cid:durableId="1957829867">
    <w:abstractNumId w:val="261"/>
  </w:num>
  <w:num w:numId="271" w16cid:durableId="125512812">
    <w:abstractNumId w:val="103"/>
  </w:num>
  <w:num w:numId="272" w16cid:durableId="1082141814">
    <w:abstractNumId w:val="292"/>
  </w:num>
  <w:num w:numId="273" w16cid:durableId="930815192">
    <w:abstractNumId w:val="72"/>
  </w:num>
  <w:num w:numId="274" w16cid:durableId="1124888101">
    <w:abstractNumId w:val="139"/>
  </w:num>
  <w:num w:numId="275" w16cid:durableId="1144346225">
    <w:abstractNumId w:val="65"/>
  </w:num>
  <w:num w:numId="276" w16cid:durableId="426272991">
    <w:abstractNumId w:val="19"/>
  </w:num>
  <w:num w:numId="277" w16cid:durableId="1870948425">
    <w:abstractNumId w:val="280"/>
  </w:num>
  <w:num w:numId="278" w16cid:durableId="677737731">
    <w:abstractNumId w:val="275"/>
  </w:num>
  <w:num w:numId="279" w16cid:durableId="1519274350">
    <w:abstractNumId w:val="58"/>
  </w:num>
  <w:num w:numId="280" w16cid:durableId="983511058">
    <w:abstractNumId w:val="167"/>
  </w:num>
  <w:num w:numId="281" w16cid:durableId="536895661">
    <w:abstractNumId w:val="295"/>
  </w:num>
  <w:num w:numId="282" w16cid:durableId="729811492">
    <w:abstractNumId w:val="171"/>
  </w:num>
  <w:num w:numId="283" w16cid:durableId="513036261">
    <w:abstractNumId w:val="165"/>
  </w:num>
  <w:num w:numId="284" w16cid:durableId="1323240576">
    <w:abstractNumId w:val="281"/>
  </w:num>
  <w:num w:numId="285" w16cid:durableId="685250682">
    <w:abstractNumId w:val="83"/>
  </w:num>
  <w:num w:numId="286" w16cid:durableId="1701660282">
    <w:abstractNumId w:val="53"/>
  </w:num>
  <w:num w:numId="287" w16cid:durableId="1882014244">
    <w:abstractNumId w:val="181"/>
  </w:num>
  <w:num w:numId="288" w16cid:durableId="565577402">
    <w:abstractNumId w:val="270"/>
  </w:num>
  <w:num w:numId="289" w16cid:durableId="1220871021">
    <w:abstractNumId w:val="256"/>
  </w:num>
  <w:num w:numId="290" w16cid:durableId="471404182">
    <w:abstractNumId w:val="192"/>
  </w:num>
  <w:num w:numId="291" w16cid:durableId="2029795180">
    <w:abstractNumId w:val="93"/>
  </w:num>
  <w:num w:numId="292" w16cid:durableId="2003658876">
    <w:abstractNumId w:val="52"/>
  </w:num>
  <w:num w:numId="293" w16cid:durableId="207038212">
    <w:abstractNumId w:val="154"/>
  </w:num>
  <w:num w:numId="294" w16cid:durableId="2000887663">
    <w:abstractNumId w:val="50"/>
  </w:num>
  <w:num w:numId="295" w16cid:durableId="841042518">
    <w:abstractNumId w:val="121"/>
  </w:num>
  <w:num w:numId="296" w16cid:durableId="183522588">
    <w:abstractNumId w:val="296"/>
  </w:num>
  <w:num w:numId="297" w16cid:durableId="907766977">
    <w:abstractNumId w:val="262"/>
  </w:num>
  <w:num w:numId="298" w16cid:durableId="748427858">
    <w:abstractNumId w:val="207"/>
  </w:num>
  <w:num w:numId="299" w16cid:durableId="476652169">
    <w:abstractNumId w:val="185"/>
  </w:num>
  <w:num w:numId="300" w16cid:durableId="708336696">
    <w:abstractNumId w:val="128"/>
  </w:num>
  <w:num w:numId="301" w16cid:durableId="134494267">
    <w:abstractNumId w:val="166"/>
  </w:num>
  <w:num w:numId="302" w16cid:durableId="504057365">
    <w:abstractNumId w:val="123"/>
  </w:num>
  <w:num w:numId="303" w16cid:durableId="2084719109">
    <w:abstractNumId w:val="289"/>
  </w:num>
  <w:num w:numId="304" w16cid:durableId="983315822">
    <w:abstractNumId w:val="298"/>
  </w:num>
  <w:num w:numId="305" w16cid:durableId="117838507">
    <w:abstractNumId w:val="135"/>
  </w:num>
  <w:num w:numId="306" w16cid:durableId="1879850055">
    <w:abstractNumId w:val="49"/>
  </w:num>
  <w:num w:numId="307" w16cid:durableId="900093743">
    <w:abstractNumId w:val="61"/>
  </w:num>
  <w:num w:numId="308" w16cid:durableId="933435683">
    <w:abstractNumId w:val="33"/>
  </w:num>
  <w:num w:numId="309" w16cid:durableId="164123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32F88"/>
    <w:rsid w:val="00065F9C"/>
    <w:rsid w:val="000730C2"/>
    <w:rsid w:val="000F6147"/>
    <w:rsid w:val="00112029"/>
    <w:rsid w:val="00135412"/>
    <w:rsid w:val="002B0B43"/>
    <w:rsid w:val="002D59C0"/>
    <w:rsid w:val="002E30BE"/>
    <w:rsid w:val="00361FF4"/>
    <w:rsid w:val="003B217A"/>
    <w:rsid w:val="003B5299"/>
    <w:rsid w:val="00493A0C"/>
    <w:rsid w:val="004A33AB"/>
    <w:rsid w:val="004D6B48"/>
    <w:rsid w:val="00531A4E"/>
    <w:rsid w:val="00535F5A"/>
    <w:rsid w:val="00555F58"/>
    <w:rsid w:val="00681EC8"/>
    <w:rsid w:val="006E6663"/>
    <w:rsid w:val="00755695"/>
    <w:rsid w:val="00805304"/>
    <w:rsid w:val="008B3AC2"/>
    <w:rsid w:val="008F680D"/>
    <w:rsid w:val="009B7C28"/>
    <w:rsid w:val="00AC197E"/>
    <w:rsid w:val="00B21D59"/>
    <w:rsid w:val="00BD419F"/>
    <w:rsid w:val="00BF49EF"/>
    <w:rsid w:val="00C47A5E"/>
    <w:rsid w:val="00CF6FC0"/>
    <w:rsid w:val="00D31FC6"/>
    <w:rsid w:val="00DF064E"/>
    <w:rsid w:val="00F422DC"/>
    <w:rsid w:val="00F6400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B670"/>
  <w15:docId w15:val="{25995966-A2E8-4CDE-AFA6-215588C7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378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pravidel pro pohyb psů</vt:lpstr>
      <vt:lpstr/>
    </vt:vector>
  </TitlesOfParts>
  <Company>Brandýsek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pravidel pro pohyb psů</dc:title>
  <dc:subject>vzor obecně závazné vyhlášky včetně návrhu usnesení zastupitelstva</dc:subject>
  <dc:creator>www.poradnaproobce.cz</dc:creator>
  <cp:keywords>pohyb psů, OZV, obecně závazná vyhláška obce</cp:keywords>
  <dc:description>vzor obecně závazné vyhlášky včetně návrhu usnesení zastupitelstva</dc:description>
  <cp:lastModifiedBy>info@brandysek.cz</cp:lastModifiedBy>
  <cp:revision>4</cp:revision>
  <dcterms:created xsi:type="dcterms:W3CDTF">2024-09-18T13:25:00Z</dcterms:created>
  <dcterms:modified xsi:type="dcterms:W3CDTF">2024-09-19T06:33:00Z</dcterms:modified>
  <cp:category/>
  <cp:contentStatus>Návrh pro jednání orgánu obce</cp:contentStatus>
</cp:coreProperties>
</file>